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011" w:rsidRDefault="005C4011">
      <w:pPr>
        <w:pStyle w:val="BodyText"/>
        <w:kinsoku w:val="0"/>
        <w:overflowPunct w:val="0"/>
        <w:spacing w:before="0" w:after="60" w:line="20" w:lineRule="exact"/>
        <w:ind w:left="155"/>
        <w:rPr>
          <w:sz w:val="2"/>
          <w:szCs w:val="2"/>
        </w:rPr>
      </w:pPr>
    </w:p>
    <w:p w:rsidR="005C4011" w:rsidRPr="005C4011" w:rsidRDefault="005C4011" w:rsidP="005C4011">
      <w:pPr>
        <w:widowControl/>
        <w:suppressAutoHyphens/>
        <w:autoSpaceDE/>
        <w:autoSpaceDN/>
        <w:adjustRightInd/>
        <w:jc w:val="center"/>
        <w:rPr>
          <w:rFonts w:eastAsia="Times New Roman"/>
          <w:b/>
          <w:bCs/>
          <w:sz w:val="72"/>
          <w:szCs w:val="20"/>
        </w:rPr>
      </w:pPr>
    </w:p>
    <w:p w:rsidR="00453F6E" w:rsidRDefault="005C4011" w:rsidP="005C4011">
      <w:pPr>
        <w:widowControl/>
        <w:suppressAutoHyphens/>
        <w:autoSpaceDE/>
        <w:autoSpaceDN/>
        <w:adjustRightInd/>
        <w:jc w:val="center"/>
        <w:rPr>
          <w:rFonts w:eastAsia="Times New Roman"/>
          <w:b/>
          <w:bCs/>
          <w:sz w:val="48"/>
          <w:szCs w:val="20"/>
        </w:rPr>
      </w:pPr>
      <w:r w:rsidRPr="005C4011">
        <w:rPr>
          <w:rFonts w:eastAsia="Times New Roman"/>
          <w:b/>
          <w:bCs/>
          <w:sz w:val="72"/>
          <w:szCs w:val="20"/>
        </w:rPr>
        <w:t>S A M P L E</w:t>
      </w:r>
      <w:r w:rsidR="00453F6E">
        <w:rPr>
          <w:rFonts w:eastAsia="Times New Roman"/>
          <w:b/>
          <w:bCs/>
          <w:sz w:val="72"/>
          <w:szCs w:val="20"/>
        </w:rPr>
        <w:t xml:space="preserve">  </w:t>
      </w:r>
    </w:p>
    <w:p w:rsidR="005C4011" w:rsidRPr="005C4011" w:rsidRDefault="005C4011" w:rsidP="005C4011">
      <w:pPr>
        <w:widowControl/>
        <w:suppressAutoHyphens/>
        <w:autoSpaceDE/>
        <w:autoSpaceDN/>
        <w:adjustRightInd/>
        <w:jc w:val="center"/>
        <w:rPr>
          <w:rFonts w:eastAsia="Times New Roman"/>
          <w:b/>
          <w:bCs/>
          <w:sz w:val="48"/>
          <w:szCs w:val="20"/>
        </w:rPr>
      </w:pPr>
      <w:r w:rsidRPr="005C4011">
        <w:rPr>
          <w:rFonts w:eastAsia="Times New Roman"/>
          <w:b/>
          <w:bCs/>
          <w:sz w:val="48"/>
          <w:szCs w:val="20"/>
        </w:rPr>
        <w:t>~ ~ ~</w:t>
      </w:r>
    </w:p>
    <w:p w:rsidR="005C4011" w:rsidRPr="005C4011" w:rsidRDefault="005C4011" w:rsidP="005C4011">
      <w:pPr>
        <w:widowControl/>
        <w:suppressAutoHyphens/>
        <w:autoSpaceDE/>
        <w:autoSpaceDN/>
        <w:adjustRightInd/>
        <w:jc w:val="center"/>
        <w:rPr>
          <w:rFonts w:eastAsia="Times New Roman"/>
          <w:b/>
          <w:bCs/>
          <w:sz w:val="48"/>
          <w:szCs w:val="20"/>
        </w:rPr>
      </w:pPr>
    </w:p>
    <w:p w:rsidR="005C4011" w:rsidRPr="005C4011" w:rsidRDefault="005C4011" w:rsidP="005C4011">
      <w:pPr>
        <w:widowControl/>
        <w:suppressAutoHyphens/>
        <w:autoSpaceDE/>
        <w:autoSpaceDN/>
        <w:adjustRightInd/>
        <w:jc w:val="center"/>
        <w:rPr>
          <w:rFonts w:eastAsia="Times New Roman"/>
          <w:b/>
          <w:bCs/>
          <w:sz w:val="52"/>
          <w:szCs w:val="20"/>
        </w:rPr>
      </w:pPr>
      <w:r w:rsidRPr="005C4011">
        <w:rPr>
          <w:rFonts w:eastAsia="Times New Roman"/>
          <w:b/>
          <w:bCs/>
          <w:sz w:val="52"/>
          <w:szCs w:val="20"/>
        </w:rPr>
        <w:t>Ethics Enforcement Toolkit</w:t>
      </w:r>
    </w:p>
    <w:p w:rsidR="005C4011" w:rsidRPr="005C4011" w:rsidRDefault="005C4011" w:rsidP="005C4011">
      <w:pPr>
        <w:widowControl/>
        <w:suppressAutoHyphens/>
        <w:autoSpaceDE/>
        <w:autoSpaceDN/>
        <w:adjustRightInd/>
        <w:rPr>
          <w:rFonts w:eastAsia="Times New Roman"/>
          <w:b/>
          <w:bCs/>
          <w:sz w:val="36"/>
          <w:szCs w:val="20"/>
        </w:rPr>
      </w:pPr>
    </w:p>
    <w:p w:rsidR="005C4011" w:rsidRPr="005C4011" w:rsidRDefault="005C4011" w:rsidP="005C4011">
      <w:pPr>
        <w:widowControl/>
        <w:suppressAutoHyphens/>
        <w:autoSpaceDE/>
        <w:autoSpaceDN/>
        <w:adjustRightInd/>
        <w:jc w:val="center"/>
        <w:rPr>
          <w:rFonts w:eastAsia="Times New Roman"/>
          <w:b/>
          <w:bCs/>
          <w:sz w:val="36"/>
          <w:szCs w:val="20"/>
        </w:rPr>
      </w:pPr>
      <w:r w:rsidRPr="005C4011">
        <w:rPr>
          <w:rFonts w:eastAsia="Times New Roman"/>
          <w:b/>
          <w:bCs/>
          <w:sz w:val="36"/>
          <w:szCs w:val="20"/>
        </w:rPr>
        <w:t>(</w:t>
      </w:r>
      <w:proofErr w:type="gramStart"/>
      <w:r w:rsidRPr="005C4011">
        <w:rPr>
          <w:rFonts w:eastAsia="Times New Roman"/>
          <w:b/>
          <w:bCs/>
          <w:sz w:val="36"/>
          <w:szCs w:val="20"/>
        </w:rPr>
        <w:t>includes</w:t>
      </w:r>
      <w:proofErr w:type="gramEnd"/>
      <w:r w:rsidRPr="005C4011">
        <w:rPr>
          <w:rFonts w:eastAsia="Times New Roman"/>
          <w:b/>
          <w:bCs/>
          <w:sz w:val="36"/>
          <w:szCs w:val="20"/>
        </w:rPr>
        <w:t xml:space="preserve"> letters to initiate arbitration)</w:t>
      </w:r>
    </w:p>
    <w:p w:rsidR="005C4011" w:rsidRPr="005C4011" w:rsidRDefault="005C4011" w:rsidP="005C4011">
      <w:pPr>
        <w:widowControl/>
        <w:suppressAutoHyphens/>
        <w:autoSpaceDE/>
        <w:autoSpaceDN/>
        <w:adjustRightInd/>
        <w:rPr>
          <w:rFonts w:eastAsia="Times New Roman"/>
          <w:b/>
          <w:bCs/>
          <w:sz w:val="36"/>
          <w:szCs w:val="20"/>
        </w:rPr>
      </w:pPr>
    </w:p>
    <w:p w:rsidR="005C4011" w:rsidRPr="005C4011" w:rsidRDefault="005C4011" w:rsidP="005C4011">
      <w:pPr>
        <w:widowControl/>
        <w:suppressAutoHyphens/>
        <w:autoSpaceDE/>
        <w:autoSpaceDN/>
        <w:adjustRightInd/>
        <w:rPr>
          <w:rFonts w:eastAsia="Times New Roman"/>
          <w:szCs w:val="20"/>
        </w:rPr>
      </w:pPr>
    </w:p>
    <w:p w:rsidR="005C4011" w:rsidRPr="005C4011" w:rsidRDefault="005C4011" w:rsidP="005C4011">
      <w:pPr>
        <w:widowControl/>
        <w:suppressAutoHyphens/>
        <w:autoSpaceDE/>
        <w:autoSpaceDN/>
        <w:adjustRightInd/>
        <w:ind w:left="720" w:right="720"/>
        <w:rPr>
          <w:rFonts w:eastAsia="Times New Roman"/>
          <w:b/>
          <w:bCs/>
          <w:szCs w:val="20"/>
        </w:rPr>
      </w:pPr>
      <w:r w:rsidRPr="005C4011">
        <w:rPr>
          <w:rFonts w:eastAsia="Times New Roman"/>
          <w:b/>
          <w:bCs/>
          <w:szCs w:val="20"/>
        </w:rPr>
        <w:t>__________________________________________________________________</w:t>
      </w:r>
    </w:p>
    <w:p w:rsidR="005C4011" w:rsidRPr="005C4011" w:rsidRDefault="005C4011" w:rsidP="005C4011">
      <w:pPr>
        <w:widowControl/>
        <w:suppressAutoHyphens/>
        <w:autoSpaceDE/>
        <w:autoSpaceDN/>
        <w:adjustRightInd/>
        <w:ind w:left="720" w:right="720"/>
        <w:rPr>
          <w:rFonts w:eastAsia="Times New Roman"/>
          <w:b/>
          <w:bCs/>
          <w:szCs w:val="20"/>
        </w:rPr>
      </w:pPr>
    </w:p>
    <w:p w:rsidR="005C4011" w:rsidRPr="005C4011" w:rsidRDefault="005C4011" w:rsidP="005C4011">
      <w:pPr>
        <w:widowControl/>
        <w:suppressAutoHyphens/>
        <w:autoSpaceDE/>
        <w:autoSpaceDN/>
        <w:adjustRightInd/>
        <w:ind w:left="720" w:right="720"/>
        <w:rPr>
          <w:rFonts w:eastAsia="Times New Roman"/>
          <w:bCs/>
          <w:sz w:val="22"/>
          <w:szCs w:val="22"/>
        </w:rPr>
      </w:pPr>
      <w:r w:rsidRPr="005C4011">
        <w:rPr>
          <w:rFonts w:eastAsia="Times New Roman"/>
          <w:bCs/>
          <w:sz w:val="22"/>
          <w:szCs w:val="22"/>
        </w:rPr>
        <w:t xml:space="preserve">This document contains samples of letters and forms that an association’s professional standards administrator would complete and send to parties involved in an ethics matter. These materials serve as an example of the communications that likely will occur between the association and the parties during the processing of an ethics case. Associations are free to use the sample letters included in this packet as a starting template for its cases locally. </w:t>
      </w:r>
    </w:p>
    <w:p w:rsidR="005C4011" w:rsidRPr="005C4011" w:rsidRDefault="005C4011" w:rsidP="005C4011">
      <w:pPr>
        <w:widowControl/>
        <w:suppressAutoHyphens/>
        <w:autoSpaceDE/>
        <w:autoSpaceDN/>
        <w:adjustRightInd/>
        <w:ind w:left="720" w:right="720"/>
        <w:rPr>
          <w:rFonts w:eastAsia="Times New Roman"/>
          <w:bCs/>
          <w:sz w:val="22"/>
          <w:szCs w:val="22"/>
        </w:rPr>
      </w:pPr>
    </w:p>
    <w:p w:rsidR="005C4011" w:rsidRPr="005C4011" w:rsidRDefault="005C4011" w:rsidP="005C4011">
      <w:pPr>
        <w:widowControl/>
        <w:suppressAutoHyphens/>
        <w:autoSpaceDE/>
        <w:autoSpaceDN/>
        <w:adjustRightInd/>
        <w:ind w:left="720" w:right="720"/>
        <w:rPr>
          <w:rFonts w:eastAsia="Times New Roman"/>
          <w:sz w:val="22"/>
          <w:szCs w:val="22"/>
        </w:rPr>
      </w:pPr>
      <w:r w:rsidRPr="005C4011">
        <w:rPr>
          <w:rFonts w:eastAsia="Times New Roman"/>
          <w:bCs/>
          <w:sz w:val="22"/>
          <w:szCs w:val="22"/>
        </w:rPr>
        <w:t xml:space="preserve">The </w:t>
      </w:r>
      <w:r w:rsidRPr="005C4011">
        <w:rPr>
          <w:rFonts w:eastAsia="Times New Roman"/>
          <w:sz w:val="22"/>
          <w:szCs w:val="22"/>
        </w:rPr>
        <w:t xml:space="preserve">sample utilizes a fictitious fact scenario for demonstrating how letters, forms, and a detailed written decision </w:t>
      </w:r>
      <w:proofErr w:type="gramStart"/>
      <w:r w:rsidRPr="005C4011">
        <w:rPr>
          <w:rFonts w:eastAsia="Times New Roman"/>
          <w:sz w:val="22"/>
          <w:szCs w:val="22"/>
        </w:rPr>
        <w:t>should be written</w:t>
      </w:r>
      <w:proofErr w:type="gramEnd"/>
      <w:r w:rsidRPr="005C4011">
        <w:rPr>
          <w:rFonts w:eastAsia="Times New Roman"/>
          <w:sz w:val="22"/>
          <w:szCs w:val="22"/>
        </w:rPr>
        <w:t xml:space="preserve">. Prior to using any of these sample forms or letters, administrators should revise them, as reason and circumstances dictate.  </w:t>
      </w:r>
    </w:p>
    <w:p w:rsidR="005C4011" w:rsidRPr="005C4011" w:rsidRDefault="005C4011" w:rsidP="005C4011">
      <w:pPr>
        <w:widowControl/>
        <w:suppressAutoHyphens/>
        <w:autoSpaceDE/>
        <w:autoSpaceDN/>
        <w:adjustRightInd/>
        <w:ind w:left="720" w:right="720"/>
        <w:rPr>
          <w:rFonts w:eastAsia="Times New Roman"/>
          <w:sz w:val="22"/>
          <w:szCs w:val="22"/>
        </w:rPr>
      </w:pPr>
    </w:p>
    <w:p w:rsidR="005C4011" w:rsidRPr="005C4011" w:rsidRDefault="005C4011" w:rsidP="005C4011">
      <w:pPr>
        <w:widowControl/>
        <w:suppressAutoHyphens/>
        <w:autoSpaceDE/>
        <w:autoSpaceDN/>
        <w:adjustRightInd/>
        <w:ind w:left="720" w:right="720"/>
        <w:rPr>
          <w:rFonts w:eastAsia="Times New Roman"/>
          <w:sz w:val="22"/>
          <w:szCs w:val="22"/>
        </w:rPr>
      </w:pPr>
      <w:r w:rsidRPr="005C4011">
        <w:rPr>
          <w:rFonts w:eastAsia="Times New Roman"/>
          <w:sz w:val="22"/>
          <w:szCs w:val="22"/>
        </w:rPr>
        <w:t xml:space="preserve">Also included in this chronological </w:t>
      </w:r>
      <w:r w:rsidRPr="005C4011">
        <w:rPr>
          <w:rFonts w:eastAsia="Times New Roman"/>
          <w:bCs/>
          <w:sz w:val="22"/>
          <w:szCs w:val="22"/>
        </w:rPr>
        <w:t>example</w:t>
      </w:r>
      <w:r w:rsidRPr="005C4011">
        <w:rPr>
          <w:rFonts w:eastAsia="Times New Roman"/>
          <w:sz w:val="22"/>
          <w:szCs w:val="22"/>
        </w:rPr>
        <w:t xml:space="preserve"> of how a board/association receives, processes, and resolve an ethics complaint are sample letters to initiate the arbitration process.  </w:t>
      </w:r>
    </w:p>
    <w:p w:rsidR="005C4011" w:rsidRPr="005C4011" w:rsidRDefault="005C4011" w:rsidP="005C4011">
      <w:pPr>
        <w:widowControl/>
        <w:suppressAutoHyphens/>
        <w:autoSpaceDE/>
        <w:autoSpaceDN/>
        <w:adjustRightInd/>
        <w:ind w:left="720" w:right="720"/>
        <w:rPr>
          <w:rFonts w:eastAsia="Times New Roman"/>
          <w:sz w:val="22"/>
          <w:szCs w:val="22"/>
        </w:rPr>
      </w:pPr>
    </w:p>
    <w:p w:rsidR="005C4011" w:rsidRPr="005C4011" w:rsidRDefault="005C4011" w:rsidP="005C4011">
      <w:pPr>
        <w:widowControl/>
        <w:suppressAutoHyphens/>
        <w:autoSpaceDE/>
        <w:autoSpaceDN/>
        <w:adjustRightInd/>
        <w:ind w:left="720" w:right="720"/>
        <w:rPr>
          <w:rFonts w:eastAsia="Times New Roman"/>
          <w:sz w:val="22"/>
          <w:szCs w:val="22"/>
        </w:rPr>
      </w:pPr>
      <w:r w:rsidRPr="005C4011">
        <w:rPr>
          <w:rFonts w:eastAsia="Times New Roman"/>
          <w:b/>
          <w:bCs/>
          <w:sz w:val="22"/>
          <w:szCs w:val="22"/>
        </w:rPr>
        <w:t>NOTE:</w:t>
      </w:r>
      <w:r w:rsidRPr="005C4011">
        <w:rPr>
          <w:rFonts w:eastAsia="Times New Roman"/>
          <w:bCs/>
          <w:sz w:val="22"/>
          <w:szCs w:val="22"/>
        </w:rPr>
        <w:t xml:space="preserve"> The sample forms and letters contained herein might not be applicable to every situation, and will require careful review and application.  </w:t>
      </w:r>
    </w:p>
    <w:p w:rsidR="005C4011" w:rsidRPr="005C4011" w:rsidRDefault="005C4011" w:rsidP="005C4011">
      <w:pPr>
        <w:widowControl/>
        <w:suppressAutoHyphens/>
        <w:autoSpaceDE/>
        <w:autoSpaceDN/>
        <w:adjustRightInd/>
        <w:ind w:left="720" w:right="720"/>
        <w:rPr>
          <w:rFonts w:eastAsia="Times New Roman"/>
          <w:sz w:val="22"/>
          <w:szCs w:val="22"/>
        </w:rPr>
      </w:pPr>
    </w:p>
    <w:p w:rsidR="005C4011" w:rsidRPr="005C4011" w:rsidRDefault="005C4011" w:rsidP="005C4011">
      <w:pPr>
        <w:widowControl/>
        <w:suppressAutoHyphens/>
        <w:autoSpaceDE/>
        <w:autoSpaceDN/>
        <w:adjustRightInd/>
        <w:ind w:left="720" w:right="720"/>
        <w:rPr>
          <w:rFonts w:ascii="Arial" w:eastAsia="Times New Roman" w:hAnsi="Arial" w:cs="Arial"/>
          <w:position w:val="3"/>
          <w:sz w:val="21"/>
          <w:szCs w:val="21"/>
        </w:rPr>
      </w:pPr>
      <w:r w:rsidRPr="005C4011">
        <w:rPr>
          <w:rFonts w:eastAsia="Times New Roman"/>
          <w:sz w:val="22"/>
          <w:szCs w:val="22"/>
        </w:rPr>
        <w:t xml:space="preserve">To access this document on line, go </w:t>
      </w:r>
      <w:proofErr w:type="gramStart"/>
      <w:r w:rsidRPr="005C4011">
        <w:rPr>
          <w:rFonts w:eastAsia="Times New Roman"/>
          <w:sz w:val="22"/>
          <w:szCs w:val="22"/>
        </w:rPr>
        <w:t>to:</w:t>
      </w:r>
      <w:proofErr w:type="gramEnd"/>
      <w:r w:rsidRPr="005C4011">
        <w:rPr>
          <w:rFonts w:eastAsia="Times New Roman"/>
          <w:sz w:val="22"/>
          <w:szCs w:val="22"/>
        </w:rPr>
        <w:t xml:space="preserve"> </w:t>
      </w:r>
      <w:hyperlink r:id="rId8" w:history="1">
        <w:r w:rsidRPr="005C4011">
          <w:rPr>
            <w:rFonts w:ascii="Arial" w:eastAsia="Times New Roman" w:hAnsi="Arial" w:cs="Arial"/>
            <w:color w:val="3B73AF"/>
            <w:position w:val="3"/>
            <w:sz w:val="21"/>
            <w:szCs w:val="21"/>
            <w:u w:val="single"/>
          </w:rPr>
          <w:t>http://www.realtor.org/policy/sample-letters-to-simplify-administration-of-ethics-complaints</w:t>
        </w:r>
      </w:hyperlink>
    </w:p>
    <w:p w:rsidR="005C4011" w:rsidRPr="005C4011" w:rsidRDefault="005C4011" w:rsidP="007E744B">
      <w:pPr>
        <w:widowControl/>
        <w:autoSpaceDE/>
        <w:autoSpaceDN/>
        <w:adjustRightInd/>
        <w:spacing w:before="100" w:beforeAutospacing="1" w:after="100" w:afterAutospacing="1"/>
        <w:ind w:left="720"/>
        <w:rPr>
          <w:rFonts w:eastAsia="Times New Roman"/>
        </w:rPr>
      </w:pPr>
      <w:r w:rsidRPr="005C4011">
        <w:rPr>
          <w:rFonts w:eastAsia="Times New Roman"/>
          <w:sz w:val="17"/>
          <w:szCs w:val="17"/>
        </w:rPr>
        <w:t xml:space="preserve">*This page </w:t>
      </w:r>
      <w:proofErr w:type="gramStart"/>
      <w:r w:rsidRPr="005C4011">
        <w:rPr>
          <w:rFonts w:eastAsia="Times New Roman"/>
          <w:sz w:val="17"/>
          <w:szCs w:val="17"/>
        </w:rPr>
        <w:t>was updated</w:t>
      </w:r>
      <w:proofErr w:type="gramEnd"/>
      <w:r w:rsidRPr="005C4011">
        <w:rPr>
          <w:rFonts w:eastAsia="Times New Roman"/>
          <w:sz w:val="17"/>
          <w:szCs w:val="17"/>
        </w:rPr>
        <w:t xml:space="preserve"> in March 2015 and was formerly </w:t>
      </w:r>
      <w:r w:rsidRPr="005C4011">
        <w:rPr>
          <w:rFonts w:eastAsia="Times New Roman"/>
          <w:i/>
          <w:iCs/>
          <w:sz w:val="17"/>
          <w:szCs w:val="17"/>
        </w:rPr>
        <w:t>Sample Chronological Ethics Complaint Documentation Processing</w:t>
      </w:r>
      <w:r w:rsidRPr="005C4011">
        <w:rPr>
          <w:rFonts w:eastAsia="Times New Roman"/>
          <w:sz w:val="17"/>
          <w:szCs w:val="17"/>
        </w:rPr>
        <w:t>.</w:t>
      </w:r>
    </w:p>
    <w:p w:rsidR="005C4011" w:rsidRPr="005C4011" w:rsidRDefault="005C4011" w:rsidP="005C4011">
      <w:pPr>
        <w:widowControl/>
        <w:suppressAutoHyphens/>
        <w:autoSpaceDE/>
        <w:autoSpaceDN/>
        <w:adjustRightInd/>
        <w:ind w:left="720" w:right="720"/>
        <w:rPr>
          <w:rFonts w:eastAsia="Times New Roman"/>
          <w:sz w:val="22"/>
          <w:szCs w:val="22"/>
        </w:rPr>
      </w:pPr>
    </w:p>
    <w:p w:rsidR="005C4011" w:rsidRPr="005C4011" w:rsidRDefault="005C4011" w:rsidP="005C4011">
      <w:pPr>
        <w:widowControl/>
        <w:autoSpaceDE/>
        <w:autoSpaceDN/>
        <w:adjustRightInd/>
        <w:rPr>
          <w:rFonts w:eastAsia="Times New Roman"/>
        </w:rPr>
      </w:pPr>
    </w:p>
    <w:p w:rsidR="005C4011" w:rsidRPr="00453F6E" w:rsidRDefault="005C4011" w:rsidP="005C4011">
      <w:pPr>
        <w:widowControl/>
        <w:autoSpaceDE/>
        <w:autoSpaceDN/>
        <w:adjustRightInd/>
        <w:rPr>
          <w:rFonts w:eastAsia="Times New Roman"/>
          <w:sz w:val="22"/>
          <w:szCs w:val="22"/>
        </w:rPr>
      </w:pPr>
      <w:r w:rsidRPr="00453F6E">
        <w:rPr>
          <w:rFonts w:eastAsia="Times New Roman"/>
          <w:sz w:val="22"/>
          <w:szCs w:val="22"/>
        </w:rPr>
        <w:t xml:space="preserve">Revised </w:t>
      </w:r>
      <w:r w:rsidR="00705616">
        <w:rPr>
          <w:rFonts w:eastAsia="Times New Roman"/>
          <w:sz w:val="22"/>
          <w:szCs w:val="22"/>
        </w:rPr>
        <w:t>March</w:t>
      </w:r>
      <w:r w:rsidRPr="00313EB9">
        <w:rPr>
          <w:rFonts w:eastAsia="Times New Roman"/>
          <w:sz w:val="22"/>
          <w:szCs w:val="22"/>
        </w:rPr>
        <w:t xml:space="preserve"> </w:t>
      </w:r>
      <w:r w:rsidR="00726C41" w:rsidRPr="00313EB9">
        <w:rPr>
          <w:rFonts w:eastAsia="Times New Roman"/>
          <w:sz w:val="22"/>
          <w:szCs w:val="22"/>
        </w:rPr>
        <w:t>201</w:t>
      </w:r>
      <w:r w:rsidR="00726C41">
        <w:rPr>
          <w:rFonts w:eastAsia="Times New Roman"/>
          <w:sz w:val="22"/>
          <w:szCs w:val="22"/>
        </w:rPr>
        <w:t>7</w:t>
      </w:r>
      <w:r w:rsidR="00726C41" w:rsidRPr="00313EB9">
        <w:rPr>
          <w:rFonts w:eastAsia="Times New Roman"/>
          <w:sz w:val="22"/>
          <w:szCs w:val="22"/>
        </w:rPr>
        <w:t xml:space="preserve"> </w:t>
      </w:r>
      <w:proofErr w:type="spellStart"/>
      <w:r w:rsidRPr="00453F6E">
        <w:rPr>
          <w:rFonts w:eastAsia="Times New Roman"/>
          <w:sz w:val="22"/>
          <w:szCs w:val="22"/>
        </w:rPr>
        <w:t>dmn</w:t>
      </w:r>
      <w:proofErr w:type="spellEnd"/>
      <w:r w:rsidRPr="00453F6E">
        <w:rPr>
          <w:rFonts w:eastAsia="Times New Roman"/>
          <w:sz w:val="22"/>
          <w:szCs w:val="22"/>
        </w:rPr>
        <w:t xml:space="preserve"> </w:t>
      </w:r>
      <w:r w:rsidR="00726C41">
        <w:rPr>
          <w:rFonts w:eastAsia="Times New Roman"/>
          <w:sz w:val="22"/>
          <w:szCs w:val="22"/>
        </w:rPr>
        <w:t xml:space="preserve"> </w:t>
      </w:r>
    </w:p>
    <w:p w:rsidR="005C4011" w:rsidRPr="005C4011" w:rsidRDefault="005C4011" w:rsidP="005C4011">
      <w:pPr>
        <w:keepNext/>
        <w:widowControl/>
        <w:autoSpaceDE/>
        <w:autoSpaceDN/>
        <w:adjustRightInd/>
        <w:jc w:val="center"/>
        <w:outlineLvl w:val="1"/>
        <w:rPr>
          <w:rFonts w:eastAsia="Times New Roman"/>
          <w:b/>
          <w:bCs/>
          <w:sz w:val="32"/>
          <w:szCs w:val="20"/>
        </w:rPr>
      </w:pPr>
      <w:r w:rsidRPr="005C4011">
        <w:rPr>
          <w:rFonts w:eastAsia="Times New Roman"/>
          <w:b/>
          <w:bCs/>
          <w:sz w:val="32"/>
          <w:szCs w:val="20"/>
        </w:rPr>
        <w:br w:type="page"/>
      </w:r>
      <w:r w:rsidRPr="005C4011">
        <w:rPr>
          <w:rFonts w:eastAsia="Times New Roman"/>
          <w:b/>
          <w:bCs/>
          <w:sz w:val="32"/>
          <w:szCs w:val="20"/>
        </w:rPr>
        <w:lastRenderedPageBreak/>
        <w:t>Table of Contents</w:t>
      </w:r>
    </w:p>
    <w:p w:rsidR="005C4011" w:rsidRPr="005C4011" w:rsidRDefault="005C4011" w:rsidP="005C4011">
      <w:pPr>
        <w:widowControl/>
        <w:autoSpaceDE/>
        <w:autoSpaceDN/>
        <w:adjustRightInd/>
        <w:rPr>
          <w:rFonts w:eastAsia="Times New Roman"/>
        </w:rPr>
      </w:pPr>
    </w:p>
    <w:p w:rsidR="005C4011" w:rsidRPr="005C4011" w:rsidRDefault="005C4011" w:rsidP="005C4011">
      <w:pPr>
        <w:keepNext/>
        <w:widowControl/>
        <w:autoSpaceDE/>
        <w:autoSpaceDN/>
        <w:adjustRightInd/>
        <w:jc w:val="center"/>
        <w:outlineLvl w:val="1"/>
        <w:rPr>
          <w:rFonts w:eastAsia="Times New Roman"/>
          <w:b/>
          <w:bCs/>
          <w:sz w:val="22"/>
          <w:szCs w:val="20"/>
        </w:rPr>
      </w:pPr>
    </w:p>
    <w:p w:rsidR="005C4011" w:rsidRPr="005C4011" w:rsidRDefault="005C4011" w:rsidP="005C4011">
      <w:pPr>
        <w:keepNext/>
        <w:widowControl/>
        <w:tabs>
          <w:tab w:val="right" w:leader="dot" w:pos="9360"/>
        </w:tabs>
        <w:autoSpaceDE/>
        <w:autoSpaceDN/>
        <w:adjustRightInd/>
        <w:outlineLvl w:val="1"/>
        <w:rPr>
          <w:rFonts w:eastAsia="Times New Roman"/>
          <w:sz w:val="22"/>
          <w:szCs w:val="20"/>
        </w:rPr>
      </w:pPr>
      <w:r w:rsidRPr="005C4011">
        <w:rPr>
          <w:rFonts w:eastAsia="Times New Roman"/>
          <w:sz w:val="22"/>
          <w:szCs w:val="20"/>
        </w:rPr>
        <w:t>Administrative Time Frame/Ethics</w:t>
      </w:r>
      <w:r w:rsidRPr="005C4011">
        <w:rPr>
          <w:rFonts w:eastAsia="Times New Roman"/>
          <w:sz w:val="22"/>
          <w:szCs w:val="20"/>
        </w:rPr>
        <w:tab/>
      </w:r>
      <w:proofErr w:type="gramStart"/>
      <w:r w:rsidRPr="005C4011">
        <w:rPr>
          <w:rFonts w:eastAsia="Times New Roman"/>
          <w:sz w:val="22"/>
          <w:szCs w:val="20"/>
        </w:rPr>
        <w:t>Page  3</w:t>
      </w:r>
      <w:proofErr w:type="gramEnd"/>
    </w:p>
    <w:p w:rsidR="005C4011" w:rsidRPr="005C4011" w:rsidRDefault="005C4011" w:rsidP="005C4011">
      <w:pPr>
        <w:widowControl/>
        <w:tabs>
          <w:tab w:val="right" w:leader="dot" w:pos="8640"/>
          <w:tab w:val="right" w:leader="dot" w:pos="9360"/>
        </w:tabs>
        <w:autoSpaceDE/>
        <w:autoSpaceDN/>
        <w:adjustRightInd/>
        <w:rPr>
          <w:rFonts w:eastAsia="Times New Roman"/>
          <w:sz w:val="22"/>
        </w:rPr>
      </w:pPr>
    </w:p>
    <w:p w:rsidR="005C4011" w:rsidRPr="005C4011" w:rsidRDefault="005C4011" w:rsidP="005C4011">
      <w:pPr>
        <w:keepNext/>
        <w:widowControl/>
        <w:tabs>
          <w:tab w:val="right" w:leader="dot" w:pos="9360"/>
        </w:tabs>
        <w:autoSpaceDE/>
        <w:autoSpaceDN/>
        <w:adjustRightInd/>
        <w:outlineLvl w:val="0"/>
        <w:rPr>
          <w:rFonts w:eastAsia="Times New Roman"/>
          <w:sz w:val="22"/>
          <w:szCs w:val="20"/>
        </w:rPr>
      </w:pPr>
      <w:r w:rsidRPr="005C4011">
        <w:rPr>
          <w:rFonts w:eastAsia="Times New Roman"/>
          <w:sz w:val="22"/>
          <w:szCs w:val="20"/>
        </w:rPr>
        <w:t>Administrative Time Frame/Arbitration</w:t>
      </w:r>
      <w:r w:rsidRPr="005C4011">
        <w:rPr>
          <w:rFonts w:eastAsia="Times New Roman"/>
          <w:sz w:val="22"/>
          <w:szCs w:val="20"/>
        </w:rPr>
        <w:tab/>
      </w:r>
      <w:proofErr w:type="gramStart"/>
      <w:r w:rsidRPr="005C4011">
        <w:rPr>
          <w:rFonts w:eastAsia="Times New Roman"/>
          <w:sz w:val="22"/>
          <w:szCs w:val="20"/>
        </w:rPr>
        <w:t>Page  4</w:t>
      </w:r>
      <w:proofErr w:type="gramEnd"/>
    </w:p>
    <w:p w:rsidR="005C4011" w:rsidRPr="005C4011" w:rsidRDefault="005C4011" w:rsidP="005C4011">
      <w:pPr>
        <w:widowControl/>
        <w:tabs>
          <w:tab w:val="right" w:leader="dot" w:pos="9360"/>
        </w:tabs>
        <w:autoSpaceDE/>
        <w:autoSpaceDN/>
        <w:adjustRightInd/>
        <w:rPr>
          <w:rFonts w:eastAsia="Times New Roman"/>
          <w:sz w:val="22"/>
          <w:szCs w:val="20"/>
        </w:rPr>
      </w:pPr>
    </w:p>
    <w:p w:rsidR="005C4011" w:rsidRPr="005C4011" w:rsidRDefault="005C4011" w:rsidP="005C4011">
      <w:pPr>
        <w:widowControl/>
        <w:tabs>
          <w:tab w:val="right" w:leader="dot" w:pos="9360"/>
        </w:tabs>
        <w:autoSpaceDE/>
        <w:autoSpaceDN/>
        <w:adjustRightInd/>
        <w:rPr>
          <w:rFonts w:eastAsia="Times New Roman"/>
          <w:sz w:val="22"/>
        </w:rPr>
      </w:pPr>
      <w:r w:rsidRPr="005C4011">
        <w:rPr>
          <w:rFonts w:eastAsia="Times New Roman"/>
          <w:sz w:val="22"/>
        </w:rPr>
        <w:t>Staff’s initial complaint letter if complainant interested in arbitration and ethics</w:t>
      </w:r>
      <w:r w:rsidRPr="005C4011">
        <w:rPr>
          <w:rFonts w:eastAsia="Times New Roman"/>
          <w:sz w:val="22"/>
        </w:rPr>
        <w:tab/>
      </w:r>
      <w:proofErr w:type="gramStart"/>
      <w:r w:rsidRPr="005C4011">
        <w:rPr>
          <w:rFonts w:eastAsia="Times New Roman"/>
          <w:sz w:val="22"/>
        </w:rPr>
        <w:t>Page  5</w:t>
      </w:r>
      <w:proofErr w:type="gramEnd"/>
    </w:p>
    <w:p w:rsidR="00705616" w:rsidRDefault="00705616" w:rsidP="005C4011">
      <w:pPr>
        <w:widowControl/>
        <w:tabs>
          <w:tab w:val="right" w:leader="dot" w:pos="9360"/>
        </w:tabs>
        <w:autoSpaceDE/>
        <w:autoSpaceDN/>
        <w:adjustRightInd/>
        <w:rPr>
          <w:rFonts w:eastAsia="Times New Roman"/>
          <w:sz w:val="22"/>
        </w:rPr>
      </w:pPr>
    </w:p>
    <w:p w:rsidR="005C4011" w:rsidRPr="005C4011" w:rsidRDefault="005C4011" w:rsidP="005C4011">
      <w:pPr>
        <w:widowControl/>
        <w:tabs>
          <w:tab w:val="right" w:leader="dot" w:pos="9360"/>
        </w:tabs>
        <w:autoSpaceDE/>
        <w:autoSpaceDN/>
        <w:adjustRightInd/>
        <w:rPr>
          <w:rFonts w:eastAsia="Times New Roman"/>
          <w:sz w:val="22"/>
        </w:rPr>
      </w:pPr>
      <w:r w:rsidRPr="005C4011">
        <w:rPr>
          <w:rFonts w:eastAsia="Times New Roman"/>
          <w:sz w:val="22"/>
        </w:rPr>
        <w:t>Staff’s initial complaint letter if complainant interested only in ethics</w:t>
      </w:r>
      <w:r w:rsidRPr="005C4011">
        <w:rPr>
          <w:rFonts w:eastAsia="Times New Roman"/>
          <w:sz w:val="22"/>
        </w:rPr>
        <w:tab/>
      </w:r>
      <w:proofErr w:type="gramStart"/>
      <w:r w:rsidRPr="005C4011">
        <w:rPr>
          <w:rFonts w:eastAsia="Times New Roman"/>
          <w:sz w:val="22"/>
        </w:rPr>
        <w:t>Page  7</w:t>
      </w:r>
      <w:proofErr w:type="gramEnd"/>
    </w:p>
    <w:p w:rsidR="005C4011" w:rsidRPr="005C4011" w:rsidRDefault="005C4011" w:rsidP="005C4011">
      <w:pPr>
        <w:widowControl/>
        <w:tabs>
          <w:tab w:val="right" w:leader="dot" w:pos="9360"/>
        </w:tabs>
        <w:autoSpaceDE/>
        <w:autoSpaceDN/>
        <w:adjustRightInd/>
        <w:rPr>
          <w:rFonts w:eastAsia="Times New Roman"/>
          <w:sz w:val="22"/>
        </w:rPr>
      </w:pPr>
    </w:p>
    <w:p w:rsidR="005C4011" w:rsidRPr="005C4011" w:rsidRDefault="005C4011" w:rsidP="005C4011">
      <w:pPr>
        <w:widowControl/>
        <w:tabs>
          <w:tab w:val="right" w:leader="dot" w:pos="9360"/>
        </w:tabs>
        <w:autoSpaceDE/>
        <w:autoSpaceDN/>
        <w:adjustRightInd/>
        <w:rPr>
          <w:rFonts w:eastAsia="Times New Roman"/>
          <w:sz w:val="22"/>
          <w:szCs w:val="20"/>
        </w:rPr>
      </w:pPr>
      <w:r w:rsidRPr="005C4011">
        <w:rPr>
          <w:rFonts w:eastAsia="Times New Roman"/>
          <w:sz w:val="22"/>
          <w:szCs w:val="20"/>
        </w:rPr>
        <w:t>Staff’s initial complaint letter if complainant interested only in arbitration</w:t>
      </w:r>
      <w:r w:rsidRPr="005C4011">
        <w:rPr>
          <w:rFonts w:eastAsia="Times New Roman"/>
          <w:sz w:val="22"/>
          <w:szCs w:val="20"/>
        </w:rPr>
        <w:tab/>
      </w:r>
      <w:proofErr w:type="gramStart"/>
      <w:r w:rsidRPr="005C4011">
        <w:rPr>
          <w:rFonts w:eastAsia="Times New Roman"/>
          <w:sz w:val="22"/>
          <w:szCs w:val="20"/>
        </w:rPr>
        <w:t>Page  9</w:t>
      </w:r>
      <w:proofErr w:type="gramEnd"/>
    </w:p>
    <w:p w:rsidR="005C4011" w:rsidRPr="005C4011" w:rsidRDefault="005C4011" w:rsidP="005C4011">
      <w:pPr>
        <w:widowControl/>
        <w:tabs>
          <w:tab w:val="right" w:leader="dot" w:pos="9360"/>
        </w:tabs>
        <w:autoSpaceDE/>
        <w:autoSpaceDN/>
        <w:adjustRightInd/>
        <w:rPr>
          <w:rFonts w:eastAsia="Times New Roman"/>
          <w:sz w:val="22"/>
        </w:rPr>
      </w:pPr>
    </w:p>
    <w:p w:rsidR="005C4011" w:rsidRPr="005C4011" w:rsidRDefault="005C4011" w:rsidP="005C4011">
      <w:pPr>
        <w:widowControl/>
        <w:tabs>
          <w:tab w:val="right" w:leader="dot" w:pos="9360"/>
        </w:tabs>
        <w:autoSpaceDE/>
        <w:autoSpaceDN/>
        <w:adjustRightInd/>
        <w:rPr>
          <w:rFonts w:eastAsia="Times New Roman"/>
          <w:sz w:val="22"/>
        </w:rPr>
      </w:pPr>
      <w:r w:rsidRPr="005C4011">
        <w:rPr>
          <w:rFonts w:eastAsia="Times New Roman"/>
          <w:sz w:val="22"/>
        </w:rPr>
        <w:t>Complainant’s complaint letter (lacking Article) to Grievance Committee</w:t>
      </w:r>
      <w:r w:rsidRPr="005C4011">
        <w:rPr>
          <w:rFonts w:eastAsia="Times New Roman"/>
          <w:sz w:val="22"/>
        </w:rPr>
        <w:tab/>
        <w:t>Page 11</w:t>
      </w:r>
    </w:p>
    <w:p w:rsidR="005C4011" w:rsidRPr="005C4011" w:rsidRDefault="005C4011" w:rsidP="005C4011">
      <w:pPr>
        <w:widowControl/>
        <w:tabs>
          <w:tab w:val="right" w:leader="dot" w:pos="9360"/>
        </w:tabs>
        <w:autoSpaceDE/>
        <w:autoSpaceDN/>
        <w:adjustRightInd/>
        <w:rPr>
          <w:rFonts w:eastAsia="Times New Roman"/>
          <w:sz w:val="22"/>
        </w:rPr>
      </w:pPr>
    </w:p>
    <w:p w:rsidR="005C4011" w:rsidRPr="005C4011" w:rsidRDefault="005C4011" w:rsidP="005C4011">
      <w:pPr>
        <w:widowControl/>
        <w:tabs>
          <w:tab w:val="right" w:leader="dot" w:pos="9360"/>
        </w:tabs>
        <w:autoSpaceDE/>
        <w:autoSpaceDN/>
        <w:adjustRightInd/>
        <w:rPr>
          <w:rFonts w:eastAsia="Times New Roman"/>
          <w:sz w:val="22"/>
        </w:rPr>
      </w:pPr>
      <w:r w:rsidRPr="005C4011">
        <w:rPr>
          <w:rFonts w:eastAsia="Times New Roman"/>
          <w:sz w:val="22"/>
        </w:rPr>
        <w:t>Complainant’s complaint form to Grievance Committee (#E-1)</w:t>
      </w:r>
      <w:r w:rsidRPr="005C4011">
        <w:rPr>
          <w:rFonts w:eastAsia="Times New Roman"/>
          <w:sz w:val="22"/>
        </w:rPr>
        <w:tab/>
        <w:t>Page 12</w:t>
      </w:r>
    </w:p>
    <w:p w:rsidR="005C4011" w:rsidRPr="005C4011" w:rsidRDefault="005C4011" w:rsidP="005C4011">
      <w:pPr>
        <w:widowControl/>
        <w:tabs>
          <w:tab w:val="right" w:leader="dot" w:pos="9360"/>
        </w:tabs>
        <w:autoSpaceDE/>
        <w:autoSpaceDN/>
        <w:adjustRightInd/>
        <w:rPr>
          <w:rFonts w:eastAsia="Times New Roman"/>
          <w:sz w:val="22"/>
        </w:rPr>
      </w:pPr>
    </w:p>
    <w:p w:rsidR="005C4011" w:rsidRPr="005C4011" w:rsidRDefault="005C4011" w:rsidP="005C4011">
      <w:pPr>
        <w:widowControl/>
        <w:tabs>
          <w:tab w:val="right" w:leader="dot" w:pos="9360"/>
        </w:tabs>
        <w:autoSpaceDE/>
        <w:autoSpaceDN/>
        <w:adjustRightInd/>
        <w:rPr>
          <w:rFonts w:eastAsia="Times New Roman"/>
          <w:sz w:val="22"/>
          <w:szCs w:val="20"/>
        </w:rPr>
      </w:pPr>
      <w:r w:rsidRPr="005C4011">
        <w:rPr>
          <w:rFonts w:eastAsia="Times New Roman"/>
          <w:sz w:val="22"/>
          <w:szCs w:val="20"/>
        </w:rPr>
        <w:t>Letter from staff advising complainant of need to clarify what Article charged</w:t>
      </w:r>
      <w:r w:rsidRPr="005C4011">
        <w:rPr>
          <w:rFonts w:eastAsia="Times New Roman"/>
          <w:sz w:val="22"/>
          <w:szCs w:val="20"/>
        </w:rPr>
        <w:tab/>
        <w:t xml:space="preserve">Page 13 </w:t>
      </w:r>
    </w:p>
    <w:p w:rsidR="005C4011" w:rsidRPr="005C4011" w:rsidRDefault="005C4011" w:rsidP="005C4011">
      <w:pPr>
        <w:widowControl/>
        <w:tabs>
          <w:tab w:val="right" w:leader="dot" w:pos="9360"/>
        </w:tabs>
        <w:autoSpaceDE/>
        <w:autoSpaceDN/>
        <w:adjustRightInd/>
        <w:rPr>
          <w:rFonts w:eastAsia="Times New Roman"/>
          <w:sz w:val="22"/>
        </w:rPr>
      </w:pPr>
    </w:p>
    <w:p w:rsidR="005C4011" w:rsidRPr="005C4011" w:rsidRDefault="005C4011" w:rsidP="005C4011">
      <w:pPr>
        <w:widowControl/>
        <w:tabs>
          <w:tab w:val="right" w:leader="dot" w:pos="9360"/>
        </w:tabs>
        <w:autoSpaceDE/>
        <w:autoSpaceDN/>
        <w:adjustRightInd/>
        <w:rPr>
          <w:rFonts w:eastAsia="Times New Roman"/>
          <w:sz w:val="22"/>
        </w:rPr>
      </w:pPr>
      <w:r w:rsidRPr="005C4011">
        <w:rPr>
          <w:rFonts w:eastAsia="Times New Roman"/>
          <w:sz w:val="22"/>
        </w:rPr>
        <w:t>Amended ethics complaint form (#E-1)</w:t>
      </w:r>
      <w:r w:rsidRPr="005C4011">
        <w:rPr>
          <w:rFonts w:eastAsia="Times New Roman"/>
          <w:sz w:val="22"/>
        </w:rPr>
        <w:tab/>
        <w:t>Page 14</w:t>
      </w:r>
    </w:p>
    <w:p w:rsidR="005C4011" w:rsidRPr="005C4011" w:rsidRDefault="005C4011" w:rsidP="005C4011">
      <w:pPr>
        <w:widowControl/>
        <w:tabs>
          <w:tab w:val="right" w:leader="dot" w:pos="9360"/>
        </w:tabs>
        <w:autoSpaceDE/>
        <w:autoSpaceDN/>
        <w:adjustRightInd/>
        <w:rPr>
          <w:rFonts w:eastAsia="Times New Roman"/>
          <w:sz w:val="22"/>
        </w:rPr>
      </w:pPr>
    </w:p>
    <w:p w:rsidR="005C4011" w:rsidRPr="005C4011" w:rsidRDefault="005C4011" w:rsidP="005C4011">
      <w:pPr>
        <w:widowControl/>
        <w:tabs>
          <w:tab w:val="right" w:leader="dot" w:pos="9360"/>
        </w:tabs>
        <w:autoSpaceDE/>
        <w:autoSpaceDN/>
        <w:adjustRightInd/>
        <w:rPr>
          <w:rFonts w:eastAsia="Times New Roman"/>
          <w:sz w:val="22"/>
        </w:rPr>
      </w:pPr>
      <w:r w:rsidRPr="005C4011">
        <w:rPr>
          <w:rFonts w:eastAsia="Times New Roman"/>
          <w:sz w:val="22"/>
        </w:rPr>
        <w:t>Letter from staff to respondent</w:t>
      </w:r>
      <w:r w:rsidR="00313EB9">
        <w:rPr>
          <w:rFonts w:eastAsia="Times New Roman"/>
          <w:sz w:val="22"/>
        </w:rPr>
        <w:t>’s</w:t>
      </w:r>
      <w:r w:rsidRPr="005C4011">
        <w:rPr>
          <w:rFonts w:eastAsia="Times New Roman"/>
          <w:sz w:val="22"/>
        </w:rPr>
        <w:t xml:space="preserve"> principal broker w/copy of amended ethics complaint (#E-1) </w:t>
      </w:r>
      <w:r w:rsidRPr="005C4011">
        <w:rPr>
          <w:rFonts w:eastAsia="Times New Roman"/>
          <w:sz w:val="22"/>
        </w:rPr>
        <w:tab/>
        <w:t xml:space="preserve">Page </w:t>
      </w:r>
      <w:r w:rsidR="00B72ABC" w:rsidRPr="005C4011">
        <w:rPr>
          <w:rFonts w:eastAsia="Times New Roman"/>
          <w:sz w:val="22"/>
        </w:rPr>
        <w:t>1</w:t>
      </w:r>
      <w:r w:rsidR="0044657A">
        <w:rPr>
          <w:rFonts w:eastAsia="Times New Roman"/>
          <w:sz w:val="22"/>
        </w:rPr>
        <w:t>5</w:t>
      </w:r>
    </w:p>
    <w:p w:rsidR="005C4011" w:rsidRPr="005C4011" w:rsidRDefault="005C4011" w:rsidP="005C4011">
      <w:pPr>
        <w:widowControl/>
        <w:tabs>
          <w:tab w:val="right" w:leader="dot" w:pos="9360"/>
        </w:tabs>
        <w:autoSpaceDE/>
        <w:autoSpaceDN/>
        <w:adjustRightInd/>
        <w:rPr>
          <w:rFonts w:eastAsia="Times New Roman"/>
          <w:sz w:val="22"/>
        </w:rPr>
      </w:pPr>
    </w:p>
    <w:p w:rsidR="005C4011" w:rsidRPr="005C4011" w:rsidRDefault="005C4011" w:rsidP="005C4011">
      <w:pPr>
        <w:widowControl/>
        <w:tabs>
          <w:tab w:val="right" w:leader="dot" w:pos="9360"/>
        </w:tabs>
        <w:autoSpaceDE/>
        <w:autoSpaceDN/>
        <w:adjustRightInd/>
        <w:rPr>
          <w:rFonts w:eastAsia="Times New Roman"/>
          <w:sz w:val="22"/>
        </w:rPr>
      </w:pPr>
      <w:r w:rsidRPr="005C4011">
        <w:rPr>
          <w:rFonts w:eastAsia="Times New Roman"/>
          <w:sz w:val="22"/>
        </w:rPr>
        <w:t>Letter serving respondent with copy of complaint and requesting response (#E-2)</w:t>
      </w:r>
    </w:p>
    <w:p w:rsidR="005C4011" w:rsidRPr="005C4011" w:rsidRDefault="005C4011" w:rsidP="005C4011">
      <w:pPr>
        <w:widowControl/>
        <w:tabs>
          <w:tab w:val="right" w:leader="dot" w:pos="9360"/>
        </w:tabs>
        <w:autoSpaceDE/>
        <w:autoSpaceDN/>
        <w:adjustRightInd/>
        <w:rPr>
          <w:rFonts w:eastAsia="Times New Roman"/>
          <w:sz w:val="22"/>
        </w:rPr>
      </w:pPr>
      <w:proofErr w:type="gramStart"/>
      <w:r w:rsidRPr="005C4011">
        <w:rPr>
          <w:rFonts w:eastAsia="Times New Roman"/>
          <w:sz w:val="22"/>
        </w:rPr>
        <w:t>and</w:t>
      </w:r>
      <w:proofErr w:type="gramEnd"/>
      <w:r w:rsidRPr="005C4011">
        <w:rPr>
          <w:rFonts w:eastAsia="Times New Roman"/>
          <w:sz w:val="22"/>
        </w:rPr>
        <w:t xml:space="preserve"> forwarding challenge forms (#E-6, #E-7)</w:t>
      </w:r>
      <w:r w:rsidRPr="005C4011">
        <w:rPr>
          <w:rFonts w:eastAsia="Times New Roman"/>
          <w:sz w:val="22"/>
        </w:rPr>
        <w:tab/>
        <w:t xml:space="preserve">Page </w:t>
      </w:r>
      <w:r w:rsidR="00B72ABC" w:rsidRPr="005C4011">
        <w:rPr>
          <w:rFonts w:eastAsia="Times New Roman"/>
          <w:sz w:val="22"/>
        </w:rPr>
        <w:t>1</w:t>
      </w:r>
      <w:r w:rsidR="0044657A">
        <w:rPr>
          <w:rFonts w:eastAsia="Times New Roman"/>
          <w:sz w:val="22"/>
        </w:rPr>
        <w:t>7</w:t>
      </w:r>
    </w:p>
    <w:p w:rsidR="005C4011" w:rsidRPr="005C4011" w:rsidRDefault="005C4011" w:rsidP="005C4011">
      <w:pPr>
        <w:widowControl/>
        <w:tabs>
          <w:tab w:val="right" w:leader="dot" w:pos="9360"/>
        </w:tabs>
        <w:autoSpaceDE/>
        <w:autoSpaceDN/>
        <w:adjustRightInd/>
        <w:rPr>
          <w:rFonts w:eastAsia="Times New Roman"/>
          <w:sz w:val="22"/>
        </w:rPr>
      </w:pPr>
    </w:p>
    <w:p w:rsidR="005C4011" w:rsidRPr="005C4011" w:rsidRDefault="005C4011" w:rsidP="005C4011">
      <w:pPr>
        <w:widowControl/>
        <w:tabs>
          <w:tab w:val="right" w:leader="dot" w:pos="9360"/>
        </w:tabs>
        <w:autoSpaceDE/>
        <w:autoSpaceDN/>
        <w:adjustRightInd/>
        <w:rPr>
          <w:rFonts w:eastAsia="Times New Roman"/>
          <w:sz w:val="22"/>
        </w:rPr>
      </w:pPr>
      <w:r w:rsidRPr="005C4011">
        <w:rPr>
          <w:rFonts w:eastAsia="Times New Roman"/>
          <w:sz w:val="22"/>
        </w:rPr>
        <w:t>Reply to ethics complaint, form #E-3 and respondent’s narrative</w:t>
      </w:r>
      <w:r w:rsidRPr="005C4011">
        <w:rPr>
          <w:rFonts w:eastAsia="Times New Roman"/>
          <w:sz w:val="22"/>
        </w:rPr>
        <w:tab/>
        <w:t xml:space="preserve">Page </w:t>
      </w:r>
      <w:r w:rsidR="00B72ABC" w:rsidRPr="005C4011">
        <w:rPr>
          <w:rFonts w:eastAsia="Times New Roman"/>
          <w:sz w:val="22"/>
        </w:rPr>
        <w:t>2</w:t>
      </w:r>
      <w:r w:rsidR="0044657A">
        <w:rPr>
          <w:rFonts w:eastAsia="Times New Roman"/>
          <w:sz w:val="22"/>
        </w:rPr>
        <w:t>1</w:t>
      </w:r>
    </w:p>
    <w:p w:rsidR="005C4011" w:rsidRPr="005C4011" w:rsidRDefault="005C4011" w:rsidP="005C4011">
      <w:pPr>
        <w:widowControl/>
        <w:tabs>
          <w:tab w:val="right" w:leader="dot" w:pos="9360"/>
        </w:tabs>
        <w:autoSpaceDE/>
        <w:autoSpaceDN/>
        <w:adjustRightInd/>
        <w:rPr>
          <w:rFonts w:eastAsia="Times New Roman"/>
          <w:sz w:val="22"/>
        </w:rPr>
      </w:pPr>
    </w:p>
    <w:p w:rsidR="005C4011" w:rsidRPr="005C4011" w:rsidRDefault="005C4011" w:rsidP="005C4011">
      <w:pPr>
        <w:widowControl/>
        <w:tabs>
          <w:tab w:val="right" w:leader="dot" w:pos="9360"/>
        </w:tabs>
        <w:autoSpaceDE/>
        <w:autoSpaceDN/>
        <w:adjustRightInd/>
        <w:rPr>
          <w:rFonts w:eastAsia="Times New Roman"/>
          <w:sz w:val="22"/>
        </w:rPr>
      </w:pPr>
      <w:r w:rsidRPr="005C4011">
        <w:rPr>
          <w:rFonts w:eastAsia="Times New Roman"/>
          <w:sz w:val="22"/>
        </w:rPr>
        <w:t>Letter from staff to complainant and respondent along with (#E-8), official notice of hearing                 and hearing procedures, (# E-9)</w:t>
      </w:r>
      <w:r w:rsidRPr="005C4011">
        <w:rPr>
          <w:rFonts w:eastAsia="Times New Roman"/>
          <w:sz w:val="22"/>
        </w:rPr>
        <w:tab/>
        <w:t xml:space="preserve">Page </w:t>
      </w:r>
      <w:r w:rsidR="00B72ABC" w:rsidRPr="005C4011">
        <w:rPr>
          <w:rFonts w:eastAsia="Times New Roman"/>
          <w:sz w:val="22"/>
        </w:rPr>
        <w:t>2</w:t>
      </w:r>
      <w:r w:rsidR="0044657A">
        <w:rPr>
          <w:rFonts w:eastAsia="Times New Roman"/>
          <w:sz w:val="22"/>
        </w:rPr>
        <w:t>3</w:t>
      </w:r>
    </w:p>
    <w:p w:rsidR="005C4011" w:rsidRPr="005C4011" w:rsidRDefault="005C4011" w:rsidP="005C4011">
      <w:pPr>
        <w:widowControl/>
        <w:tabs>
          <w:tab w:val="right" w:leader="dot" w:pos="9360"/>
        </w:tabs>
        <w:autoSpaceDE/>
        <w:autoSpaceDN/>
        <w:adjustRightInd/>
        <w:rPr>
          <w:rFonts w:eastAsia="Times New Roman"/>
          <w:sz w:val="22"/>
        </w:rPr>
      </w:pPr>
    </w:p>
    <w:p w:rsidR="005C4011" w:rsidRPr="005C4011" w:rsidRDefault="005C4011" w:rsidP="005C4011">
      <w:pPr>
        <w:widowControl/>
        <w:tabs>
          <w:tab w:val="right" w:leader="dot" w:pos="9360"/>
        </w:tabs>
        <w:autoSpaceDE/>
        <w:autoSpaceDN/>
        <w:adjustRightInd/>
        <w:rPr>
          <w:rFonts w:eastAsia="Times New Roman"/>
          <w:sz w:val="22"/>
        </w:rPr>
      </w:pPr>
      <w:r w:rsidRPr="005C4011">
        <w:rPr>
          <w:rFonts w:eastAsia="Times New Roman"/>
          <w:sz w:val="22"/>
        </w:rPr>
        <w:t>Letter from staff to complainant and respondent forwarding hearing panel’s decision (#E-11)</w:t>
      </w:r>
      <w:r w:rsidRPr="005C4011">
        <w:rPr>
          <w:rFonts w:eastAsia="Times New Roman"/>
          <w:sz w:val="22"/>
        </w:rPr>
        <w:tab/>
        <w:t xml:space="preserve">Page </w:t>
      </w:r>
      <w:r w:rsidR="00B72ABC" w:rsidRPr="005C4011">
        <w:rPr>
          <w:rFonts w:eastAsia="Times New Roman"/>
          <w:sz w:val="22"/>
        </w:rPr>
        <w:t>2</w:t>
      </w:r>
      <w:r w:rsidR="0044657A">
        <w:rPr>
          <w:rFonts w:eastAsia="Times New Roman"/>
          <w:sz w:val="22"/>
        </w:rPr>
        <w:t>8</w:t>
      </w:r>
    </w:p>
    <w:p w:rsidR="005C4011" w:rsidRPr="005C4011" w:rsidRDefault="005C4011" w:rsidP="005C4011">
      <w:pPr>
        <w:widowControl/>
        <w:tabs>
          <w:tab w:val="right" w:leader="dot" w:pos="9360"/>
        </w:tabs>
        <w:autoSpaceDE/>
        <w:autoSpaceDN/>
        <w:adjustRightInd/>
        <w:rPr>
          <w:rFonts w:eastAsia="Times New Roman"/>
          <w:sz w:val="22"/>
        </w:rPr>
      </w:pPr>
    </w:p>
    <w:p w:rsidR="005C4011" w:rsidRPr="005C4011" w:rsidRDefault="005C4011" w:rsidP="005C4011">
      <w:pPr>
        <w:widowControl/>
        <w:tabs>
          <w:tab w:val="right" w:leader="dot" w:pos="9360"/>
        </w:tabs>
        <w:autoSpaceDE/>
        <w:autoSpaceDN/>
        <w:adjustRightInd/>
        <w:rPr>
          <w:rFonts w:eastAsia="Times New Roman"/>
          <w:sz w:val="22"/>
        </w:rPr>
      </w:pPr>
      <w:r w:rsidRPr="005C4011">
        <w:rPr>
          <w:rFonts w:eastAsia="Times New Roman"/>
          <w:sz w:val="22"/>
        </w:rPr>
        <w:t>Letter from respondent appealing (#E-13)</w:t>
      </w:r>
      <w:r w:rsidRPr="005C4011">
        <w:rPr>
          <w:rFonts w:eastAsia="Times New Roman"/>
          <w:sz w:val="22"/>
        </w:rPr>
        <w:tab/>
        <w:t xml:space="preserve">Page </w:t>
      </w:r>
      <w:r w:rsidR="00B72ABC" w:rsidRPr="005C4011">
        <w:rPr>
          <w:rFonts w:eastAsia="Times New Roman"/>
          <w:sz w:val="22"/>
        </w:rPr>
        <w:t>3</w:t>
      </w:r>
      <w:r w:rsidR="0044657A">
        <w:rPr>
          <w:rFonts w:eastAsia="Times New Roman"/>
          <w:sz w:val="22"/>
        </w:rPr>
        <w:t>1</w:t>
      </w:r>
    </w:p>
    <w:p w:rsidR="005C4011" w:rsidRPr="005C4011" w:rsidRDefault="005C4011" w:rsidP="005C4011">
      <w:pPr>
        <w:widowControl/>
        <w:tabs>
          <w:tab w:val="right" w:leader="dot" w:pos="9360"/>
        </w:tabs>
        <w:autoSpaceDE/>
        <w:autoSpaceDN/>
        <w:adjustRightInd/>
        <w:rPr>
          <w:rFonts w:eastAsia="Times New Roman"/>
          <w:sz w:val="22"/>
        </w:rPr>
      </w:pPr>
    </w:p>
    <w:p w:rsidR="005C4011" w:rsidRPr="005C4011" w:rsidRDefault="005C4011" w:rsidP="005C4011">
      <w:pPr>
        <w:widowControl/>
        <w:tabs>
          <w:tab w:val="right" w:leader="dot" w:pos="9360"/>
        </w:tabs>
        <w:autoSpaceDE/>
        <w:autoSpaceDN/>
        <w:adjustRightInd/>
        <w:rPr>
          <w:rFonts w:eastAsia="Times New Roman"/>
          <w:sz w:val="22"/>
        </w:rPr>
      </w:pPr>
      <w:r w:rsidRPr="005C4011">
        <w:rPr>
          <w:rFonts w:eastAsia="Times New Roman"/>
          <w:sz w:val="22"/>
        </w:rPr>
        <w:t>Letter from staff to complainant providing copy of request for appeal (#E-6, #E-7)</w:t>
      </w:r>
      <w:r w:rsidRPr="005C4011">
        <w:rPr>
          <w:rFonts w:eastAsia="Times New Roman"/>
          <w:sz w:val="22"/>
        </w:rPr>
        <w:tab/>
        <w:t xml:space="preserve">Page </w:t>
      </w:r>
      <w:r w:rsidR="00B72ABC" w:rsidRPr="005C4011">
        <w:rPr>
          <w:rFonts w:eastAsia="Times New Roman"/>
          <w:sz w:val="22"/>
        </w:rPr>
        <w:t>3</w:t>
      </w:r>
      <w:r w:rsidR="0044657A">
        <w:rPr>
          <w:rFonts w:eastAsia="Times New Roman"/>
          <w:sz w:val="22"/>
        </w:rPr>
        <w:t>3</w:t>
      </w:r>
    </w:p>
    <w:p w:rsidR="005C4011" w:rsidRPr="005C4011" w:rsidRDefault="005C4011" w:rsidP="005C4011">
      <w:pPr>
        <w:widowControl/>
        <w:tabs>
          <w:tab w:val="right" w:leader="dot" w:pos="9360"/>
        </w:tabs>
        <w:autoSpaceDE/>
        <w:autoSpaceDN/>
        <w:adjustRightInd/>
        <w:rPr>
          <w:rFonts w:eastAsia="Times New Roman"/>
          <w:sz w:val="22"/>
        </w:rPr>
      </w:pPr>
    </w:p>
    <w:p w:rsidR="005C4011" w:rsidRPr="005C4011" w:rsidRDefault="005C4011" w:rsidP="005C4011">
      <w:pPr>
        <w:widowControl/>
        <w:tabs>
          <w:tab w:val="right" w:leader="dot" w:pos="9360"/>
        </w:tabs>
        <w:autoSpaceDE/>
        <w:autoSpaceDN/>
        <w:adjustRightInd/>
        <w:rPr>
          <w:rFonts w:eastAsia="Times New Roman"/>
          <w:sz w:val="22"/>
        </w:rPr>
      </w:pPr>
      <w:r w:rsidRPr="005C4011">
        <w:rPr>
          <w:rFonts w:eastAsia="Times New Roman"/>
          <w:sz w:val="22"/>
        </w:rPr>
        <w:t>Letter from staff confirming date of appeal (#E-14)</w:t>
      </w:r>
      <w:r w:rsidRPr="005C4011">
        <w:rPr>
          <w:rFonts w:eastAsia="Times New Roman"/>
          <w:sz w:val="22"/>
        </w:rPr>
        <w:tab/>
        <w:t xml:space="preserve">Page </w:t>
      </w:r>
      <w:r w:rsidR="00B72ABC">
        <w:rPr>
          <w:rFonts w:eastAsia="Times New Roman"/>
          <w:sz w:val="22"/>
        </w:rPr>
        <w:t>3</w:t>
      </w:r>
      <w:r w:rsidR="0044657A">
        <w:rPr>
          <w:rFonts w:eastAsia="Times New Roman"/>
          <w:sz w:val="22"/>
        </w:rPr>
        <w:t>6</w:t>
      </w:r>
    </w:p>
    <w:p w:rsidR="005C4011" w:rsidRPr="005C4011" w:rsidRDefault="005C4011" w:rsidP="005C4011">
      <w:pPr>
        <w:widowControl/>
        <w:tabs>
          <w:tab w:val="right" w:leader="dot" w:pos="9360"/>
        </w:tabs>
        <w:autoSpaceDE/>
        <w:autoSpaceDN/>
        <w:adjustRightInd/>
        <w:rPr>
          <w:rFonts w:eastAsia="Times New Roman"/>
          <w:sz w:val="22"/>
        </w:rPr>
      </w:pPr>
    </w:p>
    <w:p w:rsidR="005C4011" w:rsidRPr="005C4011" w:rsidRDefault="005C4011" w:rsidP="005C4011">
      <w:pPr>
        <w:widowControl/>
        <w:tabs>
          <w:tab w:val="right" w:leader="dot" w:pos="9360"/>
        </w:tabs>
        <w:autoSpaceDE/>
        <w:autoSpaceDN/>
        <w:adjustRightInd/>
        <w:rPr>
          <w:rFonts w:eastAsia="Times New Roman"/>
          <w:b/>
          <w:sz w:val="20"/>
        </w:rPr>
      </w:pPr>
      <w:r w:rsidRPr="005C4011">
        <w:rPr>
          <w:rFonts w:eastAsia="Times New Roman"/>
          <w:sz w:val="22"/>
        </w:rPr>
        <w:t>Official letter of reprimand disseminating appeal panel’s decision (#E-12)</w:t>
      </w:r>
      <w:r w:rsidRPr="005C4011">
        <w:rPr>
          <w:rFonts w:eastAsia="Times New Roman"/>
          <w:sz w:val="22"/>
        </w:rPr>
        <w:tab/>
        <w:t xml:space="preserve">Page </w:t>
      </w:r>
      <w:r w:rsidR="0044657A">
        <w:rPr>
          <w:rFonts w:eastAsia="Times New Roman"/>
          <w:sz w:val="22"/>
        </w:rPr>
        <w:t>39</w:t>
      </w:r>
      <w:bookmarkStart w:id="0" w:name="_GoBack"/>
      <w:bookmarkEnd w:id="0"/>
    </w:p>
    <w:p w:rsidR="005C4011" w:rsidRPr="005C4011" w:rsidRDefault="005C4011" w:rsidP="005C4011">
      <w:pPr>
        <w:widowControl/>
        <w:tabs>
          <w:tab w:val="right" w:leader="dot" w:pos="9360"/>
        </w:tabs>
        <w:autoSpaceDE/>
        <w:autoSpaceDN/>
        <w:adjustRightInd/>
        <w:rPr>
          <w:rFonts w:eastAsia="Times New Roman"/>
          <w:b/>
          <w:sz w:val="20"/>
        </w:rPr>
      </w:pPr>
    </w:p>
    <w:p w:rsidR="005C4011" w:rsidRPr="005C4011" w:rsidRDefault="005C4011" w:rsidP="005C4011">
      <w:pPr>
        <w:keepNext/>
        <w:widowControl/>
        <w:tabs>
          <w:tab w:val="right" w:leader="dot" w:pos="8640"/>
        </w:tabs>
        <w:autoSpaceDE/>
        <w:autoSpaceDN/>
        <w:adjustRightInd/>
        <w:jc w:val="center"/>
        <w:outlineLvl w:val="1"/>
        <w:rPr>
          <w:rFonts w:eastAsia="Times New Roman"/>
          <w:b/>
          <w:bCs/>
          <w:sz w:val="20"/>
          <w:szCs w:val="20"/>
        </w:rPr>
      </w:pPr>
      <w:r w:rsidRPr="005C4011">
        <w:rPr>
          <w:rFonts w:eastAsia="Times New Roman"/>
          <w:b/>
          <w:bCs/>
          <w:sz w:val="22"/>
          <w:szCs w:val="20"/>
        </w:rPr>
        <w:br w:type="page"/>
      </w:r>
    </w:p>
    <w:p w:rsidR="005C4011" w:rsidRPr="005C4011" w:rsidRDefault="005C4011" w:rsidP="005C4011">
      <w:pPr>
        <w:widowControl/>
        <w:autoSpaceDE/>
        <w:autoSpaceDN/>
        <w:adjustRightInd/>
        <w:jc w:val="both"/>
        <w:rPr>
          <w:rFonts w:eastAsia="Times New Roman"/>
          <w:sz w:val="20"/>
        </w:rPr>
      </w:pPr>
    </w:p>
    <w:p w:rsidR="005C4011" w:rsidRPr="005C4011" w:rsidRDefault="005C4011" w:rsidP="005C4011">
      <w:pPr>
        <w:widowControl/>
        <w:suppressAutoHyphens/>
        <w:autoSpaceDE/>
        <w:autoSpaceDN/>
        <w:adjustRightInd/>
        <w:rPr>
          <w:rFonts w:eastAsia="Times New Roman"/>
          <w:sz w:val="20"/>
          <w:szCs w:val="20"/>
        </w:rPr>
      </w:pPr>
    </w:p>
    <w:tbl>
      <w:tblPr>
        <w:tblStyle w:val="GridTable2-Accent1"/>
        <w:tblW w:w="4995" w:type="pct"/>
        <w:tblCellSpacing w:w="14" w:type="dxa"/>
        <w:tblCellMar>
          <w:left w:w="72" w:type="dxa"/>
          <w:right w:w="72" w:type="dxa"/>
        </w:tblCellMar>
        <w:tblLook w:val="0420" w:firstRow="1" w:lastRow="0" w:firstColumn="0" w:lastColumn="0" w:noHBand="0" w:noVBand="1"/>
      </w:tblPr>
      <w:tblGrid>
        <w:gridCol w:w="4645"/>
        <w:gridCol w:w="4700"/>
      </w:tblGrid>
      <w:tr w:rsidR="00AA298C" w:rsidTr="00311772">
        <w:trPr>
          <w:cnfStyle w:val="100000000000" w:firstRow="1" w:lastRow="0" w:firstColumn="0" w:lastColumn="0" w:oddVBand="0" w:evenVBand="0" w:oddHBand="0" w:evenHBand="0" w:firstRowFirstColumn="0" w:firstRowLastColumn="0" w:lastRowFirstColumn="0" w:lastRowLastColumn="0"/>
          <w:trHeight w:val="288"/>
          <w:tblCellSpacing w:w="14" w:type="dxa"/>
        </w:trPr>
        <w:tc>
          <w:tcPr>
            <w:tcW w:w="4970" w:type="pct"/>
            <w:gridSpan w:val="2"/>
            <w:tcBorders>
              <w:top w:val="single" w:sz="2" w:space="0" w:color="95B3D7" w:themeColor="accent1" w:themeTint="99"/>
              <w:left w:val="single" w:sz="2" w:space="0" w:color="95B3D7" w:themeColor="accent1" w:themeTint="99"/>
              <w:right w:val="single" w:sz="2" w:space="0" w:color="95B3D7" w:themeColor="accent1" w:themeTint="99"/>
            </w:tcBorders>
          </w:tcPr>
          <w:p w:rsidR="00AA298C" w:rsidRPr="000241E4" w:rsidRDefault="00AA298C" w:rsidP="008A2A1B">
            <w:pPr>
              <w:widowControl/>
              <w:suppressAutoHyphens/>
              <w:autoSpaceDE/>
              <w:autoSpaceDN/>
              <w:adjustRightInd/>
              <w:spacing w:before="120" w:after="120"/>
              <w:jc w:val="center"/>
              <w:rPr>
                <w:rFonts w:eastAsia="Times New Roman"/>
                <w:bCs w:val="0"/>
              </w:rPr>
            </w:pPr>
            <w:r w:rsidRPr="000241E4">
              <w:rPr>
                <w:rFonts w:eastAsia="Times New Roman"/>
                <w:bCs w:val="0"/>
              </w:rPr>
              <w:t>Summary of Administrative Time Frames—Ethics Proceedings</w:t>
            </w:r>
          </w:p>
        </w:tc>
      </w:tr>
      <w:tr w:rsidR="00AA298C" w:rsidTr="00311772">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70" w:type="pct"/>
            <w:tcBorders>
              <w:left w:val="single" w:sz="2" w:space="0" w:color="95B3D7" w:themeColor="accent1" w:themeTint="99"/>
            </w:tcBorders>
          </w:tcPr>
          <w:p w:rsidR="00AA298C" w:rsidRPr="005C4011" w:rsidRDefault="00AA298C" w:rsidP="00A36190">
            <w:pPr>
              <w:widowControl/>
              <w:suppressAutoHyphens/>
              <w:autoSpaceDE/>
              <w:autoSpaceDN/>
              <w:adjustRightInd/>
              <w:rPr>
                <w:rFonts w:eastAsia="Times New Roman"/>
                <w:b/>
                <w:bCs/>
                <w:sz w:val="20"/>
                <w:szCs w:val="20"/>
              </w:rPr>
            </w:pPr>
          </w:p>
        </w:tc>
        <w:tc>
          <w:tcPr>
            <w:tcW w:w="2485" w:type="pct"/>
            <w:tcBorders>
              <w:right w:val="single" w:sz="2" w:space="0" w:color="95B3D7" w:themeColor="accent1" w:themeTint="99"/>
            </w:tcBorders>
          </w:tcPr>
          <w:p w:rsidR="00AA298C" w:rsidRPr="005C4011" w:rsidRDefault="00AA298C" w:rsidP="00A36190">
            <w:pPr>
              <w:widowControl/>
              <w:suppressAutoHyphens/>
              <w:autoSpaceDE/>
              <w:autoSpaceDN/>
              <w:adjustRightInd/>
              <w:rPr>
                <w:rFonts w:eastAsia="Times New Roman"/>
                <w:b/>
                <w:bCs/>
                <w:sz w:val="20"/>
                <w:szCs w:val="20"/>
              </w:rPr>
            </w:pPr>
          </w:p>
        </w:tc>
      </w:tr>
      <w:tr w:rsidR="00705616" w:rsidTr="00311772">
        <w:trPr>
          <w:trHeight w:val="288"/>
          <w:tblCellSpacing w:w="14" w:type="dxa"/>
        </w:trPr>
        <w:tc>
          <w:tcPr>
            <w:tcW w:w="2470" w:type="pct"/>
            <w:tcBorders>
              <w:left w:val="single" w:sz="2" w:space="0" w:color="95B3D7" w:themeColor="accent1" w:themeTint="99"/>
            </w:tcBorders>
          </w:tcPr>
          <w:p w:rsidR="00705616" w:rsidRPr="00A36190" w:rsidRDefault="00705616" w:rsidP="00A36190">
            <w:pPr>
              <w:widowControl/>
              <w:suppressAutoHyphens/>
              <w:autoSpaceDE/>
              <w:autoSpaceDN/>
              <w:adjustRightInd/>
              <w:jc w:val="center"/>
              <w:rPr>
                <w:rFonts w:eastAsia="Times New Roman"/>
                <w:sz w:val="22"/>
                <w:szCs w:val="22"/>
              </w:rPr>
            </w:pPr>
            <w:r w:rsidRPr="00A36190">
              <w:rPr>
                <w:rFonts w:eastAsia="Times New Roman"/>
                <w:b/>
                <w:bCs/>
                <w:sz w:val="22"/>
                <w:szCs w:val="22"/>
              </w:rPr>
              <w:t>Situation</w:t>
            </w:r>
          </w:p>
        </w:tc>
        <w:tc>
          <w:tcPr>
            <w:tcW w:w="2485" w:type="pct"/>
            <w:tcBorders>
              <w:right w:val="single" w:sz="2" w:space="0" w:color="95B3D7" w:themeColor="accent1" w:themeTint="99"/>
            </w:tcBorders>
          </w:tcPr>
          <w:p w:rsidR="00705616" w:rsidRPr="00A36190" w:rsidRDefault="00705616" w:rsidP="00A36190">
            <w:pPr>
              <w:widowControl/>
              <w:suppressAutoHyphens/>
              <w:autoSpaceDE/>
              <w:autoSpaceDN/>
              <w:adjustRightInd/>
              <w:jc w:val="center"/>
              <w:rPr>
                <w:rFonts w:eastAsia="Times New Roman"/>
                <w:sz w:val="22"/>
                <w:szCs w:val="22"/>
              </w:rPr>
            </w:pPr>
            <w:r w:rsidRPr="00A36190">
              <w:rPr>
                <w:rFonts w:eastAsia="Times New Roman"/>
                <w:b/>
                <w:bCs/>
                <w:sz w:val="22"/>
                <w:szCs w:val="22"/>
              </w:rPr>
              <w:t>Time Table</w:t>
            </w:r>
          </w:p>
        </w:tc>
      </w:tr>
      <w:tr w:rsidR="00AA298C" w:rsidTr="00311772">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4970" w:type="pct"/>
            <w:gridSpan w:val="2"/>
            <w:tcBorders>
              <w:left w:val="single" w:sz="2" w:space="0" w:color="95B3D7" w:themeColor="accent1" w:themeTint="99"/>
              <w:right w:val="single" w:sz="2" w:space="0" w:color="95B3D7" w:themeColor="accent1" w:themeTint="99"/>
            </w:tcBorders>
          </w:tcPr>
          <w:p w:rsidR="00AA298C" w:rsidRDefault="00AA298C" w:rsidP="00A36190">
            <w:pPr>
              <w:widowControl/>
              <w:suppressAutoHyphens/>
              <w:autoSpaceDE/>
              <w:autoSpaceDN/>
              <w:adjustRightInd/>
              <w:rPr>
                <w:rFonts w:eastAsia="Times New Roman"/>
                <w:sz w:val="20"/>
                <w:szCs w:val="20"/>
              </w:rPr>
            </w:pPr>
          </w:p>
        </w:tc>
      </w:tr>
      <w:tr w:rsidR="00705616" w:rsidTr="00311772">
        <w:trPr>
          <w:trHeight w:val="288"/>
          <w:tblCellSpacing w:w="14" w:type="dxa"/>
        </w:trPr>
        <w:tc>
          <w:tcPr>
            <w:tcW w:w="2470" w:type="pct"/>
            <w:tcBorders>
              <w:left w:val="single" w:sz="2" w:space="0" w:color="95B3D7" w:themeColor="accent1" w:themeTint="99"/>
            </w:tcBorders>
          </w:tcPr>
          <w:p w:rsidR="00705616" w:rsidRDefault="00705616" w:rsidP="00A36190">
            <w:pPr>
              <w:widowControl/>
              <w:suppressAutoHyphens/>
              <w:autoSpaceDE/>
              <w:autoSpaceDN/>
              <w:adjustRightInd/>
              <w:rPr>
                <w:rFonts w:eastAsia="Times New Roman"/>
                <w:sz w:val="20"/>
                <w:szCs w:val="20"/>
              </w:rPr>
            </w:pPr>
          </w:p>
        </w:tc>
        <w:tc>
          <w:tcPr>
            <w:tcW w:w="2485" w:type="pct"/>
            <w:tcBorders>
              <w:right w:val="single" w:sz="2" w:space="0" w:color="95B3D7" w:themeColor="accent1" w:themeTint="99"/>
            </w:tcBorders>
          </w:tcPr>
          <w:p w:rsidR="00705616" w:rsidRDefault="00705616" w:rsidP="00A36190">
            <w:pPr>
              <w:widowControl/>
              <w:suppressAutoHyphens/>
              <w:autoSpaceDE/>
              <w:autoSpaceDN/>
              <w:adjustRightInd/>
              <w:rPr>
                <w:rFonts w:eastAsia="Times New Roman"/>
                <w:sz w:val="20"/>
                <w:szCs w:val="20"/>
              </w:rPr>
            </w:pPr>
            <w:r w:rsidRPr="005C4011">
              <w:rPr>
                <w:rFonts w:eastAsia="Times"/>
                <w:b/>
                <w:sz w:val="20"/>
                <w:szCs w:val="20"/>
              </w:rPr>
              <w:t>Grievance</w:t>
            </w:r>
          </w:p>
        </w:tc>
      </w:tr>
      <w:tr w:rsidR="00AA298C" w:rsidTr="00311772">
        <w:trPr>
          <w:cnfStyle w:val="000000100000" w:firstRow="0" w:lastRow="0" w:firstColumn="0" w:lastColumn="0" w:oddVBand="0" w:evenVBand="0" w:oddHBand="1" w:evenHBand="0" w:firstRowFirstColumn="0" w:firstRowLastColumn="0" w:lastRowFirstColumn="0" w:lastRowLastColumn="0"/>
          <w:trHeight w:val="170"/>
          <w:tblCellSpacing w:w="14" w:type="dxa"/>
        </w:trPr>
        <w:tc>
          <w:tcPr>
            <w:tcW w:w="4970" w:type="pct"/>
            <w:gridSpan w:val="2"/>
            <w:tcBorders>
              <w:left w:val="single" w:sz="2" w:space="0" w:color="95B3D7" w:themeColor="accent1" w:themeTint="99"/>
              <w:right w:val="single" w:sz="2" w:space="0" w:color="95B3D7" w:themeColor="accent1" w:themeTint="99"/>
            </w:tcBorders>
          </w:tcPr>
          <w:p w:rsidR="00AA298C" w:rsidRDefault="00AA298C" w:rsidP="00A36190">
            <w:pPr>
              <w:widowControl/>
              <w:suppressAutoHyphens/>
              <w:autoSpaceDE/>
              <w:autoSpaceDN/>
              <w:adjustRightInd/>
              <w:rPr>
                <w:rFonts w:eastAsia="Times New Roman"/>
                <w:sz w:val="20"/>
                <w:szCs w:val="20"/>
              </w:rPr>
            </w:pPr>
          </w:p>
        </w:tc>
      </w:tr>
      <w:tr w:rsidR="00705616" w:rsidTr="00311772">
        <w:trPr>
          <w:trHeight w:val="288"/>
          <w:tblCellSpacing w:w="14" w:type="dxa"/>
        </w:trPr>
        <w:tc>
          <w:tcPr>
            <w:tcW w:w="2470" w:type="pct"/>
            <w:tcBorders>
              <w:left w:val="single" w:sz="2" w:space="0" w:color="95B3D7" w:themeColor="accent1" w:themeTint="99"/>
            </w:tcBorders>
          </w:tcPr>
          <w:p w:rsidR="00705616" w:rsidRDefault="00AA298C" w:rsidP="00A36190">
            <w:pPr>
              <w:widowControl/>
              <w:suppressAutoHyphens/>
              <w:autoSpaceDE/>
              <w:autoSpaceDN/>
              <w:adjustRightInd/>
              <w:rPr>
                <w:rFonts w:eastAsia="Times New Roman"/>
                <w:sz w:val="20"/>
                <w:szCs w:val="20"/>
              </w:rPr>
            </w:pPr>
            <w:r w:rsidRPr="005C4011">
              <w:rPr>
                <w:rFonts w:eastAsia="Times New Roman"/>
                <w:sz w:val="20"/>
              </w:rPr>
              <w:t>Complaint filed</w:t>
            </w:r>
          </w:p>
        </w:tc>
        <w:tc>
          <w:tcPr>
            <w:tcW w:w="2485" w:type="pct"/>
            <w:tcBorders>
              <w:right w:val="single" w:sz="2" w:space="0" w:color="95B3D7" w:themeColor="accent1" w:themeTint="99"/>
            </w:tcBorders>
          </w:tcPr>
          <w:p w:rsidR="00705616" w:rsidRDefault="00AA298C" w:rsidP="00A36190">
            <w:pPr>
              <w:widowControl/>
              <w:autoSpaceDE/>
              <w:autoSpaceDN/>
              <w:adjustRightInd/>
              <w:rPr>
                <w:rFonts w:eastAsia="Times New Roman"/>
                <w:sz w:val="20"/>
                <w:szCs w:val="20"/>
              </w:rPr>
            </w:pPr>
            <w:r w:rsidRPr="005C4011">
              <w:rPr>
                <w:rFonts w:eastAsia="Times New Roman"/>
                <w:sz w:val="20"/>
              </w:rPr>
              <w:t xml:space="preserve">180 days . . </w:t>
            </w:r>
            <w:r w:rsidR="00A5709B">
              <w:rPr>
                <w:rFonts w:eastAsia="Times New Roman"/>
                <w:sz w:val="20"/>
              </w:rPr>
              <w:t>.</w:t>
            </w:r>
          </w:p>
        </w:tc>
      </w:tr>
      <w:tr w:rsidR="00705616" w:rsidTr="00311772">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70" w:type="pct"/>
            <w:tcBorders>
              <w:left w:val="single" w:sz="2" w:space="0" w:color="95B3D7" w:themeColor="accent1" w:themeTint="99"/>
            </w:tcBorders>
          </w:tcPr>
          <w:p w:rsidR="00705616" w:rsidRDefault="00AA298C" w:rsidP="00A36190">
            <w:pPr>
              <w:widowControl/>
              <w:suppressAutoHyphens/>
              <w:autoSpaceDE/>
              <w:autoSpaceDN/>
              <w:adjustRightInd/>
              <w:rPr>
                <w:rFonts w:eastAsia="Times New Roman"/>
                <w:sz w:val="20"/>
                <w:szCs w:val="20"/>
              </w:rPr>
            </w:pPr>
            <w:r w:rsidRPr="005C4011">
              <w:rPr>
                <w:rFonts w:eastAsia="Times New Roman"/>
                <w:sz w:val="20"/>
              </w:rPr>
              <w:t>Response required/# of days to submit</w:t>
            </w:r>
          </w:p>
        </w:tc>
        <w:tc>
          <w:tcPr>
            <w:tcW w:w="2485" w:type="pct"/>
            <w:tcBorders>
              <w:right w:val="single" w:sz="2" w:space="0" w:color="95B3D7" w:themeColor="accent1" w:themeTint="99"/>
            </w:tcBorders>
          </w:tcPr>
          <w:p w:rsidR="00705616" w:rsidRDefault="00AA298C" w:rsidP="00A36190">
            <w:pPr>
              <w:widowControl/>
              <w:suppressAutoHyphens/>
              <w:autoSpaceDE/>
              <w:autoSpaceDN/>
              <w:adjustRightInd/>
              <w:rPr>
                <w:rFonts w:eastAsia="Times New Roman"/>
                <w:sz w:val="20"/>
                <w:szCs w:val="20"/>
              </w:rPr>
            </w:pPr>
            <w:r w:rsidRPr="005C4011">
              <w:rPr>
                <w:rFonts w:eastAsia="Times New Roman"/>
                <w:sz w:val="20"/>
              </w:rPr>
              <w:t>15 days from request for response being transmitted if response  solicited</w:t>
            </w:r>
          </w:p>
        </w:tc>
      </w:tr>
      <w:tr w:rsidR="00705616" w:rsidTr="00311772">
        <w:trPr>
          <w:trHeight w:val="288"/>
          <w:tblCellSpacing w:w="14" w:type="dxa"/>
        </w:trPr>
        <w:tc>
          <w:tcPr>
            <w:tcW w:w="2470" w:type="pct"/>
            <w:tcBorders>
              <w:left w:val="single" w:sz="2" w:space="0" w:color="95B3D7" w:themeColor="accent1" w:themeTint="99"/>
            </w:tcBorders>
          </w:tcPr>
          <w:p w:rsidR="00705616" w:rsidRDefault="00AA298C" w:rsidP="00A36190">
            <w:pPr>
              <w:widowControl/>
              <w:suppressAutoHyphens/>
              <w:autoSpaceDE/>
              <w:autoSpaceDN/>
              <w:adjustRightInd/>
              <w:rPr>
                <w:rFonts w:eastAsia="Times New Roman"/>
                <w:sz w:val="20"/>
                <w:szCs w:val="20"/>
              </w:rPr>
            </w:pPr>
            <w:r w:rsidRPr="005C4011">
              <w:rPr>
                <w:rFonts w:eastAsia="Times New Roman"/>
                <w:sz w:val="20"/>
              </w:rPr>
              <w:t>Complainant's appeal to Directors</w:t>
            </w:r>
          </w:p>
        </w:tc>
        <w:tc>
          <w:tcPr>
            <w:tcW w:w="2485" w:type="pct"/>
            <w:tcBorders>
              <w:right w:val="single" w:sz="2" w:space="0" w:color="95B3D7" w:themeColor="accent1" w:themeTint="99"/>
            </w:tcBorders>
          </w:tcPr>
          <w:p w:rsidR="00705616" w:rsidRDefault="00AA298C" w:rsidP="00A36190">
            <w:pPr>
              <w:widowControl/>
              <w:suppressAutoHyphens/>
              <w:autoSpaceDE/>
              <w:autoSpaceDN/>
              <w:adjustRightInd/>
              <w:rPr>
                <w:rFonts w:eastAsia="Times New Roman"/>
                <w:sz w:val="20"/>
                <w:szCs w:val="20"/>
              </w:rPr>
            </w:pPr>
            <w:r w:rsidRPr="005C4011">
              <w:rPr>
                <w:rFonts w:eastAsia="Times New Roman"/>
                <w:sz w:val="20"/>
              </w:rPr>
              <w:t>20 days from transmittal of dismissal notice</w:t>
            </w:r>
          </w:p>
        </w:tc>
      </w:tr>
      <w:tr w:rsidR="00705616" w:rsidTr="00311772">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70" w:type="pct"/>
            <w:tcBorders>
              <w:left w:val="single" w:sz="2" w:space="0" w:color="95B3D7" w:themeColor="accent1" w:themeTint="99"/>
            </w:tcBorders>
          </w:tcPr>
          <w:p w:rsidR="00705616" w:rsidRDefault="00AA298C" w:rsidP="00A36190">
            <w:pPr>
              <w:widowControl/>
              <w:suppressAutoHyphens/>
              <w:autoSpaceDE/>
              <w:autoSpaceDN/>
              <w:adjustRightInd/>
              <w:rPr>
                <w:rFonts w:eastAsia="Times New Roman"/>
                <w:sz w:val="20"/>
                <w:szCs w:val="20"/>
              </w:rPr>
            </w:pPr>
            <w:r w:rsidRPr="005C4011">
              <w:rPr>
                <w:rFonts w:eastAsia="Times New Roman"/>
                <w:sz w:val="20"/>
              </w:rPr>
              <w:t>Directors review</w:t>
            </w:r>
          </w:p>
        </w:tc>
        <w:tc>
          <w:tcPr>
            <w:tcW w:w="2485" w:type="pct"/>
            <w:tcBorders>
              <w:right w:val="single" w:sz="2" w:space="0" w:color="95B3D7" w:themeColor="accent1" w:themeTint="99"/>
            </w:tcBorders>
          </w:tcPr>
          <w:p w:rsidR="00705616" w:rsidRDefault="00AA298C" w:rsidP="00A36190">
            <w:pPr>
              <w:widowControl/>
              <w:suppressAutoHyphens/>
              <w:autoSpaceDE/>
              <w:autoSpaceDN/>
              <w:adjustRightInd/>
              <w:rPr>
                <w:rFonts w:eastAsia="Times New Roman"/>
                <w:sz w:val="20"/>
                <w:szCs w:val="20"/>
              </w:rPr>
            </w:pPr>
            <w:r w:rsidRPr="005C4011">
              <w:rPr>
                <w:rFonts w:eastAsia="Times New Roman"/>
                <w:sz w:val="20"/>
              </w:rPr>
              <w:t>Next meeting</w:t>
            </w:r>
          </w:p>
        </w:tc>
      </w:tr>
      <w:tr w:rsidR="00705616" w:rsidTr="00311772">
        <w:trPr>
          <w:trHeight w:val="288"/>
          <w:tblCellSpacing w:w="14" w:type="dxa"/>
        </w:trPr>
        <w:tc>
          <w:tcPr>
            <w:tcW w:w="2470" w:type="pct"/>
            <w:tcBorders>
              <w:left w:val="single" w:sz="2" w:space="0" w:color="95B3D7" w:themeColor="accent1" w:themeTint="99"/>
            </w:tcBorders>
          </w:tcPr>
          <w:p w:rsidR="00705616" w:rsidRDefault="00705616" w:rsidP="00A36190">
            <w:pPr>
              <w:widowControl/>
              <w:suppressAutoHyphens/>
              <w:autoSpaceDE/>
              <w:autoSpaceDN/>
              <w:adjustRightInd/>
              <w:rPr>
                <w:rFonts w:eastAsia="Times New Roman"/>
                <w:sz w:val="20"/>
                <w:szCs w:val="20"/>
              </w:rPr>
            </w:pPr>
          </w:p>
        </w:tc>
        <w:tc>
          <w:tcPr>
            <w:tcW w:w="2485" w:type="pct"/>
            <w:tcBorders>
              <w:right w:val="single" w:sz="2" w:space="0" w:color="95B3D7" w:themeColor="accent1" w:themeTint="99"/>
            </w:tcBorders>
          </w:tcPr>
          <w:p w:rsidR="00705616" w:rsidRDefault="00705616" w:rsidP="00A36190">
            <w:pPr>
              <w:widowControl/>
              <w:suppressAutoHyphens/>
              <w:autoSpaceDE/>
              <w:autoSpaceDN/>
              <w:adjustRightInd/>
              <w:rPr>
                <w:rFonts w:eastAsia="Times New Roman"/>
                <w:sz w:val="20"/>
                <w:szCs w:val="20"/>
              </w:rPr>
            </w:pPr>
          </w:p>
        </w:tc>
      </w:tr>
      <w:tr w:rsidR="00705616" w:rsidTr="00311772">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70" w:type="pct"/>
            <w:tcBorders>
              <w:left w:val="single" w:sz="2" w:space="0" w:color="95B3D7" w:themeColor="accent1" w:themeTint="99"/>
            </w:tcBorders>
          </w:tcPr>
          <w:p w:rsidR="00705616" w:rsidRDefault="00705616" w:rsidP="00311772">
            <w:pPr>
              <w:widowControl/>
              <w:suppressAutoHyphens/>
              <w:autoSpaceDE/>
              <w:autoSpaceDN/>
              <w:adjustRightInd/>
              <w:spacing w:before="120" w:after="120"/>
              <w:rPr>
                <w:rFonts w:eastAsia="Times New Roman"/>
                <w:sz w:val="20"/>
                <w:szCs w:val="20"/>
              </w:rPr>
            </w:pPr>
          </w:p>
        </w:tc>
        <w:tc>
          <w:tcPr>
            <w:tcW w:w="2485" w:type="pct"/>
            <w:tcBorders>
              <w:right w:val="single" w:sz="2" w:space="0" w:color="95B3D7" w:themeColor="accent1" w:themeTint="99"/>
            </w:tcBorders>
          </w:tcPr>
          <w:p w:rsidR="00705616" w:rsidRDefault="00AA298C" w:rsidP="00311772">
            <w:pPr>
              <w:widowControl/>
              <w:suppressAutoHyphens/>
              <w:autoSpaceDE/>
              <w:autoSpaceDN/>
              <w:adjustRightInd/>
              <w:spacing w:before="120" w:after="120"/>
              <w:rPr>
                <w:rFonts w:eastAsia="Times New Roman"/>
                <w:sz w:val="20"/>
                <w:szCs w:val="20"/>
              </w:rPr>
            </w:pPr>
            <w:r w:rsidRPr="005C4011">
              <w:rPr>
                <w:rFonts w:eastAsia="Times"/>
                <w:b/>
                <w:sz w:val="20"/>
                <w:szCs w:val="20"/>
              </w:rPr>
              <w:t>Professional Standards</w:t>
            </w:r>
          </w:p>
        </w:tc>
      </w:tr>
      <w:tr w:rsidR="00705616" w:rsidTr="008F688B">
        <w:trPr>
          <w:trHeight w:val="746"/>
          <w:tblCellSpacing w:w="14" w:type="dxa"/>
        </w:trPr>
        <w:tc>
          <w:tcPr>
            <w:tcW w:w="2470" w:type="pct"/>
            <w:tcBorders>
              <w:left w:val="single" w:sz="2" w:space="0" w:color="95B3D7" w:themeColor="accent1" w:themeTint="99"/>
            </w:tcBorders>
          </w:tcPr>
          <w:p w:rsidR="00705616" w:rsidRDefault="002E6F75" w:rsidP="00A36190">
            <w:pPr>
              <w:widowControl/>
              <w:suppressAutoHyphens/>
              <w:autoSpaceDE/>
              <w:autoSpaceDN/>
              <w:adjustRightInd/>
              <w:rPr>
                <w:rFonts w:eastAsia="Times New Roman"/>
                <w:sz w:val="20"/>
                <w:szCs w:val="20"/>
              </w:rPr>
            </w:pPr>
            <w:r w:rsidRPr="005C4011">
              <w:rPr>
                <w:rFonts w:eastAsia="Times New Roman"/>
                <w:sz w:val="20"/>
              </w:rPr>
              <w:t>Respondent provides response</w:t>
            </w:r>
          </w:p>
        </w:tc>
        <w:tc>
          <w:tcPr>
            <w:tcW w:w="2485" w:type="pct"/>
            <w:tcBorders>
              <w:right w:val="single" w:sz="2" w:space="0" w:color="95B3D7" w:themeColor="accent1" w:themeTint="99"/>
            </w:tcBorders>
          </w:tcPr>
          <w:p w:rsidR="00705616" w:rsidRDefault="00AA298C" w:rsidP="00A36190">
            <w:pPr>
              <w:widowControl/>
              <w:suppressAutoHyphens/>
              <w:autoSpaceDE/>
              <w:autoSpaceDN/>
              <w:adjustRightInd/>
              <w:rPr>
                <w:rFonts w:eastAsia="Times New Roman"/>
                <w:sz w:val="20"/>
                <w:szCs w:val="20"/>
              </w:rPr>
            </w:pPr>
            <w:r w:rsidRPr="005C4011">
              <w:rPr>
                <w:rFonts w:eastAsia="Times New Roman"/>
                <w:sz w:val="20"/>
              </w:rPr>
              <w:t>15 days from request for response being transmitted</w:t>
            </w:r>
            <w:r w:rsidR="00544CD7">
              <w:rPr>
                <w:rFonts w:eastAsia="Times New Roman"/>
                <w:sz w:val="20"/>
              </w:rPr>
              <w:t>; staff transmits response to complainant within 5 days from receipt</w:t>
            </w:r>
          </w:p>
        </w:tc>
      </w:tr>
      <w:tr w:rsidR="00705616" w:rsidTr="00311772">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70" w:type="pct"/>
            <w:tcBorders>
              <w:left w:val="single" w:sz="2" w:space="0" w:color="95B3D7" w:themeColor="accent1" w:themeTint="99"/>
            </w:tcBorders>
          </w:tcPr>
          <w:p w:rsidR="00705616" w:rsidRDefault="002E6F75" w:rsidP="00A36190">
            <w:pPr>
              <w:widowControl/>
              <w:suppressAutoHyphens/>
              <w:autoSpaceDE/>
              <w:autoSpaceDN/>
              <w:adjustRightInd/>
              <w:rPr>
                <w:rFonts w:eastAsia="Times New Roman"/>
                <w:sz w:val="20"/>
                <w:szCs w:val="20"/>
              </w:rPr>
            </w:pPr>
            <w:r w:rsidRPr="005C4011">
              <w:rPr>
                <w:rFonts w:eastAsia="Times New Roman"/>
                <w:sz w:val="20"/>
              </w:rPr>
              <w:t>Challenge forms</w:t>
            </w:r>
          </w:p>
        </w:tc>
        <w:tc>
          <w:tcPr>
            <w:tcW w:w="2485" w:type="pct"/>
            <w:tcBorders>
              <w:right w:val="single" w:sz="2" w:space="0" w:color="95B3D7" w:themeColor="accent1" w:themeTint="99"/>
            </w:tcBorders>
          </w:tcPr>
          <w:p w:rsidR="00705616" w:rsidRDefault="00AA298C" w:rsidP="00A36190">
            <w:pPr>
              <w:widowControl/>
              <w:suppressAutoHyphens/>
              <w:autoSpaceDE/>
              <w:autoSpaceDN/>
              <w:adjustRightInd/>
              <w:rPr>
                <w:rFonts w:eastAsia="Times New Roman"/>
                <w:sz w:val="20"/>
                <w:szCs w:val="20"/>
              </w:rPr>
            </w:pPr>
            <w:r w:rsidRPr="005C4011">
              <w:rPr>
                <w:rFonts w:eastAsia="Times New Roman"/>
                <w:sz w:val="20"/>
              </w:rPr>
              <w:t>10 days to challenge from date forms transmitted to parties</w:t>
            </w:r>
          </w:p>
        </w:tc>
      </w:tr>
      <w:tr w:rsidR="00705616" w:rsidTr="00311772">
        <w:trPr>
          <w:trHeight w:val="288"/>
          <w:tblCellSpacing w:w="14" w:type="dxa"/>
        </w:trPr>
        <w:tc>
          <w:tcPr>
            <w:tcW w:w="2470" w:type="pct"/>
            <w:tcBorders>
              <w:left w:val="single" w:sz="2" w:space="0" w:color="95B3D7" w:themeColor="accent1" w:themeTint="99"/>
            </w:tcBorders>
          </w:tcPr>
          <w:p w:rsidR="00705616" w:rsidRDefault="002E6F75" w:rsidP="00A36190">
            <w:pPr>
              <w:widowControl/>
              <w:suppressAutoHyphens/>
              <w:autoSpaceDE/>
              <w:autoSpaceDN/>
              <w:adjustRightInd/>
              <w:rPr>
                <w:rFonts w:eastAsia="Times New Roman"/>
                <w:sz w:val="20"/>
                <w:szCs w:val="20"/>
              </w:rPr>
            </w:pPr>
            <w:r w:rsidRPr="005C4011">
              <w:rPr>
                <w:rFonts w:eastAsia="Times New Roman"/>
                <w:sz w:val="20"/>
              </w:rPr>
              <w:t>Panel named</w:t>
            </w:r>
          </w:p>
        </w:tc>
        <w:tc>
          <w:tcPr>
            <w:tcW w:w="2485" w:type="pct"/>
            <w:tcBorders>
              <w:right w:val="single" w:sz="2" w:space="0" w:color="95B3D7" w:themeColor="accent1" w:themeTint="99"/>
            </w:tcBorders>
          </w:tcPr>
          <w:p w:rsidR="00705616" w:rsidRDefault="00AA298C" w:rsidP="00A36190">
            <w:pPr>
              <w:widowControl/>
              <w:suppressAutoHyphens/>
              <w:autoSpaceDE/>
              <w:autoSpaceDN/>
              <w:adjustRightInd/>
              <w:rPr>
                <w:rFonts w:eastAsia="Times New Roman"/>
                <w:sz w:val="20"/>
                <w:szCs w:val="20"/>
              </w:rPr>
            </w:pPr>
            <w:r w:rsidRPr="005C4011">
              <w:rPr>
                <w:rFonts w:eastAsia="Times New Roman"/>
                <w:sz w:val="20"/>
              </w:rPr>
              <w:t>5 days after challenge forms are due</w:t>
            </w:r>
          </w:p>
        </w:tc>
      </w:tr>
      <w:tr w:rsidR="00705616" w:rsidTr="00311772">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70" w:type="pct"/>
            <w:tcBorders>
              <w:left w:val="single" w:sz="2" w:space="0" w:color="95B3D7" w:themeColor="accent1" w:themeTint="99"/>
            </w:tcBorders>
          </w:tcPr>
          <w:p w:rsidR="00705616" w:rsidRDefault="002E6F75" w:rsidP="00A36190">
            <w:pPr>
              <w:widowControl/>
              <w:suppressAutoHyphens/>
              <w:autoSpaceDE/>
              <w:autoSpaceDN/>
              <w:adjustRightInd/>
              <w:rPr>
                <w:rFonts w:eastAsia="Times New Roman"/>
                <w:sz w:val="20"/>
                <w:szCs w:val="20"/>
              </w:rPr>
            </w:pPr>
            <w:r w:rsidRPr="005C4011">
              <w:rPr>
                <w:rFonts w:eastAsia="Times New Roman"/>
                <w:sz w:val="20"/>
              </w:rPr>
              <w:t>Hearing notice</w:t>
            </w:r>
          </w:p>
        </w:tc>
        <w:tc>
          <w:tcPr>
            <w:tcW w:w="2485" w:type="pct"/>
            <w:tcBorders>
              <w:right w:val="single" w:sz="2" w:space="0" w:color="95B3D7" w:themeColor="accent1" w:themeTint="99"/>
            </w:tcBorders>
          </w:tcPr>
          <w:p w:rsidR="00705616" w:rsidRDefault="00AA298C" w:rsidP="00A36190">
            <w:pPr>
              <w:widowControl/>
              <w:suppressAutoHyphens/>
              <w:autoSpaceDE/>
              <w:autoSpaceDN/>
              <w:adjustRightInd/>
              <w:rPr>
                <w:rFonts w:eastAsia="Times New Roman"/>
                <w:sz w:val="20"/>
                <w:szCs w:val="20"/>
              </w:rPr>
            </w:pPr>
            <w:r w:rsidRPr="005C4011">
              <w:rPr>
                <w:rFonts w:eastAsia="Times New Roman"/>
                <w:sz w:val="20"/>
              </w:rPr>
              <w:t>21 days in advance of hearing</w:t>
            </w:r>
          </w:p>
        </w:tc>
      </w:tr>
      <w:tr w:rsidR="00705616" w:rsidTr="00311772">
        <w:trPr>
          <w:trHeight w:val="288"/>
          <w:tblCellSpacing w:w="14" w:type="dxa"/>
        </w:trPr>
        <w:tc>
          <w:tcPr>
            <w:tcW w:w="2470" w:type="pct"/>
            <w:tcBorders>
              <w:left w:val="single" w:sz="2" w:space="0" w:color="95B3D7" w:themeColor="accent1" w:themeTint="99"/>
            </w:tcBorders>
          </w:tcPr>
          <w:p w:rsidR="00705616" w:rsidRDefault="002E6F75" w:rsidP="00A36190">
            <w:pPr>
              <w:widowControl/>
              <w:suppressAutoHyphens/>
              <w:autoSpaceDE/>
              <w:autoSpaceDN/>
              <w:adjustRightInd/>
              <w:rPr>
                <w:rFonts w:eastAsia="Times New Roman"/>
                <w:sz w:val="20"/>
                <w:szCs w:val="20"/>
              </w:rPr>
            </w:pPr>
            <w:r w:rsidRPr="005C4011">
              <w:rPr>
                <w:rFonts w:eastAsia="Times New Roman"/>
                <w:sz w:val="20"/>
              </w:rPr>
              <w:t>Complaint/response to panel</w:t>
            </w:r>
          </w:p>
        </w:tc>
        <w:tc>
          <w:tcPr>
            <w:tcW w:w="2485" w:type="pct"/>
            <w:tcBorders>
              <w:right w:val="single" w:sz="2" w:space="0" w:color="95B3D7" w:themeColor="accent1" w:themeTint="99"/>
            </w:tcBorders>
          </w:tcPr>
          <w:p w:rsidR="00705616" w:rsidRDefault="00AA298C" w:rsidP="00A36190">
            <w:pPr>
              <w:widowControl/>
              <w:suppressAutoHyphens/>
              <w:autoSpaceDE/>
              <w:autoSpaceDN/>
              <w:adjustRightInd/>
              <w:rPr>
                <w:rFonts w:eastAsia="Times New Roman"/>
                <w:sz w:val="20"/>
                <w:szCs w:val="20"/>
              </w:rPr>
            </w:pPr>
            <w:r w:rsidRPr="005C4011">
              <w:rPr>
                <w:rFonts w:eastAsia="Times New Roman"/>
                <w:sz w:val="20"/>
              </w:rPr>
              <w:t>Board option</w:t>
            </w:r>
          </w:p>
        </w:tc>
      </w:tr>
      <w:tr w:rsidR="00705616" w:rsidTr="00311772">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70" w:type="pct"/>
            <w:tcBorders>
              <w:left w:val="single" w:sz="2" w:space="0" w:color="95B3D7" w:themeColor="accent1" w:themeTint="99"/>
            </w:tcBorders>
          </w:tcPr>
          <w:p w:rsidR="00705616" w:rsidRDefault="002E6F75" w:rsidP="00A36190">
            <w:pPr>
              <w:widowControl/>
              <w:suppressAutoHyphens/>
              <w:autoSpaceDE/>
              <w:autoSpaceDN/>
              <w:adjustRightInd/>
              <w:rPr>
                <w:rFonts w:eastAsia="Times New Roman"/>
                <w:sz w:val="20"/>
                <w:szCs w:val="20"/>
              </w:rPr>
            </w:pPr>
            <w:r w:rsidRPr="005C4011">
              <w:rPr>
                <w:rFonts w:eastAsia="Times New Roman"/>
                <w:sz w:val="20"/>
              </w:rPr>
              <w:t>Notice of witnesses and counsel</w:t>
            </w:r>
          </w:p>
        </w:tc>
        <w:tc>
          <w:tcPr>
            <w:tcW w:w="2485" w:type="pct"/>
            <w:tcBorders>
              <w:right w:val="single" w:sz="2" w:space="0" w:color="95B3D7" w:themeColor="accent1" w:themeTint="99"/>
            </w:tcBorders>
          </w:tcPr>
          <w:p w:rsidR="00705616" w:rsidRDefault="00AA298C" w:rsidP="00A36190">
            <w:pPr>
              <w:widowControl/>
              <w:suppressAutoHyphens/>
              <w:autoSpaceDE/>
              <w:autoSpaceDN/>
              <w:adjustRightInd/>
              <w:rPr>
                <w:rFonts w:eastAsia="Times New Roman"/>
                <w:sz w:val="20"/>
                <w:szCs w:val="20"/>
              </w:rPr>
            </w:pPr>
            <w:r w:rsidRPr="005C4011">
              <w:rPr>
                <w:rFonts w:eastAsia="Times New Roman"/>
                <w:sz w:val="20"/>
              </w:rPr>
              <w:t>15 days before hearing to Board and other party</w:t>
            </w:r>
          </w:p>
        </w:tc>
      </w:tr>
      <w:tr w:rsidR="00705616" w:rsidTr="008F688B">
        <w:trPr>
          <w:trHeight w:val="737"/>
          <w:tblCellSpacing w:w="14" w:type="dxa"/>
        </w:trPr>
        <w:tc>
          <w:tcPr>
            <w:tcW w:w="2470" w:type="pct"/>
            <w:tcBorders>
              <w:left w:val="single" w:sz="2" w:space="0" w:color="95B3D7" w:themeColor="accent1" w:themeTint="99"/>
            </w:tcBorders>
          </w:tcPr>
          <w:p w:rsidR="00705616" w:rsidRDefault="002E6F75" w:rsidP="00A36190">
            <w:pPr>
              <w:widowControl/>
              <w:suppressAutoHyphens/>
              <w:autoSpaceDE/>
              <w:autoSpaceDN/>
              <w:adjustRightInd/>
              <w:rPr>
                <w:rFonts w:eastAsia="Times New Roman"/>
                <w:sz w:val="20"/>
                <w:szCs w:val="20"/>
              </w:rPr>
            </w:pPr>
            <w:r w:rsidRPr="005C4011">
              <w:rPr>
                <w:rFonts w:eastAsia="Times New Roman"/>
                <w:sz w:val="20"/>
              </w:rPr>
              <w:t>Adjourned hearing</w:t>
            </w:r>
          </w:p>
        </w:tc>
        <w:tc>
          <w:tcPr>
            <w:tcW w:w="2485" w:type="pct"/>
            <w:tcBorders>
              <w:right w:val="single" w:sz="2" w:space="0" w:color="95B3D7" w:themeColor="accent1" w:themeTint="99"/>
            </w:tcBorders>
          </w:tcPr>
          <w:p w:rsidR="00705616" w:rsidRDefault="00AA298C" w:rsidP="005C5362">
            <w:pPr>
              <w:widowControl/>
              <w:autoSpaceDE/>
              <w:autoSpaceDN/>
              <w:adjustRightInd/>
              <w:rPr>
                <w:rFonts w:eastAsia="Times New Roman"/>
                <w:sz w:val="20"/>
                <w:szCs w:val="20"/>
              </w:rPr>
            </w:pPr>
            <w:r w:rsidRPr="005C4011">
              <w:rPr>
                <w:rFonts w:eastAsia="Times New Roman"/>
                <w:sz w:val="20"/>
              </w:rPr>
              <w:t>Not less than 15 days or more than 30 days from hearing</w:t>
            </w:r>
            <w:r w:rsidR="005C5362">
              <w:rPr>
                <w:rFonts w:eastAsia="Times New Roman"/>
                <w:sz w:val="20"/>
              </w:rPr>
              <w:t xml:space="preserve"> </w:t>
            </w:r>
            <w:r w:rsidRPr="005C4011">
              <w:rPr>
                <w:rFonts w:eastAsia="Times New Roman"/>
                <w:sz w:val="20"/>
              </w:rPr>
              <w:t>(unless a “late” witness is allowed and then not less than 5 days from hearing)</w:t>
            </w:r>
          </w:p>
        </w:tc>
      </w:tr>
      <w:tr w:rsidR="00705616" w:rsidTr="00311772">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70" w:type="pct"/>
            <w:tcBorders>
              <w:left w:val="single" w:sz="2" w:space="0" w:color="95B3D7" w:themeColor="accent1" w:themeTint="99"/>
            </w:tcBorders>
          </w:tcPr>
          <w:p w:rsidR="00705616" w:rsidRDefault="002E6F75" w:rsidP="00A36190">
            <w:pPr>
              <w:widowControl/>
              <w:suppressAutoHyphens/>
              <w:autoSpaceDE/>
              <w:autoSpaceDN/>
              <w:adjustRightInd/>
              <w:rPr>
                <w:rFonts w:eastAsia="Times New Roman"/>
                <w:sz w:val="20"/>
                <w:szCs w:val="20"/>
              </w:rPr>
            </w:pPr>
            <w:r w:rsidRPr="005C4011">
              <w:rPr>
                <w:rFonts w:eastAsia="Times New Roman"/>
                <w:sz w:val="20"/>
              </w:rPr>
              <w:t>Decision filed</w:t>
            </w:r>
          </w:p>
        </w:tc>
        <w:tc>
          <w:tcPr>
            <w:tcW w:w="2485" w:type="pct"/>
            <w:tcBorders>
              <w:right w:val="single" w:sz="2" w:space="0" w:color="95B3D7" w:themeColor="accent1" w:themeTint="99"/>
            </w:tcBorders>
          </w:tcPr>
          <w:p w:rsidR="00705616" w:rsidRDefault="00AA298C" w:rsidP="00A36190">
            <w:pPr>
              <w:widowControl/>
              <w:suppressAutoHyphens/>
              <w:autoSpaceDE/>
              <w:autoSpaceDN/>
              <w:adjustRightInd/>
              <w:rPr>
                <w:rFonts w:eastAsia="Times New Roman"/>
                <w:sz w:val="20"/>
                <w:szCs w:val="20"/>
              </w:rPr>
            </w:pPr>
            <w:r w:rsidRPr="005C4011">
              <w:rPr>
                <w:rFonts w:eastAsia="Times New Roman"/>
                <w:sz w:val="20"/>
              </w:rPr>
              <w:t>Day of hearing, or no later than 48 hours after hearing</w:t>
            </w:r>
          </w:p>
        </w:tc>
      </w:tr>
      <w:tr w:rsidR="00705616" w:rsidTr="008F688B">
        <w:trPr>
          <w:trHeight w:val="494"/>
          <w:tblCellSpacing w:w="14" w:type="dxa"/>
        </w:trPr>
        <w:tc>
          <w:tcPr>
            <w:tcW w:w="2470" w:type="pct"/>
            <w:tcBorders>
              <w:left w:val="single" w:sz="2" w:space="0" w:color="95B3D7" w:themeColor="accent1" w:themeTint="99"/>
            </w:tcBorders>
          </w:tcPr>
          <w:p w:rsidR="00705616" w:rsidRDefault="002E6F75" w:rsidP="00A36190">
            <w:pPr>
              <w:widowControl/>
              <w:suppressAutoHyphens/>
              <w:autoSpaceDE/>
              <w:autoSpaceDN/>
              <w:adjustRightInd/>
              <w:rPr>
                <w:rFonts w:eastAsia="Times New Roman"/>
                <w:sz w:val="20"/>
                <w:szCs w:val="20"/>
              </w:rPr>
            </w:pPr>
            <w:r w:rsidRPr="005C4011">
              <w:rPr>
                <w:rFonts w:eastAsia="Times New Roman"/>
                <w:sz w:val="20"/>
              </w:rPr>
              <w:t>Transmit decision</w:t>
            </w:r>
          </w:p>
        </w:tc>
        <w:tc>
          <w:tcPr>
            <w:tcW w:w="2485" w:type="pct"/>
            <w:tcBorders>
              <w:right w:val="single" w:sz="2" w:space="0" w:color="95B3D7" w:themeColor="accent1" w:themeTint="99"/>
            </w:tcBorders>
          </w:tcPr>
          <w:p w:rsidR="00705616" w:rsidRDefault="00AA298C" w:rsidP="00A36190">
            <w:pPr>
              <w:widowControl/>
              <w:suppressAutoHyphens/>
              <w:autoSpaceDE/>
              <w:autoSpaceDN/>
              <w:adjustRightInd/>
              <w:rPr>
                <w:rFonts w:eastAsia="Times New Roman"/>
                <w:sz w:val="20"/>
                <w:szCs w:val="20"/>
              </w:rPr>
            </w:pPr>
            <w:r w:rsidRPr="005C4011">
              <w:rPr>
                <w:rFonts w:eastAsia="Times New Roman"/>
                <w:sz w:val="20"/>
              </w:rPr>
              <w:t>5 days after decision filed with staff, except if it is necessar</w:t>
            </w:r>
            <w:r>
              <w:rPr>
                <w:rFonts w:eastAsia="Times New Roman"/>
                <w:sz w:val="20"/>
              </w:rPr>
              <w:t xml:space="preserve">y </w:t>
            </w:r>
            <w:r w:rsidRPr="005C4011">
              <w:rPr>
                <w:rFonts w:eastAsia="Times New Roman"/>
                <w:sz w:val="20"/>
              </w:rPr>
              <w:t>obtain association counsel’s review</w:t>
            </w:r>
            <w:r>
              <w:rPr>
                <w:rFonts w:eastAsia="Times New Roman"/>
                <w:sz w:val="20"/>
              </w:rPr>
              <w:t xml:space="preserve"> </w:t>
            </w:r>
          </w:p>
        </w:tc>
      </w:tr>
      <w:tr w:rsidR="00705616" w:rsidTr="00311772">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70" w:type="pct"/>
            <w:tcBorders>
              <w:left w:val="single" w:sz="2" w:space="0" w:color="95B3D7" w:themeColor="accent1" w:themeTint="99"/>
            </w:tcBorders>
          </w:tcPr>
          <w:p w:rsidR="00705616" w:rsidRDefault="00705616" w:rsidP="00A36190">
            <w:pPr>
              <w:widowControl/>
              <w:suppressAutoHyphens/>
              <w:autoSpaceDE/>
              <w:autoSpaceDN/>
              <w:adjustRightInd/>
              <w:rPr>
                <w:rFonts w:eastAsia="Times New Roman"/>
                <w:sz w:val="20"/>
                <w:szCs w:val="20"/>
              </w:rPr>
            </w:pPr>
          </w:p>
        </w:tc>
        <w:tc>
          <w:tcPr>
            <w:tcW w:w="2485" w:type="pct"/>
            <w:tcBorders>
              <w:right w:val="single" w:sz="2" w:space="0" w:color="95B3D7" w:themeColor="accent1" w:themeTint="99"/>
            </w:tcBorders>
          </w:tcPr>
          <w:p w:rsidR="00705616" w:rsidRDefault="00705616" w:rsidP="00A36190">
            <w:pPr>
              <w:widowControl/>
              <w:suppressAutoHyphens/>
              <w:autoSpaceDE/>
              <w:autoSpaceDN/>
              <w:adjustRightInd/>
              <w:rPr>
                <w:rFonts w:eastAsia="Times New Roman"/>
                <w:sz w:val="20"/>
                <w:szCs w:val="20"/>
              </w:rPr>
            </w:pPr>
          </w:p>
        </w:tc>
      </w:tr>
      <w:tr w:rsidR="00705616" w:rsidTr="00311772">
        <w:trPr>
          <w:trHeight w:val="288"/>
          <w:tblCellSpacing w:w="14" w:type="dxa"/>
        </w:trPr>
        <w:tc>
          <w:tcPr>
            <w:tcW w:w="2470" w:type="pct"/>
            <w:tcBorders>
              <w:left w:val="single" w:sz="2" w:space="0" w:color="95B3D7" w:themeColor="accent1" w:themeTint="99"/>
            </w:tcBorders>
          </w:tcPr>
          <w:p w:rsidR="00705616" w:rsidRDefault="00705616" w:rsidP="00311772">
            <w:pPr>
              <w:widowControl/>
              <w:suppressAutoHyphens/>
              <w:autoSpaceDE/>
              <w:autoSpaceDN/>
              <w:adjustRightInd/>
              <w:spacing w:before="120" w:after="120"/>
              <w:rPr>
                <w:rFonts w:eastAsia="Times New Roman"/>
                <w:sz w:val="20"/>
                <w:szCs w:val="20"/>
              </w:rPr>
            </w:pPr>
          </w:p>
        </w:tc>
        <w:tc>
          <w:tcPr>
            <w:tcW w:w="2485" w:type="pct"/>
            <w:tcBorders>
              <w:right w:val="single" w:sz="2" w:space="0" w:color="95B3D7" w:themeColor="accent1" w:themeTint="99"/>
            </w:tcBorders>
          </w:tcPr>
          <w:p w:rsidR="00705616" w:rsidRDefault="002E6F75" w:rsidP="00311772">
            <w:pPr>
              <w:widowControl/>
              <w:suppressAutoHyphens/>
              <w:autoSpaceDE/>
              <w:autoSpaceDN/>
              <w:adjustRightInd/>
              <w:spacing w:before="120" w:after="120"/>
              <w:rPr>
                <w:rFonts w:eastAsia="Times New Roman"/>
                <w:sz w:val="20"/>
                <w:szCs w:val="20"/>
              </w:rPr>
            </w:pPr>
            <w:r w:rsidRPr="005C4011">
              <w:rPr>
                <w:rFonts w:eastAsia="Times"/>
                <w:b/>
                <w:sz w:val="20"/>
                <w:szCs w:val="20"/>
              </w:rPr>
              <w:t>Appeal</w:t>
            </w:r>
          </w:p>
        </w:tc>
      </w:tr>
      <w:tr w:rsidR="00705616" w:rsidTr="00311772">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70" w:type="pct"/>
            <w:tcBorders>
              <w:left w:val="single" w:sz="2" w:space="0" w:color="95B3D7" w:themeColor="accent1" w:themeTint="99"/>
            </w:tcBorders>
          </w:tcPr>
          <w:p w:rsidR="00705616" w:rsidRDefault="002E6F75" w:rsidP="00A36190">
            <w:pPr>
              <w:widowControl/>
              <w:suppressAutoHyphens/>
              <w:autoSpaceDE/>
              <w:autoSpaceDN/>
              <w:adjustRightInd/>
              <w:rPr>
                <w:rFonts w:eastAsia="Times New Roman"/>
                <w:sz w:val="20"/>
                <w:szCs w:val="20"/>
              </w:rPr>
            </w:pPr>
            <w:r w:rsidRPr="005C4011">
              <w:rPr>
                <w:rFonts w:eastAsia="Times New Roman"/>
                <w:sz w:val="20"/>
              </w:rPr>
              <w:t>Appeal filed</w:t>
            </w:r>
          </w:p>
        </w:tc>
        <w:tc>
          <w:tcPr>
            <w:tcW w:w="2485" w:type="pct"/>
            <w:tcBorders>
              <w:right w:val="single" w:sz="2" w:space="0" w:color="95B3D7" w:themeColor="accent1" w:themeTint="99"/>
            </w:tcBorders>
          </w:tcPr>
          <w:p w:rsidR="00705616" w:rsidRDefault="002E6F75" w:rsidP="00A36190">
            <w:pPr>
              <w:widowControl/>
              <w:suppressAutoHyphens/>
              <w:autoSpaceDE/>
              <w:autoSpaceDN/>
              <w:adjustRightInd/>
              <w:rPr>
                <w:rFonts w:eastAsia="Times New Roman"/>
                <w:sz w:val="20"/>
                <w:szCs w:val="20"/>
              </w:rPr>
            </w:pPr>
            <w:r w:rsidRPr="005C4011">
              <w:rPr>
                <w:rFonts w:eastAsia="Times New Roman"/>
                <w:sz w:val="20"/>
              </w:rPr>
              <w:t>20 days after decision transmitted</w:t>
            </w:r>
          </w:p>
        </w:tc>
      </w:tr>
      <w:tr w:rsidR="00705616" w:rsidTr="00311772">
        <w:trPr>
          <w:trHeight w:val="288"/>
          <w:tblCellSpacing w:w="14" w:type="dxa"/>
        </w:trPr>
        <w:tc>
          <w:tcPr>
            <w:tcW w:w="2470" w:type="pct"/>
            <w:tcBorders>
              <w:left w:val="single" w:sz="2" w:space="0" w:color="95B3D7" w:themeColor="accent1" w:themeTint="99"/>
            </w:tcBorders>
          </w:tcPr>
          <w:p w:rsidR="00705616" w:rsidRDefault="000241E4" w:rsidP="00A36190">
            <w:pPr>
              <w:widowControl/>
              <w:suppressAutoHyphens/>
              <w:autoSpaceDE/>
              <w:autoSpaceDN/>
              <w:adjustRightInd/>
              <w:rPr>
                <w:rFonts w:eastAsia="Times New Roman"/>
                <w:sz w:val="20"/>
                <w:szCs w:val="20"/>
              </w:rPr>
            </w:pPr>
            <w:r w:rsidRPr="005C4011">
              <w:rPr>
                <w:rFonts w:eastAsia="Times New Roman"/>
                <w:sz w:val="20"/>
              </w:rPr>
              <w:t>Preliminary review</w:t>
            </w:r>
          </w:p>
        </w:tc>
        <w:tc>
          <w:tcPr>
            <w:tcW w:w="2485" w:type="pct"/>
            <w:tcBorders>
              <w:right w:val="single" w:sz="2" w:space="0" w:color="95B3D7" w:themeColor="accent1" w:themeTint="99"/>
            </w:tcBorders>
          </w:tcPr>
          <w:p w:rsidR="00705616" w:rsidRDefault="002E6F75" w:rsidP="00A36190">
            <w:pPr>
              <w:widowControl/>
              <w:suppressAutoHyphens/>
              <w:autoSpaceDE/>
              <w:autoSpaceDN/>
              <w:adjustRightInd/>
              <w:rPr>
                <w:rFonts w:eastAsia="Times New Roman"/>
                <w:sz w:val="20"/>
                <w:szCs w:val="20"/>
              </w:rPr>
            </w:pPr>
            <w:r w:rsidRPr="005C4011">
              <w:rPr>
                <w:rFonts w:eastAsia="Times New Roman"/>
                <w:sz w:val="20"/>
              </w:rPr>
              <w:t>Within 10 days after appeal transmitted to association</w:t>
            </w:r>
          </w:p>
        </w:tc>
      </w:tr>
      <w:tr w:rsidR="00705616" w:rsidTr="00311772">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70" w:type="pct"/>
            <w:tcBorders>
              <w:left w:val="single" w:sz="2" w:space="0" w:color="95B3D7" w:themeColor="accent1" w:themeTint="99"/>
            </w:tcBorders>
          </w:tcPr>
          <w:p w:rsidR="00705616" w:rsidRDefault="000241E4" w:rsidP="00A36190">
            <w:pPr>
              <w:widowControl/>
              <w:suppressAutoHyphens/>
              <w:autoSpaceDE/>
              <w:autoSpaceDN/>
              <w:adjustRightInd/>
              <w:rPr>
                <w:rFonts w:eastAsia="Times New Roman"/>
                <w:sz w:val="20"/>
                <w:szCs w:val="20"/>
              </w:rPr>
            </w:pPr>
            <w:r w:rsidRPr="005C4011">
              <w:rPr>
                <w:rFonts w:eastAsia="Times New Roman"/>
                <w:sz w:val="20"/>
              </w:rPr>
              <w:t>Amendment received</w:t>
            </w:r>
          </w:p>
        </w:tc>
        <w:tc>
          <w:tcPr>
            <w:tcW w:w="2485" w:type="pct"/>
            <w:tcBorders>
              <w:right w:val="single" w:sz="2" w:space="0" w:color="95B3D7" w:themeColor="accent1" w:themeTint="99"/>
            </w:tcBorders>
          </w:tcPr>
          <w:p w:rsidR="00705616" w:rsidRDefault="000241E4" w:rsidP="00A36190">
            <w:pPr>
              <w:widowControl/>
              <w:suppressAutoHyphens/>
              <w:autoSpaceDE/>
              <w:autoSpaceDN/>
              <w:adjustRightInd/>
              <w:rPr>
                <w:rFonts w:eastAsia="Times New Roman"/>
                <w:sz w:val="20"/>
                <w:szCs w:val="20"/>
              </w:rPr>
            </w:pPr>
            <w:r w:rsidRPr="005C4011">
              <w:rPr>
                <w:rFonts w:eastAsia="Times New Roman"/>
                <w:sz w:val="20"/>
              </w:rPr>
              <w:t>Within 10 days of notice</w:t>
            </w:r>
          </w:p>
        </w:tc>
      </w:tr>
      <w:tr w:rsidR="000241E4" w:rsidTr="008F688B">
        <w:trPr>
          <w:trHeight w:val="980"/>
          <w:tblCellSpacing w:w="14" w:type="dxa"/>
        </w:trPr>
        <w:tc>
          <w:tcPr>
            <w:tcW w:w="2470" w:type="pct"/>
            <w:tcBorders>
              <w:left w:val="single" w:sz="2" w:space="0" w:color="95B3D7" w:themeColor="accent1" w:themeTint="99"/>
            </w:tcBorders>
          </w:tcPr>
          <w:p w:rsidR="000241E4" w:rsidRDefault="000241E4" w:rsidP="00A36190">
            <w:pPr>
              <w:widowControl/>
              <w:suppressAutoHyphens/>
              <w:autoSpaceDE/>
              <w:autoSpaceDN/>
              <w:adjustRightInd/>
              <w:rPr>
                <w:rFonts w:eastAsia="Times New Roman"/>
                <w:sz w:val="20"/>
                <w:szCs w:val="20"/>
              </w:rPr>
            </w:pPr>
            <w:r w:rsidRPr="005C4011">
              <w:rPr>
                <w:rFonts w:eastAsia="Times New Roman"/>
                <w:sz w:val="20"/>
              </w:rPr>
              <w:t>Appeal heard</w:t>
            </w:r>
          </w:p>
        </w:tc>
        <w:tc>
          <w:tcPr>
            <w:tcW w:w="2485" w:type="pct"/>
            <w:tcBorders>
              <w:right w:val="single" w:sz="2" w:space="0" w:color="95B3D7" w:themeColor="accent1" w:themeTint="99"/>
            </w:tcBorders>
          </w:tcPr>
          <w:p w:rsidR="000241E4" w:rsidRDefault="000241E4" w:rsidP="00A36190">
            <w:pPr>
              <w:widowControl/>
              <w:suppressAutoHyphens/>
              <w:autoSpaceDE/>
              <w:autoSpaceDN/>
              <w:adjustRightInd/>
              <w:rPr>
                <w:rFonts w:eastAsia="Times New Roman"/>
                <w:sz w:val="20"/>
                <w:szCs w:val="20"/>
              </w:rPr>
            </w:pPr>
            <w:r w:rsidRPr="005C4011">
              <w:rPr>
                <w:rFonts w:eastAsia="Times New Roman"/>
                <w:sz w:val="20"/>
              </w:rPr>
              <w:t>Next/special meeting giving 10 days minimum notice, but not later tha</w:t>
            </w:r>
            <w:r>
              <w:rPr>
                <w:rFonts w:eastAsia="Times New Roman"/>
                <w:sz w:val="20"/>
              </w:rPr>
              <w:t xml:space="preserve">n </w:t>
            </w:r>
            <w:r w:rsidRPr="005C4011">
              <w:rPr>
                <w:rFonts w:eastAsia="Times New Roman"/>
                <w:sz w:val="20"/>
              </w:rPr>
              <w:t>30 days after receipt of appeal</w:t>
            </w:r>
            <w:r w:rsidR="00544CD7">
              <w:rPr>
                <w:rFonts w:eastAsia="Times New Roman"/>
                <w:sz w:val="20"/>
              </w:rPr>
              <w:t>; Directors’ written decision transmitted to parties within 5 days of appeal hearing</w:t>
            </w:r>
          </w:p>
        </w:tc>
      </w:tr>
      <w:tr w:rsidR="000241E4" w:rsidTr="00311772">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70" w:type="pct"/>
            <w:tcBorders>
              <w:left w:val="single" w:sz="2" w:space="0" w:color="95B3D7" w:themeColor="accent1" w:themeTint="99"/>
            </w:tcBorders>
          </w:tcPr>
          <w:p w:rsidR="000241E4" w:rsidRDefault="000241E4" w:rsidP="00A36190">
            <w:pPr>
              <w:widowControl/>
              <w:suppressAutoHyphens/>
              <w:autoSpaceDE/>
              <w:autoSpaceDN/>
              <w:adjustRightInd/>
              <w:rPr>
                <w:rFonts w:eastAsia="Times New Roman"/>
                <w:sz w:val="20"/>
                <w:szCs w:val="20"/>
              </w:rPr>
            </w:pPr>
          </w:p>
        </w:tc>
        <w:tc>
          <w:tcPr>
            <w:tcW w:w="2485" w:type="pct"/>
            <w:tcBorders>
              <w:right w:val="single" w:sz="2" w:space="0" w:color="95B3D7" w:themeColor="accent1" w:themeTint="99"/>
            </w:tcBorders>
          </w:tcPr>
          <w:p w:rsidR="000241E4" w:rsidRDefault="000241E4" w:rsidP="00A36190">
            <w:pPr>
              <w:widowControl/>
              <w:suppressAutoHyphens/>
              <w:autoSpaceDE/>
              <w:autoSpaceDN/>
              <w:adjustRightInd/>
              <w:rPr>
                <w:rFonts w:eastAsia="Times New Roman"/>
                <w:sz w:val="20"/>
                <w:szCs w:val="20"/>
              </w:rPr>
            </w:pPr>
          </w:p>
        </w:tc>
      </w:tr>
    </w:tbl>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p>
    <w:p w:rsidR="00052B6E" w:rsidRDefault="005C4011" w:rsidP="005C4011">
      <w:pPr>
        <w:widowControl/>
        <w:autoSpaceDE/>
        <w:autoSpaceDN/>
        <w:adjustRightInd/>
        <w:jc w:val="center"/>
        <w:rPr>
          <w:rFonts w:eastAsia="Times New Roman"/>
          <w:b/>
          <w:bCs/>
          <w:sz w:val="20"/>
          <w:szCs w:val="20"/>
        </w:rPr>
      </w:pPr>
      <w:r w:rsidRPr="005C4011">
        <w:rPr>
          <w:rFonts w:eastAsia="Times New Roman"/>
          <w:b/>
          <w:bCs/>
          <w:sz w:val="20"/>
          <w:szCs w:val="20"/>
        </w:rPr>
        <w:br w:type="page"/>
      </w:r>
    </w:p>
    <w:tbl>
      <w:tblPr>
        <w:tblStyle w:val="GridTable2-Accent1"/>
        <w:tblW w:w="4995" w:type="pct"/>
        <w:tblCellSpacing w:w="14" w:type="dxa"/>
        <w:tblCellMar>
          <w:left w:w="72" w:type="dxa"/>
          <w:right w:w="72" w:type="dxa"/>
        </w:tblCellMar>
        <w:tblLook w:val="0420" w:firstRow="1" w:lastRow="0" w:firstColumn="0" w:lastColumn="0" w:noHBand="0" w:noVBand="1"/>
      </w:tblPr>
      <w:tblGrid>
        <w:gridCol w:w="4632"/>
        <w:gridCol w:w="4713"/>
      </w:tblGrid>
      <w:tr w:rsidR="00052B6E" w:rsidTr="00C86F94">
        <w:trPr>
          <w:cnfStyle w:val="100000000000" w:firstRow="1" w:lastRow="0" w:firstColumn="0" w:lastColumn="0" w:oddVBand="0" w:evenVBand="0" w:oddHBand="0" w:evenHBand="0" w:firstRowFirstColumn="0" w:firstRowLastColumn="0" w:lastRowFirstColumn="0" w:lastRowLastColumn="0"/>
          <w:trHeight w:val="288"/>
          <w:tblCellSpacing w:w="14" w:type="dxa"/>
        </w:trPr>
        <w:tc>
          <w:tcPr>
            <w:tcW w:w="4970" w:type="pct"/>
            <w:gridSpan w:val="2"/>
            <w:tcBorders>
              <w:top w:val="single" w:sz="2" w:space="0" w:color="95B3D7" w:themeColor="accent1" w:themeTint="99"/>
              <w:left w:val="single" w:sz="2" w:space="0" w:color="95B3D7" w:themeColor="accent1" w:themeTint="99"/>
              <w:right w:val="single" w:sz="2" w:space="0" w:color="95B3D7" w:themeColor="accent1" w:themeTint="99"/>
            </w:tcBorders>
          </w:tcPr>
          <w:p w:rsidR="00052B6E" w:rsidRPr="000241E4" w:rsidRDefault="00052B6E" w:rsidP="008A2A1B">
            <w:pPr>
              <w:widowControl/>
              <w:suppressAutoHyphens/>
              <w:autoSpaceDE/>
              <w:autoSpaceDN/>
              <w:adjustRightInd/>
              <w:spacing w:before="120" w:after="120"/>
              <w:jc w:val="center"/>
              <w:rPr>
                <w:rFonts w:eastAsia="Times New Roman"/>
                <w:bCs w:val="0"/>
              </w:rPr>
            </w:pPr>
            <w:r w:rsidRPr="000241E4">
              <w:rPr>
                <w:rFonts w:eastAsia="Times New Roman"/>
                <w:bCs w:val="0"/>
              </w:rPr>
              <w:t>Summary of Administrative Time Frames—</w:t>
            </w:r>
            <w:r>
              <w:rPr>
                <w:rFonts w:eastAsia="Times New Roman"/>
                <w:bCs w:val="0"/>
              </w:rPr>
              <w:t>Arbitration</w:t>
            </w:r>
            <w:r w:rsidRPr="000241E4">
              <w:rPr>
                <w:rFonts w:eastAsia="Times New Roman"/>
                <w:bCs w:val="0"/>
              </w:rPr>
              <w:t xml:space="preserve"> Proceedings</w:t>
            </w:r>
          </w:p>
        </w:tc>
      </w:tr>
      <w:tr w:rsidR="00052B6E" w:rsidTr="009D5E37">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63" w:type="pct"/>
            <w:tcBorders>
              <w:left w:val="single" w:sz="2" w:space="0" w:color="95B3D7" w:themeColor="accent1" w:themeTint="99"/>
            </w:tcBorders>
          </w:tcPr>
          <w:p w:rsidR="00052B6E" w:rsidRPr="005C4011" w:rsidRDefault="00052B6E" w:rsidP="00C86F94">
            <w:pPr>
              <w:widowControl/>
              <w:suppressAutoHyphens/>
              <w:autoSpaceDE/>
              <w:autoSpaceDN/>
              <w:adjustRightInd/>
              <w:rPr>
                <w:rFonts w:eastAsia="Times New Roman"/>
                <w:b/>
                <w:bCs/>
                <w:sz w:val="20"/>
                <w:szCs w:val="20"/>
              </w:rPr>
            </w:pPr>
          </w:p>
        </w:tc>
        <w:tc>
          <w:tcPr>
            <w:tcW w:w="2492" w:type="pct"/>
            <w:tcBorders>
              <w:right w:val="single" w:sz="2" w:space="0" w:color="95B3D7" w:themeColor="accent1" w:themeTint="99"/>
            </w:tcBorders>
          </w:tcPr>
          <w:p w:rsidR="00052B6E" w:rsidRPr="005C4011" w:rsidRDefault="00052B6E" w:rsidP="00C86F94">
            <w:pPr>
              <w:widowControl/>
              <w:suppressAutoHyphens/>
              <w:autoSpaceDE/>
              <w:autoSpaceDN/>
              <w:adjustRightInd/>
              <w:rPr>
                <w:rFonts w:eastAsia="Times New Roman"/>
                <w:b/>
                <w:bCs/>
                <w:sz w:val="20"/>
                <w:szCs w:val="20"/>
              </w:rPr>
            </w:pPr>
          </w:p>
        </w:tc>
      </w:tr>
      <w:tr w:rsidR="00052B6E" w:rsidTr="009D5E37">
        <w:trPr>
          <w:trHeight w:val="288"/>
          <w:tblCellSpacing w:w="14" w:type="dxa"/>
        </w:trPr>
        <w:tc>
          <w:tcPr>
            <w:tcW w:w="2463" w:type="pct"/>
            <w:tcBorders>
              <w:left w:val="single" w:sz="2" w:space="0" w:color="95B3D7" w:themeColor="accent1" w:themeTint="99"/>
            </w:tcBorders>
          </w:tcPr>
          <w:p w:rsidR="00052B6E" w:rsidRPr="009D5E37" w:rsidRDefault="00052B6E" w:rsidP="00C86F94">
            <w:pPr>
              <w:widowControl/>
              <w:suppressAutoHyphens/>
              <w:autoSpaceDE/>
              <w:autoSpaceDN/>
              <w:adjustRightInd/>
              <w:jc w:val="center"/>
              <w:rPr>
                <w:rFonts w:eastAsia="Times New Roman"/>
                <w:sz w:val="22"/>
                <w:szCs w:val="22"/>
              </w:rPr>
            </w:pPr>
            <w:r w:rsidRPr="009D5E37">
              <w:rPr>
                <w:rFonts w:eastAsia="Times New Roman"/>
                <w:b/>
                <w:bCs/>
                <w:sz w:val="22"/>
                <w:szCs w:val="22"/>
              </w:rPr>
              <w:t>Situation</w:t>
            </w:r>
          </w:p>
        </w:tc>
        <w:tc>
          <w:tcPr>
            <w:tcW w:w="2492" w:type="pct"/>
            <w:tcBorders>
              <w:right w:val="single" w:sz="2" w:space="0" w:color="95B3D7" w:themeColor="accent1" w:themeTint="99"/>
            </w:tcBorders>
          </w:tcPr>
          <w:p w:rsidR="00052B6E" w:rsidRPr="009D5E37" w:rsidRDefault="00052B6E" w:rsidP="00C86F94">
            <w:pPr>
              <w:widowControl/>
              <w:suppressAutoHyphens/>
              <w:autoSpaceDE/>
              <w:autoSpaceDN/>
              <w:adjustRightInd/>
              <w:jc w:val="center"/>
              <w:rPr>
                <w:rFonts w:eastAsia="Times New Roman"/>
                <w:sz w:val="22"/>
                <w:szCs w:val="22"/>
              </w:rPr>
            </w:pPr>
            <w:r w:rsidRPr="009D5E37">
              <w:rPr>
                <w:rFonts w:eastAsia="Times New Roman"/>
                <w:b/>
                <w:bCs/>
                <w:sz w:val="22"/>
                <w:szCs w:val="22"/>
              </w:rPr>
              <w:t>Time Table</w:t>
            </w:r>
          </w:p>
        </w:tc>
      </w:tr>
      <w:tr w:rsidR="00052B6E" w:rsidTr="00C86F94">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4970" w:type="pct"/>
            <w:gridSpan w:val="2"/>
            <w:tcBorders>
              <w:left w:val="single" w:sz="2" w:space="0" w:color="95B3D7" w:themeColor="accent1" w:themeTint="99"/>
              <w:righ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p>
        </w:tc>
      </w:tr>
      <w:tr w:rsidR="00052B6E" w:rsidTr="009D5E37">
        <w:trPr>
          <w:trHeight w:val="288"/>
          <w:tblCellSpacing w:w="14" w:type="dxa"/>
        </w:trPr>
        <w:tc>
          <w:tcPr>
            <w:tcW w:w="2463" w:type="pct"/>
            <w:tcBorders>
              <w:lef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p>
        </w:tc>
        <w:tc>
          <w:tcPr>
            <w:tcW w:w="2492" w:type="pct"/>
            <w:tcBorders>
              <w:righ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r w:rsidRPr="009D5E37">
              <w:rPr>
                <w:rFonts w:eastAsia="Times"/>
                <w:b/>
                <w:sz w:val="20"/>
                <w:szCs w:val="20"/>
              </w:rPr>
              <w:t>Grievance</w:t>
            </w:r>
          </w:p>
        </w:tc>
      </w:tr>
      <w:tr w:rsidR="00052B6E" w:rsidTr="00C86F94">
        <w:trPr>
          <w:cnfStyle w:val="000000100000" w:firstRow="0" w:lastRow="0" w:firstColumn="0" w:lastColumn="0" w:oddVBand="0" w:evenVBand="0" w:oddHBand="1" w:evenHBand="0" w:firstRowFirstColumn="0" w:firstRowLastColumn="0" w:lastRowFirstColumn="0" w:lastRowLastColumn="0"/>
          <w:trHeight w:val="170"/>
          <w:tblCellSpacing w:w="14" w:type="dxa"/>
        </w:trPr>
        <w:tc>
          <w:tcPr>
            <w:tcW w:w="4970" w:type="pct"/>
            <w:gridSpan w:val="2"/>
            <w:tcBorders>
              <w:left w:val="single" w:sz="2" w:space="0" w:color="95B3D7" w:themeColor="accent1" w:themeTint="99"/>
              <w:righ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p>
        </w:tc>
      </w:tr>
      <w:tr w:rsidR="00052B6E" w:rsidTr="009D5E37">
        <w:trPr>
          <w:trHeight w:val="288"/>
          <w:tblCellSpacing w:w="14" w:type="dxa"/>
        </w:trPr>
        <w:tc>
          <w:tcPr>
            <w:tcW w:w="2463" w:type="pct"/>
            <w:tcBorders>
              <w:left w:val="single" w:sz="2" w:space="0" w:color="95B3D7" w:themeColor="accent1" w:themeTint="99"/>
            </w:tcBorders>
          </w:tcPr>
          <w:p w:rsidR="00052B6E" w:rsidRPr="009D5E37" w:rsidRDefault="00052B6E" w:rsidP="00052B6E">
            <w:pPr>
              <w:widowControl/>
              <w:suppressAutoHyphens/>
              <w:autoSpaceDE/>
              <w:autoSpaceDN/>
              <w:adjustRightInd/>
              <w:rPr>
                <w:rFonts w:eastAsia="Times New Roman"/>
                <w:sz w:val="20"/>
                <w:szCs w:val="20"/>
              </w:rPr>
            </w:pPr>
            <w:r w:rsidRPr="009D5E37">
              <w:rPr>
                <w:rFonts w:eastAsia="Times New Roman"/>
                <w:sz w:val="20"/>
              </w:rPr>
              <w:t>Request filed</w:t>
            </w:r>
          </w:p>
        </w:tc>
        <w:tc>
          <w:tcPr>
            <w:tcW w:w="2492" w:type="pct"/>
            <w:tcBorders>
              <w:right w:val="single" w:sz="2" w:space="0" w:color="95B3D7" w:themeColor="accent1" w:themeTint="99"/>
            </w:tcBorders>
          </w:tcPr>
          <w:p w:rsidR="00052B6E" w:rsidRPr="009D5E37" w:rsidRDefault="00052B6E" w:rsidP="00C86F94">
            <w:pPr>
              <w:widowControl/>
              <w:autoSpaceDE/>
              <w:autoSpaceDN/>
              <w:adjustRightInd/>
              <w:rPr>
                <w:rFonts w:eastAsia="Times New Roman"/>
                <w:sz w:val="20"/>
                <w:szCs w:val="20"/>
              </w:rPr>
            </w:pPr>
            <w:r w:rsidRPr="009D5E37">
              <w:rPr>
                <w:rFonts w:eastAsia="Times New Roman"/>
                <w:sz w:val="20"/>
              </w:rPr>
              <w:t>180 days</w:t>
            </w:r>
            <w:r w:rsidR="002C14A2">
              <w:rPr>
                <w:rFonts w:eastAsia="Times New Roman"/>
                <w:sz w:val="20"/>
              </w:rPr>
              <w:t xml:space="preserve"> .</w:t>
            </w:r>
            <w:r w:rsidRPr="009D5E37">
              <w:rPr>
                <w:rFonts w:eastAsia="Times New Roman"/>
                <w:sz w:val="20"/>
              </w:rPr>
              <w:t xml:space="preserve"> . . </w:t>
            </w:r>
          </w:p>
        </w:tc>
      </w:tr>
      <w:tr w:rsidR="00052B6E" w:rsidTr="008F688B">
        <w:trPr>
          <w:cnfStyle w:val="000000100000" w:firstRow="0" w:lastRow="0" w:firstColumn="0" w:lastColumn="0" w:oddVBand="0" w:evenVBand="0" w:oddHBand="1" w:evenHBand="0" w:firstRowFirstColumn="0" w:firstRowLastColumn="0" w:lastRowFirstColumn="0" w:lastRowLastColumn="0"/>
          <w:trHeight w:val="503"/>
          <w:tblCellSpacing w:w="14" w:type="dxa"/>
        </w:trPr>
        <w:tc>
          <w:tcPr>
            <w:tcW w:w="2463" w:type="pct"/>
            <w:tcBorders>
              <w:lef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r w:rsidRPr="009D5E37">
              <w:rPr>
                <w:rFonts w:eastAsia="Times New Roman"/>
                <w:sz w:val="20"/>
              </w:rPr>
              <w:t>Response required/# of days to submit</w:t>
            </w:r>
          </w:p>
        </w:tc>
        <w:tc>
          <w:tcPr>
            <w:tcW w:w="2492" w:type="pct"/>
            <w:tcBorders>
              <w:right w:val="single" w:sz="2" w:space="0" w:color="95B3D7" w:themeColor="accent1" w:themeTint="99"/>
            </w:tcBorders>
          </w:tcPr>
          <w:p w:rsidR="00052B6E" w:rsidRPr="009D5E37" w:rsidRDefault="00052B6E" w:rsidP="00052B6E">
            <w:pPr>
              <w:widowControl/>
              <w:suppressAutoHyphens/>
              <w:autoSpaceDE/>
              <w:autoSpaceDN/>
              <w:adjustRightInd/>
              <w:rPr>
                <w:rFonts w:eastAsia="Times New Roman"/>
                <w:sz w:val="20"/>
                <w:szCs w:val="20"/>
              </w:rPr>
            </w:pPr>
            <w:r w:rsidRPr="009D5E37">
              <w:rPr>
                <w:rFonts w:eastAsia="Times New Roman"/>
                <w:sz w:val="20"/>
              </w:rPr>
              <w:t>15 days from transmitting request to respondent if response solicited</w:t>
            </w:r>
          </w:p>
        </w:tc>
      </w:tr>
      <w:tr w:rsidR="00052B6E" w:rsidTr="009D5E37">
        <w:trPr>
          <w:trHeight w:val="288"/>
          <w:tblCellSpacing w:w="14" w:type="dxa"/>
        </w:trPr>
        <w:tc>
          <w:tcPr>
            <w:tcW w:w="2463" w:type="pct"/>
            <w:tcBorders>
              <w:lef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r w:rsidRPr="009D5E37">
              <w:rPr>
                <w:rFonts w:eastAsia="Times New Roman"/>
                <w:sz w:val="20"/>
              </w:rPr>
              <w:t>Appeal dismissal to Directors</w:t>
            </w:r>
          </w:p>
        </w:tc>
        <w:tc>
          <w:tcPr>
            <w:tcW w:w="2492" w:type="pct"/>
            <w:tcBorders>
              <w:right w:val="single" w:sz="2" w:space="0" w:color="95B3D7" w:themeColor="accent1" w:themeTint="99"/>
            </w:tcBorders>
          </w:tcPr>
          <w:p w:rsidR="00052B6E" w:rsidRPr="009D5E37" w:rsidRDefault="00052B6E" w:rsidP="00052B6E">
            <w:pPr>
              <w:widowControl/>
              <w:suppressAutoHyphens/>
              <w:autoSpaceDE/>
              <w:autoSpaceDN/>
              <w:adjustRightInd/>
              <w:rPr>
                <w:rFonts w:eastAsia="Times New Roman"/>
                <w:sz w:val="20"/>
                <w:szCs w:val="20"/>
              </w:rPr>
            </w:pPr>
            <w:r w:rsidRPr="009D5E37">
              <w:rPr>
                <w:rFonts w:eastAsia="Times New Roman"/>
                <w:sz w:val="20"/>
              </w:rPr>
              <w:t>20 days from transmitting dismissal notice</w:t>
            </w:r>
          </w:p>
        </w:tc>
      </w:tr>
      <w:tr w:rsidR="00052B6E" w:rsidTr="009D5E37">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63" w:type="pct"/>
            <w:tcBorders>
              <w:lef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r w:rsidRPr="009D5E37">
              <w:rPr>
                <w:rFonts w:eastAsia="Times New Roman"/>
                <w:sz w:val="20"/>
              </w:rPr>
              <w:t>Appeal of mandatory/voluntary classification</w:t>
            </w:r>
          </w:p>
        </w:tc>
        <w:tc>
          <w:tcPr>
            <w:tcW w:w="2492" w:type="pct"/>
            <w:tcBorders>
              <w:righ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r w:rsidRPr="009D5E37">
              <w:rPr>
                <w:rFonts w:eastAsia="Times New Roman"/>
                <w:sz w:val="20"/>
                <w:szCs w:val="20"/>
              </w:rPr>
              <w:t>20 days from transmittal of decision</w:t>
            </w:r>
          </w:p>
        </w:tc>
      </w:tr>
      <w:tr w:rsidR="00052B6E" w:rsidTr="009D5E37">
        <w:trPr>
          <w:trHeight w:val="288"/>
          <w:tblCellSpacing w:w="14" w:type="dxa"/>
        </w:trPr>
        <w:tc>
          <w:tcPr>
            <w:tcW w:w="2463" w:type="pct"/>
            <w:tcBorders>
              <w:lef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p>
        </w:tc>
        <w:tc>
          <w:tcPr>
            <w:tcW w:w="2492" w:type="pct"/>
            <w:tcBorders>
              <w:righ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p>
        </w:tc>
      </w:tr>
      <w:tr w:rsidR="00052B6E" w:rsidTr="009D5E37">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63" w:type="pct"/>
            <w:tcBorders>
              <w:left w:val="single" w:sz="2" w:space="0" w:color="95B3D7" w:themeColor="accent1" w:themeTint="99"/>
            </w:tcBorders>
          </w:tcPr>
          <w:p w:rsidR="00052B6E" w:rsidRPr="009D5E37" w:rsidRDefault="00052B6E" w:rsidP="00C86F94">
            <w:pPr>
              <w:widowControl/>
              <w:suppressAutoHyphens/>
              <w:autoSpaceDE/>
              <w:autoSpaceDN/>
              <w:adjustRightInd/>
              <w:spacing w:before="120" w:after="120"/>
              <w:rPr>
                <w:rFonts w:eastAsia="Times New Roman"/>
                <w:sz w:val="20"/>
                <w:szCs w:val="20"/>
              </w:rPr>
            </w:pPr>
          </w:p>
        </w:tc>
        <w:tc>
          <w:tcPr>
            <w:tcW w:w="2492" w:type="pct"/>
            <w:tcBorders>
              <w:right w:val="single" w:sz="2" w:space="0" w:color="95B3D7" w:themeColor="accent1" w:themeTint="99"/>
            </w:tcBorders>
          </w:tcPr>
          <w:p w:rsidR="00052B6E" w:rsidRPr="009D5E37" w:rsidRDefault="00052B6E" w:rsidP="00C86F94">
            <w:pPr>
              <w:widowControl/>
              <w:suppressAutoHyphens/>
              <w:autoSpaceDE/>
              <w:autoSpaceDN/>
              <w:adjustRightInd/>
              <w:spacing w:before="120" w:after="120"/>
              <w:rPr>
                <w:rFonts w:eastAsia="Times New Roman"/>
                <w:sz w:val="20"/>
                <w:szCs w:val="20"/>
              </w:rPr>
            </w:pPr>
            <w:r w:rsidRPr="009D5E37">
              <w:rPr>
                <w:rFonts w:eastAsia="Times"/>
                <w:b/>
                <w:sz w:val="20"/>
                <w:szCs w:val="20"/>
              </w:rPr>
              <w:t>Hearing</w:t>
            </w:r>
          </w:p>
        </w:tc>
      </w:tr>
      <w:tr w:rsidR="00052B6E" w:rsidTr="009D5E37">
        <w:trPr>
          <w:trHeight w:val="288"/>
          <w:tblCellSpacing w:w="14" w:type="dxa"/>
        </w:trPr>
        <w:tc>
          <w:tcPr>
            <w:tcW w:w="2463" w:type="pct"/>
            <w:tcBorders>
              <w:lef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r w:rsidRPr="009D5E37">
              <w:rPr>
                <w:rFonts w:eastAsia="Times New Roman"/>
                <w:sz w:val="20"/>
                <w:szCs w:val="20"/>
              </w:rPr>
              <w:t>Notification to respondent of request</w:t>
            </w:r>
          </w:p>
        </w:tc>
        <w:tc>
          <w:tcPr>
            <w:tcW w:w="2492" w:type="pct"/>
            <w:tcBorders>
              <w:righ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r w:rsidRPr="009D5E37">
              <w:rPr>
                <w:rFonts w:eastAsia="Times New Roman"/>
                <w:sz w:val="20"/>
                <w:szCs w:val="20"/>
              </w:rPr>
              <w:t>5 days from transmittal of Grievance Committee’s instruction</w:t>
            </w:r>
          </w:p>
        </w:tc>
      </w:tr>
      <w:tr w:rsidR="00052B6E" w:rsidTr="008F688B">
        <w:trPr>
          <w:cnfStyle w:val="000000100000" w:firstRow="0" w:lastRow="0" w:firstColumn="0" w:lastColumn="0" w:oddVBand="0" w:evenVBand="0" w:oddHBand="1" w:evenHBand="0" w:firstRowFirstColumn="0" w:firstRowLastColumn="0" w:lastRowFirstColumn="0" w:lastRowLastColumn="0"/>
          <w:trHeight w:val="719"/>
          <w:tblCellSpacing w:w="14" w:type="dxa"/>
        </w:trPr>
        <w:tc>
          <w:tcPr>
            <w:tcW w:w="2463" w:type="pct"/>
            <w:tcBorders>
              <w:lef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r w:rsidRPr="009D5E37">
              <w:rPr>
                <w:rFonts w:eastAsia="Times New Roman"/>
                <w:sz w:val="20"/>
                <w:szCs w:val="20"/>
              </w:rPr>
              <w:t>Response required</w:t>
            </w:r>
          </w:p>
        </w:tc>
        <w:tc>
          <w:tcPr>
            <w:tcW w:w="2492" w:type="pct"/>
            <w:tcBorders>
              <w:righ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r w:rsidRPr="009D5E37">
              <w:rPr>
                <w:rFonts w:eastAsia="Times New Roman"/>
                <w:sz w:val="20"/>
                <w:szCs w:val="20"/>
              </w:rPr>
              <w:t>15 days from transmitting request to respondent</w:t>
            </w:r>
            <w:r w:rsidR="008F688B">
              <w:rPr>
                <w:rFonts w:eastAsia="Times New Roman"/>
                <w:sz w:val="20"/>
                <w:szCs w:val="20"/>
              </w:rPr>
              <w:t>; staff transmits response to complainant within 5 days from receipt</w:t>
            </w:r>
          </w:p>
        </w:tc>
      </w:tr>
      <w:tr w:rsidR="00052B6E" w:rsidTr="009D5E37">
        <w:trPr>
          <w:trHeight w:val="288"/>
          <w:tblCellSpacing w:w="14" w:type="dxa"/>
        </w:trPr>
        <w:tc>
          <w:tcPr>
            <w:tcW w:w="2463" w:type="pct"/>
            <w:tcBorders>
              <w:lef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r w:rsidRPr="009D5E37">
              <w:rPr>
                <w:rFonts w:eastAsia="Times New Roman"/>
                <w:sz w:val="20"/>
                <w:szCs w:val="20"/>
              </w:rPr>
              <w:t>Challenge forms</w:t>
            </w:r>
          </w:p>
        </w:tc>
        <w:tc>
          <w:tcPr>
            <w:tcW w:w="2492" w:type="pct"/>
            <w:tcBorders>
              <w:righ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r w:rsidRPr="009D5E37">
              <w:rPr>
                <w:rFonts w:eastAsia="Times New Roman"/>
                <w:sz w:val="20"/>
                <w:szCs w:val="20"/>
              </w:rPr>
              <w:t>10 days to challenge from date forms transmitted</w:t>
            </w:r>
          </w:p>
        </w:tc>
      </w:tr>
      <w:tr w:rsidR="00052B6E" w:rsidTr="009D5E37">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63" w:type="pct"/>
            <w:tcBorders>
              <w:lef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r w:rsidRPr="009D5E37">
              <w:rPr>
                <w:rFonts w:eastAsia="Times New Roman"/>
                <w:sz w:val="20"/>
                <w:szCs w:val="20"/>
              </w:rPr>
              <w:t>Panel named</w:t>
            </w:r>
          </w:p>
        </w:tc>
        <w:tc>
          <w:tcPr>
            <w:tcW w:w="2492" w:type="pct"/>
            <w:tcBorders>
              <w:righ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r w:rsidRPr="009D5E37">
              <w:rPr>
                <w:rFonts w:eastAsia="Times New Roman"/>
                <w:sz w:val="20"/>
                <w:szCs w:val="20"/>
              </w:rPr>
              <w:t>15 days from transmitting challenge forms</w:t>
            </w:r>
          </w:p>
        </w:tc>
      </w:tr>
      <w:tr w:rsidR="00052B6E" w:rsidTr="009D5E37">
        <w:trPr>
          <w:trHeight w:val="288"/>
          <w:tblCellSpacing w:w="14" w:type="dxa"/>
        </w:trPr>
        <w:tc>
          <w:tcPr>
            <w:tcW w:w="2463" w:type="pct"/>
            <w:tcBorders>
              <w:lef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r w:rsidRPr="009D5E37">
              <w:rPr>
                <w:rFonts w:eastAsia="Times New Roman"/>
                <w:sz w:val="20"/>
                <w:szCs w:val="20"/>
              </w:rPr>
              <w:t>Hearing notice</w:t>
            </w:r>
          </w:p>
        </w:tc>
        <w:tc>
          <w:tcPr>
            <w:tcW w:w="2492" w:type="pct"/>
            <w:tcBorders>
              <w:righ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r w:rsidRPr="009D5E37">
              <w:rPr>
                <w:rFonts w:eastAsia="Times New Roman"/>
                <w:sz w:val="20"/>
                <w:szCs w:val="20"/>
              </w:rPr>
              <w:t>21 days before hearing</w:t>
            </w:r>
          </w:p>
        </w:tc>
      </w:tr>
      <w:tr w:rsidR="00052B6E" w:rsidTr="009D5E37">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63" w:type="pct"/>
            <w:tcBorders>
              <w:left w:val="single" w:sz="2" w:space="0" w:color="95B3D7" w:themeColor="accent1" w:themeTint="99"/>
            </w:tcBorders>
          </w:tcPr>
          <w:p w:rsidR="00052B6E" w:rsidRPr="009D5E37" w:rsidRDefault="00052B6E" w:rsidP="00C86F94">
            <w:pPr>
              <w:widowControl/>
              <w:suppressAutoHyphens/>
              <w:autoSpaceDE/>
              <w:autoSpaceDN/>
              <w:adjustRightInd/>
              <w:rPr>
                <w:rFonts w:eastAsia="Times New Roman"/>
                <w:sz w:val="20"/>
                <w:szCs w:val="20"/>
              </w:rPr>
            </w:pPr>
            <w:r w:rsidRPr="009D5E37">
              <w:rPr>
                <w:rFonts w:eastAsia="Times New Roman"/>
                <w:sz w:val="20"/>
                <w:szCs w:val="20"/>
              </w:rPr>
              <w:t>Arbitration case to panel</w:t>
            </w:r>
          </w:p>
        </w:tc>
        <w:tc>
          <w:tcPr>
            <w:tcW w:w="2492" w:type="pct"/>
            <w:tcBorders>
              <w:right w:val="single" w:sz="2" w:space="0" w:color="95B3D7" w:themeColor="accent1" w:themeTint="99"/>
            </w:tcBorders>
          </w:tcPr>
          <w:p w:rsidR="00052B6E" w:rsidRPr="009D5E37" w:rsidRDefault="009D5E37" w:rsidP="00C86F94">
            <w:pPr>
              <w:widowControl/>
              <w:suppressAutoHyphens/>
              <w:autoSpaceDE/>
              <w:autoSpaceDN/>
              <w:adjustRightInd/>
              <w:rPr>
                <w:rFonts w:eastAsia="Times New Roman"/>
                <w:sz w:val="20"/>
                <w:szCs w:val="20"/>
              </w:rPr>
            </w:pPr>
            <w:r w:rsidRPr="009D5E37">
              <w:rPr>
                <w:rFonts w:eastAsia="Times New Roman"/>
                <w:sz w:val="20"/>
                <w:szCs w:val="20"/>
              </w:rPr>
              <w:t>Board option</w:t>
            </w:r>
          </w:p>
        </w:tc>
      </w:tr>
      <w:tr w:rsidR="00052B6E" w:rsidTr="009D5E37">
        <w:trPr>
          <w:trHeight w:val="288"/>
          <w:tblCellSpacing w:w="14" w:type="dxa"/>
        </w:trPr>
        <w:tc>
          <w:tcPr>
            <w:tcW w:w="2463" w:type="pct"/>
            <w:tcBorders>
              <w:left w:val="single" w:sz="2" w:space="0" w:color="95B3D7" w:themeColor="accent1" w:themeTint="99"/>
            </w:tcBorders>
          </w:tcPr>
          <w:p w:rsidR="00052B6E" w:rsidRPr="009D5E37" w:rsidRDefault="009D5E37" w:rsidP="00C86F94">
            <w:pPr>
              <w:widowControl/>
              <w:suppressAutoHyphens/>
              <w:autoSpaceDE/>
              <w:autoSpaceDN/>
              <w:adjustRightInd/>
              <w:rPr>
                <w:rFonts w:eastAsia="Times New Roman"/>
                <w:sz w:val="20"/>
                <w:szCs w:val="20"/>
              </w:rPr>
            </w:pPr>
            <w:r w:rsidRPr="009D5E37">
              <w:rPr>
                <w:rFonts w:eastAsia="Times New Roman"/>
                <w:sz w:val="20"/>
                <w:szCs w:val="20"/>
              </w:rPr>
              <w:t>Notice of witnesses and attorney</w:t>
            </w:r>
          </w:p>
        </w:tc>
        <w:tc>
          <w:tcPr>
            <w:tcW w:w="2492" w:type="pct"/>
            <w:tcBorders>
              <w:right w:val="single" w:sz="2" w:space="0" w:color="95B3D7" w:themeColor="accent1" w:themeTint="99"/>
            </w:tcBorders>
          </w:tcPr>
          <w:p w:rsidR="00052B6E" w:rsidRPr="009D5E37" w:rsidRDefault="009D5E37" w:rsidP="00C86F94">
            <w:pPr>
              <w:widowControl/>
              <w:suppressAutoHyphens/>
              <w:autoSpaceDE/>
              <w:autoSpaceDN/>
              <w:adjustRightInd/>
              <w:rPr>
                <w:rFonts w:eastAsia="Times New Roman"/>
                <w:sz w:val="20"/>
                <w:szCs w:val="20"/>
              </w:rPr>
            </w:pPr>
            <w:r w:rsidRPr="009D5E37">
              <w:rPr>
                <w:rFonts w:eastAsia="Times New Roman"/>
                <w:sz w:val="20"/>
                <w:szCs w:val="20"/>
              </w:rPr>
              <w:t>15 days before hearing to Board and other party</w:t>
            </w:r>
          </w:p>
        </w:tc>
      </w:tr>
      <w:tr w:rsidR="00052B6E" w:rsidTr="009D5E37">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63" w:type="pct"/>
            <w:tcBorders>
              <w:left w:val="single" w:sz="2" w:space="0" w:color="95B3D7" w:themeColor="accent1" w:themeTint="99"/>
            </w:tcBorders>
          </w:tcPr>
          <w:p w:rsidR="00052B6E" w:rsidRPr="009D5E37" w:rsidRDefault="00052B6E" w:rsidP="00C86F94">
            <w:pPr>
              <w:widowControl/>
              <w:suppressAutoHyphens/>
              <w:autoSpaceDE/>
              <w:autoSpaceDN/>
              <w:adjustRightInd/>
              <w:spacing w:before="120" w:after="120"/>
              <w:rPr>
                <w:rFonts w:eastAsia="Times New Roman"/>
                <w:sz w:val="20"/>
                <w:szCs w:val="20"/>
              </w:rPr>
            </w:pPr>
          </w:p>
        </w:tc>
        <w:tc>
          <w:tcPr>
            <w:tcW w:w="2492" w:type="pct"/>
            <w:tcBorders>
              <w:right w:val="single" w:sz="2" w:space="0" w:color="95B3D7" w:themeColor="accent1" w:themeTint="99"/>
            </w:tcBorders>
          </w:tcPr>
          <w:p w:rsidR="00052B6E" w:rsidRPr="009D5E37" w:rsidRDefault="009D5E37" w:rsidP="00C86F94">
            <w:pPr>
              <w:widowControl/>
              <w:suppressAutoHyphens/>
              <w:autoSpaceDE/>
              <w:autoSpaceDN/>
              <w:adjustRightInd/>
              <w:spacing w:before="120" w:after="120"/>
              <w:rPr>
                <w:rFonts w:eastAsia="Times New Roman"/>
                <w:sz w:val="20"/>
                <w:szCs w:val="20"/>
              </w:rPr>
            </w:pPr>
            <w:r w:rsidRPr="009D5E37">
              <w:rPr>
                <w:rFonts w:eastAsia="Times"/>
                <w:b/>
                <w:sz w:val="20"/>
                <w:szCs w:val="20"/>
              </w:rPr>
              <w:t>Procedural Review</w:t>
            </w:r>
          </w:p>
        </w:tc>
      </w:tr>
      <w:tr w:rsidR="00052B6E" w:rsidTr="009D5E37">
        <w:trPr>
          <w:trHeight w:val="288"/>
          <w:tblCellSpacing w:w="14" w:type="dxa"/>
        </w:trPr>
        <w:tc>
          <w:tcPr>
            <w:tcW w:w="2463" w:type="pct"/>
            <w:tcBorders>
              <w:left w:val="single" w:sz="2" w:space="0" w:color="95B3D7" w:themeColor="accent1" w:themeTint="99"/>
            </w:tcBorders>
          </w:tcPr>
          <w:p w:rsidR="00052B6E" w:rsidRPr="009D5E37" w:rsidRDefault="009D5E37" w:rsidP="00C86F94">
            <w:pPr>
              <w:widowControl/>
              <w:suppressAutoHyphens/>
              <w:autoSpaceDE/>
              <w:autoSpaceDN/>
              <w:adjustRightInd/>
              <w:rPr>
                <w:rFonts w:eastAsia="Times New Roman"/>
                <w:sz w:val="20"/>
                <w:szCs w:val="20"/>
              </w:rPr>
            </w:pPr>
            <w:r w:rsidRPr="009D5E37">
              <w:rPr>
                <w:rFonts w:eastAsia="Times New Roman"/>
                <w:sz w:val="20"/>
                <w:szCs w:val="20"/>
              </w:rPr>
              <w:t>Request filed</w:t>
            </w:r>
          </w:p>
        </w:tc>
        <w:tc>
          <w:tcPr>
            <w:tcW w:w="2492" w:type="pct"/>
            <w:tcBorders>
              <w:right w:val="single" w:sz="2" w:space="0" w:color="95B3D7" w:themeColor="accent1" w:themeTint="99"/>
            </w:tcBorders>
          </w:tcPr>
          <w:p w:rsidR="00052B6E" w:rsidRPr="009D5E37" w:rsidRDefault="009D5E37" w:rsidP="00C86F94">
            <w:pPr>
              <w:widowControl/>
              <w:suppressAutoHyphens/>
              <w:autoSpaceDE/>
              <w:autoSpaceDN/>
              <w:adjustRightInd/>
              <w:rPr>
                <w:rFonts w:eastAsia="Times New Roman"/>
                <w:sz w:val="20"/>
                <w:szCs w:val="20"/>
              </w:rPr>
            </w:pPr>
            <w:r w:rsidRPr="009D5E37">
              <w:rPr>
                <w:rFonts w:eastAsia="Times New Roman"/>
                <w:sz w:val="20"/>
                <w:szCs w:val="20"/>
              </w:rPr>
              <w:t>20 days from transmitting award</w:t>
            </w:r>
          </w:p>
        </w:tc>
      </w:tr>
      <w:tr w:rsidR="00052B6E" w:rsidTr="009D5E37">
        <w:trPr>
          <w:cnfStyle w:val="000000100000" w:firstRow="0" w:lastRow="0" w:firstColumn="0" w:lastColumn="0" w:oddVBand="0" w:evenVBand="0" w:oddHBand="1" w:evenHBand="0" w:firstRowFirstColumn="0" w:firstRowLastColumn="0" w:lastRowFirstColumn="0" w:lastRowLastColumn="0"/>
          <w:trHeight w:val="288"/>
          <w:tblCellSpacing w:w="14" w:type="dxa"/>
        </w:trPr>
        <w:tc>
          <w:tcPr>
            <w:tcW w:w="2463" w:type="pct"/>
            <w:tcBorders>
              <w:left w:val="single" w:sz="2" w:space="0" w:color="95B3D7" w:themeColor="accent1" w:themeTint="99"/>
            </w:tcBorders>
          </w:tcPr>
          <w:p w:rsidR="00052B6E" w:rsidRPr="009D5E37" w:rsidRDefault="009D5E37" w:rsidP="00C86F94">
            <w:pPr>
              <w:widowControl/>
              <w:suppressAutoHyphens/>
              <w:autoSpaceDE/>
              <w:autoSpaceDN/>
              <w:adjustRightInd/>
              <w:rPr>
                <w:rFonts w:eastAsia="Times New Roman"/>
                <w:sz w:val="20"/>
                <w:szCs w:val="20"/>
              </w:rPr>
            </w:pPr>
            <w:r w:rsidRPr="009D5E37">
              <w:rPr>
                <w:rFonts w:eastAsia="Times New Roman"/>
                <w:sz w:val="20"/>
                <w:szCs w:val="20"/>
              </w:rPr>
              <w:t>Preliminary review</w:t>
            </w:r>
          </w:p>
        </w:tc>
        <w:tc>
          <w:tcPr>
            <w:tcW w:w="2492" w:type="pct"/>
            <w:tcBorders>
              <w:right w:val="single" w:sz="2" w:space="0" w:color="95B3D7" w:themeColor="accent1" w:themeTint="99"/>
            </w:tcBorders>
          </w:tcPr>
          <w:p w:rsidR="00052B6E" w:rsidRPr="009D5E37" w:rsidRDefault="009D5E37" w:rsidP="00C86F94">
            <w:pPr>
              <w:widowControl/>
              <w:suppressAutoHyphens/>
              <w:autoSpaceDE/>
              <w:autoSpaceDN/>
              <w:adjustRightInd/>
              <w:rPr>
                <w:rFonts w:eastAsia="Times New Roman"/>
                <w:sz w:val="20"/>
                <w:szCs w:val="20"/>
              </w:rPr>
            </w:pPr>
            <w:r w:rsidRPr="009D5E37">
              <w:rPr>
                <w:rFonts w:eastAsia="Times New Roman"/>
                <w:sz w:val="20"/>
                <w:szCs w:val="20"/>
              </w:rPr>
              <w:t>Optional number of days</w:t>
            </w:r>
          </w:p>
        </w:tc>
      </w:tr>
      <w:tr w:rsidR="00052B6E" w:rsidTr="009D5E37">
        <w:trPr>
          <w:trHeight w:val="288"/>
          <w:tblCellSpacing w:w="14" w:type="dxa"/>
        </w:trPr>
        <w:tc>
          <w:tcPr>
            <w:tcW w:w="2463" w:type="pct"/>
            <w:tcBorders>
              <w:left w:val="single" w:sz="2" w:space="0" w:color="95B3D7" w:themeColor="accent1" w:themeTint="99"/>
            </w:tcBorders>
          </w:tcPr>
          <w:p w:rsidR="00052B6E" w:rsidRPr="009D5E37" w:rsidRDefault="009D5E37" w:rsidP="00C86F94">
            <w:pPr>
              <w:widowControl/>
              <w:suppressAutoHyphens/>
              <w:autoSpaceDE/>
              <w:autoSpaceDN/>
              <w:adjustRightInd/>
              <w:rPr>
                <w:rFonts w:eastAsia="Times New Roman"/>
                <w:sz w:val="20"/>
                <w:szCs w:val="20"/>
              </w:rPr>
            </w:pPr>
            <w:r w:rsidRPr="009D5E37">
              <w:rPr>
                <w:rFonts w:eastAsia="Times New Roman"/>
                <w:sz w:val="20"/>
                <w:szCs w:val="20"/>
              </w:rPr>
              <w:t>Amendment received</w:t>
            </w:r>
          </w:p>
        </w:tc>
        <w:tc>
          <w:tcPr>
            <w:tcW w:w="2492" w:type="pct"/>
            <w:tcBorders>
              <w:right w:val="single" w:sz="2" w:space="0" w:color="95B3D7" w:themeColor="accent1" w:themeTint="99"/>
            </w:tcBorders>
          </w:tcPr>
          <w:p w:rsidR="00052B6E" w:rsidRPr="009D5E37" w:rsidRDefault="009D5E37" w:rsidP="00C86F94">
            <w:pPr>
              <w:widowControl/>
              <w:suppressAutoHyphens/>
              <w:autoSpaceDE/>
              <w:autoSpaceDN/>
              <w:adjustRightInd/>
              <w:rPr>
                <w:rFonts w:eastAsia="Times New Roman"/>
                <w:sz w:val="20"/>
                <w:szCs w:val="20"/>
              </w:rPr>
            </w:pPr>
            <w:r w:rsidRPr="009D5E37">
              <w:rPr>
                <w:rFonts w:eastAsia="Times New Roman"/>
                <w:sz w:val="20"/>
                <w:szCs w:val="20"/>
              </w:rPr>
              <w:t>Within 10 days of notice</w:t>
            </w:r>
          </w:p>
        </w:tc>
      </w:tr>
      <w:tr w:rsidR="00052B6E" w:rsidTr="008F688B">
        <w:trPr>
          <w:cnfStyle w:val="000000100000" w:firstRow="0" w:lastRow="0" w:firstColumn="0" w:lastColumn="0" w:oddVBand="0" w:evenVBand="0" w:oddHBand="1" w:evenHBand="0" w:firstRowFirstColumn="0" w:firstRowLastColumn="0" w:lastRowFirstColumn="0" w:lastRowLastColumn="0"/>
          <w:trHeight w:val="1196"/>
          <w:tblCellSpacing w:w="14" w:type="dxa"/>
        </w:trPr>
        <w:tc>
          <w:tcPr>
            <w:tcW w:w="2463" w:type="pct"/>
            <w:tcBorders>
              <w:left w:val="single" w:sz="2" w:space="0" w:color="95B3D7" w:themeColor="accent1" w:themeTint="99"/>
            </w:tcBorders>
          </w:tcPr>
          <w:p w:rsidR="00052B6E" w:rsidRPr="009D5E37" w:rsidRDefault="009D5E37" w:rsidP="00C86F94">
            <w:pPr>
              <w:widowControl/>
              <w:suppressAutoHyphens/>
              <w:autoSpaceDE/>
              <w:autoSpaceDN/>
              <w:adjustRightInd/>
              <w:rPr>
                <w:rFonts w:eastAsia="Times New Roman"/>
                <w:sz w:val="20"/>
                <w:szCs w:val="20"/>
              </w:rPr>
            </w:pPr>
            <w:r w:rsidRPr="009D5E37">
              <w:rPr>
                <w:rFonts w:eastAsia="Times New Roman"/>
                <w:sz w:val="20"/>
                <w:szCs w:val="20"/>
              </w:rPr>
              <w:t>Review held by Directors</w:t>
            </w:r>
          </w:p>
        </w:tc>
        <w:tc>
          <w:tcPr>
            <w:tcW w:w="2492" w:type="pct"/>
            <w:tcBorders>
              <w:right w:val="single" w:sz="2" w:space="0" w:color="95B3D7" w:themeColor="accent1" w:themeTint="99"/>
            </w:tcBorders>
          </w:tcPr>
          <w:p w:rsidR="00052B6E" w:rsidRPr="009D5E37" w:rsidRDefault="009D5E37" w:rsidP="008F688B">
            <w:pPr>
              <w:widowControl/>
              <w:suppressAutoHyphens/>
              <w:autoSpaceDE/>
              <w:autoSpaceDN/>
              <w:adjustRightInd/>
              <w:rPr>
                <w:rFonts w:eastAsia="Times New Roman"/>
                <w:sz w:val="20"/>
                <w:szCs w:val="20"/>
              </w:rPr>
            </w:pPr>
            <w:r w:rsidRPr="009D5E37">
              <w:rPr>
                <w:rFonts w:eastAsia="Times New Roman"/>
                <w:sz w:val="20"/>
                <w:szCs w:val="20"/>
              </w:rPr>
              <w:t xml:space="preserve">Next/special meeting giving not less than 10 </w:t>
            </w:r>
            <w:proofErr w:type="spellStart"/>
            <w:r w:rsidRPr="009D5E37">
              <w:rPr>
                <w:rFonts w:eastAsia="Times New Roman"/>
                <w:sz w:val="20"/>
                <w:szCs w:val="20"/>
              </w:rPr>
              <w:t>days</w:t>
            </w:r>
            <w:r w:rsidR="008F688B">
              <w:rPr>
                <w:rFonts w:eastAsia="Times New Roman"/>
                <w:sz w:val="20"/>
                <w:szCs w:val="20"/>
              </w:rPr>
              <w:t xml:space="preserve"> </w:t>
            </w:r>
            <w:r w:rsidRPr="009D5E37">
              <w:rPr>
                <w:rFonts w:eastAsia="Times New Roman"/>
                <w:sz w:val="20"/>
                <w:szCs w:val="20"/>
              </w:rPr>
              <w:t>notice</w:t>
            </w:r>
            <w:proofErr w:type="spellEnd"/>
            <w:r w:rsidRPr="009D5E37">
              <w:rPr>
                <w:rFonts w:eastAsia="Times New Roman"/>
                <w:sz w:val="20"/>
                <w:szCs w:val="20"/>
              </w:rPr>
              <w:t>, but not later than thirty (30) days after receipt of the procedural review request</w:t>
            </w:r>
            <w:r w:rsidR="008F688B">
              <w:rPr>
                <w:rFonts w:eastAsia="Times New Roman"/>
                <w:sz w:val="20"/>
                <w:szCs w:val="20"/>
              </w:rPr>
              <w:t>; Directors</w:t>
            </w:r>
            <w:r w:rsidR="00A426A9">
              <w:rPr>
                <w:rFonts w:eastAsia="Times New Roman"/>
                <w:sz w:val="20"/>
                <w:szCs w:val="20"/>
              </w:rPr>
              <w:t>’</w:t>
            </w:r>
            <w:r w:rsidR="008F688B">
              <w:rPr>
                <w:rFonts w:eastAsia="Times New Roman"/>
                <w:sz w:val="20"/>
                <w:szCs w:val="20"/>
              </w:rPr>
              <w:t xml:space="preserve"> written decision transmitted within 5 days from the procedural review hearing</w:t>
            </w:r>
          </w:p>
        </w:tc>
      </w:tr>
      <w:tr w:rsidR="00052B6E" w:rsidTr="009D5E37">
        <w:trPr>
          <w:trHeight w:val="288"/>
          <w:tblCellSpacing w:w="14" w:type="dxa"/>
        </w:trPr>
        <w:tc>
          <w:tcPr>
            <w:tcW w:w="2463" w:type="pct"/>
            <w:tcBorders>
              <w:left w:val="single" w:sz="2" w:space="0" w:color="95B3D7" w:themeColor="accent1" w:themeTint="99"/>
            </w:tcBorders>
          </w:tcPr>
          <w:p w:rsidR="00052B6E" w:rsidRDefault="00052B6E" w:rsidP="00C86F94">
            <w:pPr>
              <w:widowControl/>
              <w:suppressAutoHyphens/>
              <w:autoSpaceDE/>
              <w:autoSpaceDN/>
              <w:adjustRightInd/>
              <w:rPr>
                <w:rFonts w:eastAsia="Times New Roman"/>
                <w:sz w:val="20"/>
                <w:szCs w:val="20"/>
              </w:rPr>
            </w:pPr>
          </w:p>
        </w:tc>
        <w:tc>
          <w:tcPr>
            <w:tcW w:w="2492" w:type="pct"/>
            <w:tcBorders>
              <w:right w:val="single" w:sz="2" w:space="0" w:color="95B3D7" w:themeColor="accent1" w:themeTint="99"/>
            </w:tcBorders>
          </w:tcPr>
          <w:p w:rsidR="00052B6E" w:rsidRDefault="00052B6E" w:rsidP="00C86F94">
            <w:pPr>
              <w:widowControl/>
              <w:suppressAutoHyphens/>
              <w:autoSpaceDE/>
              <w:autoSpaceDN/>
              <w:adjustRightInd/>
              <w:rPr>
                <w:rFonts w:eastAsia="Times New Roman"/>
                <w:sz w:val="20"/>
                <w:szCs w:val="20"/>
              </w:rPr>
            </w:pPr>
          </w:p>
        </w:tc>
      </w:tr>
    </w:tbl>
    <w:p w:rsidR="00052B6E" w:rsidRDefault="00052B6E" w:rsidP="00052B6E">
      <w:pPr>
        <w:widowControl/>
        <w:autoSpaceDE/>
        <w:autoSpaceDN/>
        <w:adjustRightInd/>
        <w:rPr>
          <w:rFonts w:eastAsia="Times New Roman"/>
          <w:b/>
          <w:bCs/>
          <w:sz w:val="20"/>
          <w:szCs w:val="20"/>
        </w:rPr>
      </w:pPr>
    </w:p>
    <w:p w:rsidR="005C4011" w:rsidRPr="005C4011" w:rsidRDefault="005C4011" w:rsidP="005C4011">
      <w:pPr>
        <w:widowControl/>
        <w:autoSpaceDE/>
        <w:autoSpaceDN/>
        <w:adjustRightInd/>
        <w:rPr>
          <w:rFonts w:eastAsia="Times New Roman"/>
          <w:b/>
          <w:bCs/>
          <w:sz w:val="20"/>
          <w:szCs w:val="20"/>
        </w:rPr>
      </w:pPr>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sectPr w:rsidR="005C4011" w:rsidRPr="005C4011" w:rsidSect="00453F6E">
          <w:headerReference w:type="default" r:id="rId9"/>
          <w:footerReference w:type="even" r:id="rId10"/>
          <w:footerReference w:type="default" r:id="rId11"/>
          <w:footerReference w:type="first" r:id="rId12"/>
          <w:type w:val="nextColumn"/>
          <w:pgSz w:w="12240" w:h="15840" w:code="1"/>
          <w:pgMar w:top="720" w:right="1440" w:bottom="720" w:left="1440" w:header="1440" w:footer="720" w:gutter="0"/>
          <w:cols w:space="720"/>
          <w:noEndnote/>
        </w:sectPr>
      </w:pPr>
    </w:p>
    <w:p w:rsidR="006779F9" w:rsidRDefault="006779F9"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May 1</w:t>
      </w:r>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Mr. Ted Edwards</w:t>
      </w: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Green Realty</w:t>
      </w: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15 E. 1</w:t>
      </w:r>
      <w:r w:rsidRPr="005C4011">
        <w:rPr>
          <w:rFonts w:eastAsia="Times New Roman"/>
          <w:sz w:val="20"/>
          <w:szCs w:val="20"/>
          <w:vertAlign w:val="superscript"/>
        </w:rPr>
        <w:t>st</w:t>
      </w:r>
      <w:r w:rsidRPr="005C4011">
        <w:rPr>
          <w:rFonts w:eastAsia="Times New Roman"/>
          <w:sz w:val="20"/>
          <w:szCs w:val="20"/>
        </w:rPr>
        <w:t xml:space="preserve"> Street</w:t>
      </w: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Morris, IN 66666</w:t>
      </w:r>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RE:</w:t>
      </w:r>
      <w:r w:rsidRPr="005C4011">
        <w:rPr>
          <w:rFonts w:eastAsia="Times New Roman"/>
          <w:sz w:val="20"/>
          <w:szCs w:val="20"/>
        </w:rPr>
        <w:tab/>
        <w:t xml:space="preserve">Potential Ethics Complaint/Arbitration Request* </w:t>
      </w:r>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Dear Mr. Edwards:</w:t>
      </w:r>
    </w:p>
    <w:p w:rsidR="005C4011" w:rsidRPr="005C4011" w:rsidRDefault="005C4011" w:rsidP="005C4011">
      <w:pPr>
        <w:widowControl/>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In response to our telephone conversation</w:t>
      </w:r>
      <w:r w:rsidR="00B41975">
        <w:rPr>
          <w:rFonts w:eastAsia="Times New Roman"/>
          <w:sz w:val="20"/>
          <w:szCs w:val="20"/>
        </w:rPr>
        <w:t xml:space="preserve"> yesterday</w:t>
      </w:r>
      <w:r w:rsidRPr="005C4011">
        <w:rPr>
          <w:rFonts w:eastAsia="Times New Roman"/>
          <w:sz w:val="20"/>
          <w:szCs w:val="20"/>
        </w:rPr>
        <w:t xml:space="preserve">, enclosed as attachments, are copies of an ethics complaint form, the Code of Ethics and Standards of Practice, and an arbitration request form.  </w:t>
      </w:r>
      <w:proofErr w:type="gramStart"/>
      <w:r w:rsidRPr="005C4011">
        <w:rPr>
          <w:rFonts w:eastAsia="Times New Roman"/>
          <w:sz w:val="20"/>
          <w:szCs w:val="20"/>
        </w:rPr>
        <w:t>A copy of the NATIONAL ASSOCIATION OF REALTORS</w:t>
      </w:r>
      <w:r w:rsidRPr="005C4011">
        <w:rPr>
          <w:rFonts w:eastAsia="Times New Roman"/>
          <w:sz w:val="20"/>
          <w:szCs w:val="20"/>
          <w:vertAlign w:val="superscript"/>
        </w:rPr>
        <w:sym w:font="Symbol" w:char="F0D2"/>
      </w:r>
      <w:r w:rsidRPr="005C4011">
        <w:rPr>
          <w:rFonts w:eastAsia="Times New Roman"/>
          <w:sz w:val="20"/>
          <w:szCs w:val="20"/>
          <w:vertAlign w:val="superscript"/>
        </w:rPr>
        <w:t xml:space="preserve"> </w:t>
      </w:r>
      <w:r w:rsidRPr="005C4011">
        <w:rPr>
          <w:rFonts w:eastAsia="Times New Roman"/>
          <w:sz w:val="20"/>
          <w:szCs w:val="20"/>
        </w:rPr>
        <w:t xml:space="preserve"> </w:t>
      </w:r>
      <w:r w:rsidRPr="005C4011">
        <w:rPr>
          <w:rFonts w:eastAsia="Times New Roman"/>
          <w:i/>
          <w:iCs/>
          <w:sz w:val="20"/>
          <w:szCs w:val="20"/>
        </w:rPr>
        <w:t xml:space="preserve">Code of Ethics and Arbitration Manual </w:t>
      </w:r>
      <w:r w:rsidRPr="005C4011">
        <w:rPr>
          <w:rFonts w:eastAsia="Times New Roman"/>
          <w:sz w:val="20"/>
          <w:szCs w:val="20"/>
        </w:rPr>
        <w:t>which governs the policies of the Truly Fine Board of REALTORS</w:t>
      </w:r>
      <w:r w:rsidRPr="005C4011">
        <w:rPr>
          <w:rFonts w:eastAsia="Times New Roman"/>
          <w:sz w:val="20"/>
          <w:szCs w:val="20"/>
          <w:vertAlign w:val="superscript"/>
        </w:rPr>
        <w:sym w:font="Symbol" w:char="F0D2"/>
      </w:r>
      <w:r w:rsidRPr="005C4011">
        <w:rPr>
          <w:rFonts w:eastAsia="Times New Roman"/>
          <w:sz w:val="20"/>
          <w:szCs w:val="20"/>
          <w:vertAlign w:val="superscript"/>
        </w:rPr>
        <w:t xml:space="preserve"> </w:t>
      </w:r>
      <w:r w:rsidRPr="005C4011">
        <w:rPr>
          <w:rFonts w:eastAsia="Times New Roman"/>
          <w:sz w:val="20"/>
          <w:szCs w:val="20"/>
        </w:rPr>
        <w:t xml:space="preserve"> with respect to all hearings may be obtained for a nominal fee by calling the board (or feel free to come in to the board to review our copy at any time, if you prefer) or you may go to the NATIONAL ASSOCIATION OF REALTORS® website:  </w:t>
      </w:r>
      <w:hyperlink r:id="rId13" w:history="1">
        <w:r w:rsidRPr="005C4011">
          <w:rPr>
            <w:rFonts w:eastAsia="Times New Roman"/>
            <w:color w:val="0000FF"/>
            <w:sz w:val="20"/>
            <w:szCs w:val="20"/>
            <w:u w:val="single"/>
          </w:rPr>
          <w:t>http://store.realtor.org/product/being-realtor/code-ethics</w:t>
        </w:r>
      </w:hyperlink>
      <w:r w:rsidRPr="005C4011">
        <w:rPr>
          <w:rFonts w:eastAsia="Times New Roman"/>
          <w:sz w:val="20"/>
          <w:szCs w:val="20"/>
        </w:rPr>
        <w:t xml:space="preserve"> and order your personal copy on-line.</w:t>
      </w:r>
      <w:proofErr w:type="gramEnd"/>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 xml:space="preserve">As we discussed on the phone, we have an Ombudsman program available that could possibly assist you with your concerns.  This service </w:t>
      </w:r>
      <w:proofErr w:type="gramStart"/>
      <w:r w:rsidRPr="005C4011">
        <w:rPr>
          <w:rFonts w:eastAsia="Times New Roman"/>
          <w:sz w:val="20"/>
          <w:szCs w:val="20"/>
        </w:rPr>
        <w:t>is offered</w:t>
      </w:r>
      <w:proofErr w:type="gramEnd"/>
      <w:r w:rsidRPr="005C4011">
        <w:rPr>
          <w:rFonts w:eastAsia="Times New Roman"/>
          <w:sz w:val="20"/>
          <w:szCs w:val="20"/>
        </w:rPr>
        <w:t xml:space="preserve"> to you at no cost.  The Ombudsman will attempt </w:t>
      </w:r>
      <w:proofErr w:type="gramStart"/>
      <w:r w:rsidRPr="005C4011">
        <w:rPr>
          <w:rFonts w:eastAsia="Times New Roman"/>
          <w:sz w:val="20"/>
          <w:szCs w:val="20"/>
        </w:rPr>
        <w:t>to informally resolve</w:t>
      </w:r>
      <w:proofErr w:type="gramEnd"/>
      <w:r w:rsidRPr="005C4011">
        <w:rPr>
          <w:rFonts w:eastAsia="Times New Roman"/>
          <w:sz w:val="20"/>
          <w:szCs w:val="20"/>
        </w:rPr>
        <w:t xml:space="preserve"> your concerns through phone communication.  As I explained, the Ombudsman’s role is primarily one of communication and conciliation, not adjudication.  Ombudsmen do not determine whether ethics violations have occurred or who is entitled to compensation, rather they anticipate, identify, and resolve misunderstandings and disagreements before matters ripen into </w:t>
      </w:r>
      <w:r w:rsidR="00336A73">
        <w:rPr>
          <w:rFonts w:eastAsia="Times New Roman"/>
          <w:sz w:val="20"/>
          <w:szCs w:val="20"/>
        </w:rPr>
        <w:t xml:space="preserve">formally filed arbitration requests </w:t>
      </w:r>
      <w:r w:rsidRPr="005C4011">
        <w:rPr>
          <w:rFonts w:eastAsia="Times New Roman"/>
          <w:sz w:val="20"/>
          <w:szCs w:val="20"/>
        </w:rPr>
        <w:t>and possible charges of unethical conduct.   The Ombudsman will be contacting you shortly. Thank you for your interest.</w:t>
      </w:r>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If you ultimately decide to file an ethics complaint, you will want to review the Code of Ethics.  The Code is the standard by which the Grievance Committee of the Board reviews allegations of potential violations.  The Articles in the Code of Ethics are the specific obligations that can subject the member to disciplinary action after a due process hearing.  After carefully reading the Code, complete the ethics complaint form, including an explanation of why you believe a specific Article (or Articles) has been violated (e.g., "I feel that Article ____ was violated because. . . ").  Any ethics complaint must cite an Article since that is the standard by which REALTORS</w:t>
      </w:r>
      <w:r w:rsidRPr="005C4011">
        <w:rPr>
          <w:rFonts w:eastAsia="Times New Roman"/>
          <w:sz w:val="20"/>
          <w:szCs w:val="20"/>
          <w:vertAlign w:val="superscript"/>
        </w:rPr>
        <w:sym w:font="Symbol" w:char="F0D2"/>
      </w:r>
      <w:r w:rsidRPr="005C4011">
        <w:rPr>
          <w:rFonts w:eastAsia="Times New Roman"/>
          <w:sz w:val="20"/>
          <w:szCs w:val="20"/>
        </w:rPr>
        <w:t>’</w:t>
      </w:r>
      <w:r w:rsidRPr="005C4011">
        <w:rPr>
          <w:rFonts w:eastAsia="Times New Roman"/>
          <w:sz w:val="20"/>
          <w:szCs w:val="20"/>
          <w:vertAlign w:val="superscript"/>
        </w:rPr>
        <w:t xml:space="preserve">  </w:t>
      </w:r>
      <w:r w:rsidRPr="005C4011">
        <w:rPr>
          <w:rFonts w:eastAsia="Times New Roman"/>
          <w:sz w:val="20"/>
          <w:szCs w:val="20"/>
        </w:rPr>
        <w:t xml:space="preserve">conduct is judged; a Standard of Practice may only be cited in support of a charge that an Article was violated.  You must also include the date you became aware there was a potential violation.  Enclosed as an attachment, is Appendix X to Part </w:t>
      </w:r>
      <w:proofErr w:type="gramStart"/>
      <w:r w:rsidRPr="005C4011">
        <w:rPr>
          <w:rFonts w:eastAsia="Times New Roman"/>
          <w:sz w:val="20"/>
          <w:szCs w:val="20"/>
        </w:rPr>
        <w:t>Four</w:t>
      </w:r>
      <w:proofErr w:type="gramEnd"/>
      <w:r w:rsidRPr="005C4011">
        <w:rPr>
          <w:rFonts w:eastAsia="Times New Roman"/>
          <w:sz w:val="20"/>
          <w:szCs w:val="20"/>
        </w:rPr>
        <w:t xml:space="preserve">, </w:t>
      </w:r>
      <w:hyperlink r:id="rId14" w:history="1">
        <w:r w:rsidRPr="005C4011">
          <w:rPr>
            <w:rFonts w:eastAsia="Times New Roman"/>
            <w:color w:val="0000FF"/>
            <w:sz w:val="20"/>
            <w:szCs w:val="20"/>
            <w:u w:val="single"/>
          </w:rPr>
          <w:t>Before You File an Ethics Complaint</w:t>
        </w:r>
      </w:hyperlink>
      <w:r w:rsidRPr="005C4011">
        <w:rPr>
          <w:rFonts w:eastAsia="Times New Roman"/>
          <w:sz w:val="20"/>
          <w:szCs w:val="20"/>
        </w:rPr>
        <w:t xml:space="preserve">, </w:t>
      </w:r>
      <w:r w:rsidRPr="005C4011">
        <w:rPr>
          <w:rFonts w:eastAsia="Times New Roman"/>
          <w:i/>
          <w:sz w:val="20"/>
          <w:szCs w:val="20"/>
        </w:rPr>
        <w:t>Code of Ethics and Arbitration Manual</w:t>
      </w:r>
      <w:r w:rsidRPr="005C4011">
        <w:rPr>
          <w:rFonts w:eastAsia="Times New Roman"/>
          <w:sz w:val="20"/>
          <w:szCs w:val="20"/>
        </w:rPr>
        <w:t>, which you may find helpful should you pursue an ethics complaint.</w:t>
      </w:r>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autoSpaceDE/>
        <w:autoSpaceDN/>
        <w:adjustRightInd/>
        <w:rPr>
          <w:rFonts w:eastAsia="Times New Roman"/>
          <w:sz w:val="20"/>
          <w:szCs w:val="20"/>
        </w:rPr>
      </w:pPr>
      <w:r w:rsidRPr="005C4011">
        <w:rPr>
          <w:rFonts w:eastAsia="Times New Roman"/>
          <w:sz w:val="20"/>
          <w:szCs w:val="20"/>
        </w:rPr>
        <w:t>If your broker decides to file an arbitration request to pursue a monetary claim arising out of a contractual dispute (or Standard of Practice 17-4) with another REALTOR</w:t>
      </w:r>
      <w:r w:rsidRPr="005C4011">
        <w:rPr>
          <w:rFonts w:eastAsia="Times New Roman"/>
          <w:sz w:val="20"/>
          <w:szCs w:val="20"/>
          <w:vertAlign w:val="superscript"/>
        </w:rPr>
        <w:sym w:font="Symbol" w:char="F0D2"/>
      </w:r>
      <w:r w:rsidRPr="005C4011">
        <w:rPr>
          <w:rFonts w:eastAsia="Times New Roman"/>
          <w:sz w:val="20"/>
          <w:szCs w:val="20"/>
          <w:vertAlign w:val="superscript"/>
        </w:rPr>
        <w:t xml:space="preserve"> </w:t>
      </w:r>
      <w:r w:rsidRPr="005C4011">
        <w:rPr>
          <w:rFonts w:eastAsia="Times New Roman"/>
          <w:sz w:val="20"/>
          <w:szCs w:val="20"/>
        </w:rPr>
        <w:t xml:space="preserve"> principal, your broker must complete the arbitration request form, state the amount sought and the date the dispute arose.  A non-principal cannot be party to an arbitration request, although you may attend the arbitration if you remain affiliated with your broker, maintain REALTOR</w:t>
      </w:r>
      <w:r w:rsidRPr="005C4011">
        <w:rPr>
          <w:rFonts w:eastAsia="Times New Roman"/>
          <w:sz w:val="20"/>
          <w:szCs w:val="20"/>
          <w:vertAlign w:val="superscript"/>
        </w:rPr>
        <w:sym w:font="Symbol" w:char="F0D2"/>
      </w:r>
      <w:r w:rsidRPr="005C4011">
        <w:rPr>
          <w:rFonts w:eastAsia="Times New Roman"/>
          <w:sz w:val="20"/>
          <w:szCs w:val="20"/>
          <w:vertAlign w:val="superscript"/>
        </w:rPr>
        <w:t xml:space="preserve"> </w:t>
      </w:r>
      <w:r w:rsidRPr="005C4011">
        <w:rPr>
          <w:rFonts w:eastAsia="Times New Roman"/>
          <w:sz w:val="20"/>
          <w:szCs w:val="20"/>
        </w:rPr>
        <w:t xml:space="preserve"> or REALTOR-ASSOCIATE</w:t>
      </w:r>
      <w:r w:rsidRPr="005C4011">
        <w:rPr>
          <w:rFonts w:eastAsia="Times New Roman"/>
          <w:sz w:val="20"/>
          <w:szCs w:val="20"/>
          <w:vertAlign w:val="superscript"/>
        </w:rPr>
        <w:sym w:font="Symbol" w:char="F0D2"/>
      </w:r>
      <w:r w:rsidRPr="005C4011">
        <w:rPr>
          <w:rFonts w:eastAsia="Times New Roman"/>
          <w:sz w:val="20"/>
          <w:szCs w:val="20"/>
          <w:vertAlign w:val="superscript"/>
        </w:rPr>
        <w:t xml:space="preserve">  </w:t>
      </w:r>
      <w:r w:rsidRPr="005C4011">
        <w:rPr>
          <w:rFonts w:eastAsia="Times New Roman"/>
          <w:sz w:val="20"/>
          <w:szCs w:val="20"/>
        </w:rPr>
        <w:t xml:space="preserve"> membership, and have a monetary interest in the outcome.  Your broker must also include a </w:t>
      </w:r>
      <w:proofErr w:type="gramStart"/>
      <w:r w:rsidRPr="005C4011">
        <w:rPr>
          <w:rFonts w:eastAsia="Times New Roman"/>
          <w:sz w:val="20"/>
          <w:szCs w:val="20"/>
        </w:rPr>
        <w:t>clearly-written</w:t>
      </w:r>
      <w:proofErr w:type="gramEnd"/>
      <w:r w:rsidRPr="005C4011">
        <w:rPr>
          <w:rFonts w:eastAsia="Times New Roman"/>
          <w:sz w:val="20"/>
          <w:szCs w:val="20"/>
        </w:rPr>
        <w:t xml:space="preserve"> explanation of why your broker believes he or she is owed the money. Enclosed as an attachment, you will find a copy of Appendix II to Part </w:t>
      </w:r>
      <w:proofErr w:type="gramStart"/>
      <w:r w:rsidRPr="005C4011">
        <w:rPr>
          <w:rFonts w:eastAsia="Times New Roman"/>
          <w:sz w:val="20"/>
          <w:szCs w:val="20"/>
        </w:rPr>
        <w:t>Ten</w:t>
      </w:r>
      <w:proofErr w:type="gramEnd"/>
      <w:r w:rsidRPr="005C4011">
        <w:rPr>
          <w:rFonts w:eastAsia="Times New Roman"/>
          <w:sz w:val="20"/>
          <w:szCs w:val="20"/>
        </w:rPr>
        <w:t>, Arbitration Guidelines, and an Arbitration Worksheet to assist your broker.</w:t>
      </w:r>
    </w:p>
    <w:p w:rsidR="007B3A17" w:rsidRDefault="007B3A17"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Mediation is another alternative available for solving monetary disputes.  Please refer to the enclosed brochure if interested in mediation. Your broker need not request arbitration prior to mediation.  If your broker chooses to pursue arbitration at any time, return the completed arbitration request form, along with any supporting evidence, and enclose an arbitration filing fee of $250.00.**  There is no charge to file an ethics complaint or mediation request.</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A426A9" w:rsidRDefault="00A426A9">
      <w:pPr>
        <w:widowControl/>
        <w:autoSpaceDE/>
        <w:autoSpaceDN/>
        <w:adjustRightInd/>
        <w:spacing w:after="200" w:line="276" w:lineRule="auto"/>
        <w:rPr>
          <w:rFonts w:eastAsia="Times New Roman"/>
          <w:sz w:val="20"/>
          <w:szCs w:val="20"/>
        </w:rPr>
      </w:pPr>
      <w:r>
        <w:rPr>
          <w:rFonts w:eastAsia="Times New Roman"/>
          <w:sz w:val="20"/>
          <w:szCs w:val="20"/>
        </w:rPr>
        <w:br w:type="page"/>
      </w: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 xml:space="preserve">When we receive an ethics complaint and/or an arbitration request, we will forward it to the Grievance </w:t>
      </w:r>
      <w:proofErr w:type="gramStart"/>
      <w:r w:rsidRPr="005C4011">
        <w:rPr>
          <w:rFonts w:eastAsia="Times New Roman"/>
          <w:sz w:val="20"/>
          <w:szCs w:val="20"/>
        </w:rPr>
        <w:t>Committee which</w:t>
      </w:r>
      <w:proofErr w:type="gramEnd"/>
      <w:r w:rsidRPr="005C4011">
        <w:rPr>
          <w:rFonts w:eastAsia="Times New Roman"/>
          <w:sz w:val="20"/>
          <w:szCs w:val="20"/>
        </w:rPr>
        <w:t xml:space="preserve"> will review the matter and decide if there are sufficient grounds for a hearing(s) by the Professional Standards Committee.  </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autoSpaceDE/>
        <w:autoSpaceDN/>
        <w:adjustRightInd/>
        <w:rPr>
          <w:rFonts w:eastAsia="Times New Roman"/>
          <w:sz w:val="20"/>
          <w:szCs w:val="20"/>
        </w:rPr>
      </w:pPr>
      <w:proofErr w:type="gramStart"/>
      <w:r w:rsidRPr="005C4011">
        <w:rPr>
          <w:rFonts w:eastAsia="Times New Roman"/>
          <w:sz w:val="20"/>
          <w:szCs w:val="20"/>
        </w:rPr>
        <w:t xml:space="preserve">Please understand that requests for arbitration must be filed within one hundred eighty (180) days after the closing of the transaction, if any, or within one hundred eighty (180) days after the facts constituting the </w:t>
      </w:r>
      <w:proofErr w:type="spellStart"/>
      <w:r w:rsidRPr="005C4011">
        <w:rPr>
          <w:rFonts w:eastAsia="Times New Roman"/>
          <w:sz w:val="20"/>
          <w:szCs w:val="20"/>
        </w:rPr>
        <w:t>arbitrable</w:t>
      </w:r>
      <w:proofErr w:type="spellEnd"/>
      <w:r w:rsidRPr="005C4011">
        <w:rPr>
          <w:rFonts w:eastAsia="Times New Roman"/>
          <w:sz w:val="20"/>
          <w:szCs w:val="20"/>
        </w:rPr>
        <w:t xml:space="preserve"> matter could have been known in the exercise of reasonable diligence, whichever is later (unless the board’s informal dispute resolution processes [e.g., ombudsmen or mediation] are initiated by the complainant).</w:t>
      </w:r>
      <w:proofErr w:type="gramEnd"/>
      <w:r w:rsidRPr="005C4011">
        <w:rPr>
          <w:rFonts w:eastAsia="Times New Roman"/>
          <w:sz w:val="20"/>
          <w:szCs w:val="20"/>
        </w:rPr>
        <w:t xml:space="preserve">  </w:t>
      </w:r>
      <w:proofErr w:type="gramStart"/>
      <w:r w:rsidRPr="005C4011">
        <w:rPr>
          <w:rFonts w:eastAsia="Times New Roman"/>
          <w:sz w:val="20"/>
          <w:szCs w:val="20"/>
        </w:rPr>
        <w:t>Ethics complaints must be filed within one hundred eighty (180) days after the facts constituting the matter complained of could have been known in the exercise of reasonable diligence or within one hundred eighty (180) days after the conclusion of the transaction or event, whichever is later (unless the board’s informal dispute resolution processes [e.g., ombudsmen or mediation] are initiated by the complainant).</w:t>
      </w:r>
      <w:proofErr w:type="gramEnd"/>
      <w:r w:rsidRPr="005C4011">
        <w:rPr>
          <w:rFonts w:eastAsia="Times New Roman"/>
          <w:sz w:val="20"/>
          <w:szCs w:val="20"/>
        </w:rPr>
        <w:t xml:space="preserve">    These time frames noted above remain in effect regardless of whether there is criminal or civil litigation pending (or a  matter pending before any state or federal regulatory or administrative agency or real estate licensing authority) arising out of the same facts and circumstances giving rise to the ethics complaint or arbitration request.</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 xml:space="preserve">Please confirm via e-mail your receipt of this e-mail within the next 24 hours. Should we not receive your e-mail confirmation, an association staff member will contact you by telephone to confirm receipt, which </w:t>
      </w:r>
      <w:proofErr w:type="gramStart"/>
      <w:r w:rsidRPr="005C4011">
        <w:rPr>
          <w:rFonts w:eastAsia="Times New Roman"/>
          <w:sz w:val="20"/>
          <w:szCs w:val="20"/>
        </w:rPr>
        <w:t>will be noted</w:t>
      </w:r>
      <w:proofErr w:type="gramEnd"/>
      <w:r w:rsidRPr="005C4011">
        <w:rPr>
          <w:rFonts w:eastAsia="Times New Roman"/>
          <w:sz w:val="20"/>
          <w:szCs w:val="20"/>
        </w:rPr>
        <w:t xml:space="preserve"> in your file. If you or your broker have any questions or concerns, feel free to contact me at 312-555-1212 or by e-mail to ssmith@trulyfinebor.com.</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Sincerely,</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Suzie Smith</w:t>
      </w: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Executive Vice President</w:t>
      </w: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 xml:space="preserve">Truly Fine Board of REALTORS® </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cc:  George Collins (Ted Edward’s broker)</w:t>
      </w: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br/>
        <w:t>Attachment:</w:t>
      </w:r>
      <w:r w:rsidR="00B41975">
        <w:rPr>
          <w:rFonts w:eastAsia="Times New Roman"/>
          <w:sz w:val="20"/>
          <w:szCs w:val="20"/>
        </w:rPr>
        <w:t xml:space="preserve"> </w:t>
      </w:r>
      <w:hyperlink r:id="rId15" w:history="1">
        <w:r w:rsidRPr="005C4011">
          <w:rPr>
            <w:rFonts w:eastAsia="Times New Roman"/>
            <w:color w:val="0000FF"/>
            <w:sz w:val="20"/>
            <w:szCs w:val="20"/>
            <w:u w:val="single"/>
          </w:rPr>
          <w:t>Code of Ethics and Standards of Practice</w:t>
        </w:r>
      </w:hyperlink>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ab/>
        <w:t xml:space="preserve">      </w:t>
      </w:r>
      <w:r w:rsidR="00B41975">
        <w:rPr>
          <w:rFonts w:eastAsia="Times New Roman"/>
          <w:sz w:val="20"/>
          <w:szCs w:val="20"/>
        </w:rPr>
        <w:t xml:space="preserve"> </w:t>
      </w:r>
      <w:hyperlink r:id="rId16" w:history="1">
        <w:r w:rsidRPr="005C4011">
          <w:rPr>
            <w:rFonts w:eastAsia="Times New Roman"/>
            <w:color w:val="0000FF"/>
            <w:sz w:val="20"/>
            <w:szCs w:val="20"/>
            <w:u w:val="single"/>
          </w:rPr>
          <w:t>Form #E-1, Ethics Complaint</w:t>
        </w:r>
      </w:hyperlink>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 xml:space="preserve">                     </w:t>
      </w:r>
      <w:hyperlink r:id="rId17" w:history="1">
        <w:r w:rsidRPr="005C4011">
          <w:rPr>
            <w:rFonts w:eastAsia="Times New Roman"/>
            <w:color w:val="0000FF"/>
            <w:sz w:val="20"/>
            <w:szCs w:val="20"/>
            <w:u w:val="single"/>
          </w:rPr>
          <w:t>Form #A-1, Request and Agreement to Arbitrate</w:t>
        </w:r>
      </w:hyperlink>
    </w:p>
    <w:p w:rsidR="009D7AF5" w:rsidRDefault="005C4011" w:rsidP="002E6AE7">
      <w:pPr>
        <w:widowControl/>
        <w:tabs>
          <w:tab w:val="left" w:pos="-720"/>
        </w:tabs>
        <w:suppressAutoHyphens/>
        <w:autoSpaceDE/>
        <w:autoSpaceDN/>
        <w:adjustRightInd/>
        <w:ind w:left="720"/>
        <w:rPr>
          <w:rFonts w:eastAsia="Times New Roman"/>
          <w:i/>
          <w:sz w:val="20"/>
          <w:szCs w:val="20"/>
        </w:rPr>
      </w:pPr>
      <w:r w:rsidRPr="005C4011">
        <w:rPr>
          <w:rFonts w:eastAsia="Times New Roman"/>
          <w:sz w:val="20"/>
          <w:szCs w:val="20"/>
        </w:rPr>
        <w:t xml:space="preserve">   </w:t>
      </w:r>
      <w:r w:rsidR="009D7AF5">
        <w:rPr>
          <w:rFonts w:eastAsia="Times New Roman"/>
          <w:sz w:val="20"/>
          <w:szCs w:val="20"/>
        </w:rPr>
        <w:t xml:space="preserve">   </w:t>
      </w:r>
      <w:hyperlink r:id="rId18" w:history="1">
        <w:r w:rsidRPr="005C4011">
          <w:rPr>
            <w:rFonts w:eastAsia="Times New Roman"/>
            <w:color w:val="0000FF"/>
            <w:sz w:val="20"/>
            <w:szCs w:val="20"/>
            <w:u w:val="single"/>
          </w:rPr>
          <w:t>Appendix X to Part Four, Before You File an Ethics Complaint</w:t>
        </w:r>
      </w:hyperlink>
      <w:r w:rsidRPr="005C4011">
        <w:rPr>
          <w:rFonts w:eastAsia="Times New Roman"/>
          <w:sz w:val="20"/>
          <w:szCs w:val="20"/>
        </w:rPr>
        <w:t xml:space="preserve">, </w:t>
      </w:r>
      <w:r w:rsidRPr="005C4011">
        <w:rPr>
          <w:rFonts w:eastAsia="Times New Roman"/>
          <w:i/>
          <w:sz w:val="20"/>
          <w:szCs w:val="20"/>
        </w:rPr>
        <w:t xml:space="preserve">Code of Ethics and Arbitration </w:t>
      </w:r>
    </w:p>
    <w:p w:rsidR="005C4011" w:rsidRPr="005C4011" w:rsidRDefault="009D7AF5" w:rsidP="002E6AE7">
      <w:pPr>
        <w:widowControl/>
        <w:tabs>
          <w:tab w:val="left" w:pos="-720"/>
        </w:tabs>
        <w:suppressAutoHyphens/>
        <w:autoSpaceDE/>
        <w:autoSpaceDN/>
        <w:adjustRightInd/>
        <w:ind w:left="720"/>
        <w:rPr>
          <w:rFonts w:eastAsia="Times New Roman"/>
          <w:sz w:val="20"/>
          <w:szCs w:val="20"/>
        </w:rPr>
      </w:pPr>
      <w:r>
        <w:rPr>
          <w:rFonts w:eastAsia="Times New Roman"/>
          <w:i/>
          <w:sz w:val="20"/>
          <w:szCs w:val="20"/>
        </w:rPr>
        <w:t xml:space="preserve">     </w:t>
      </w:r>
      <w:r w:rsidR="00B41975">
        <w:rPr>
          <w:rFonts w:eastAsia="Times New Roman"/>
          <w:i/>
          <w:sz w:val="20"/>
          <w:szCs w:val="20"/>
        </w:rPr>
        <w:t xml:space="preserve"> </w:t>
      </w:r>
      <w:r w:rsidR="005C4011" w:rsidRPr="005C4011">
        <w:rPr>
          <w:rFonts w:eastAsia="Times New Roman"/>
          <w:i/>
          <w:sz w:val="20"/>
          <w:szCs w:val="20"/>
        </w:rPr>
        <w:t>Manual</w:t>
      </w:r>
      <w:r w:rsidR="005C4011" w:rsidRPr="005C4011">
        <w:rPr>
          <w:rFonts w:eastAsia="Times New Roman"/>
          <w:i/>
          <w:sz w:val="20"/>
          <w:szCs w:val="20"/>
        </w:rPr>
        <w:br/>
        <w:t xml:space="preserve">      </w:t>
      </w:r>
      <w:hyperlink r:id="rId19" w:history="1">
        <w:r w:rsidR="005C4011" w:rsidRPr="005C4011">
          <w:rPr>
            <w:rFonts w:eastAsia="Times New Roman"/>
            <w:color w:val="0000FF"/>
            <w:sz w:val="20"/>
            <w:szCs w:val="20"/>
            <w:u w:val="single"/>
          </w:rPr>
          <w:t>Mediation Brochure</w:t>
        </w:r>
      </w:hyperlink>
    </w:p>
    <w:p w:rsidR="005C4011" w:rsidRPr="005C4011" w:rsidRDefault="005C4011" w:rsidP="005C4011">
      <w:pPr>
        <w:widowControl/>
        <w:tabs>
          <w:tab w:val="left" w:pos="-720"/>
        </w:tabs>
        <w:suppressAutoHyphens/>
        <w:autoSpaceDE/>
        <w:autoSpaceDN/>
        <w:adjustRightInd/>
        <w:rPr>
          <w:rFonts w:eastAsia="Times New Roman"/>
          <w:i/>
          <w:sz w:val="20"/>
          <w:szCs w:val="20"/>
        </w:rPr>
      </w:pPr>
      <w:r w:rsidRPr="005C4011">
        <w:rPr>
          <w:rFonts w:eastAsia="Times New Roman"/>
          <w:i/>
          <w:sz w:val="20"/>
          <w:szCs w:val="20"/>
        </w:rPr>
        <w:tab/>
        <w:t xml:space="preserve">     </w:t>
      </w:r>
      <w:r w:rsidR="00B41975">
        <w:rPr>
          <w:rFonts w:eastAsia="Times New Roman"/>
          <w:i/>
          <w:sz w:val="20"/>
          <w:szCs w:val="20"/>
        </w:rPr>
        <w:t xml:space="preserve"> </w:t>
      </w:r>
      <w:hyperlink r:id="rId20" w:history="1">
        <w:r w:rsidRPr="005C4011">
          <w:rPr>
            <w:rFonts w:eastAsia="Times New Roman"/>
            <w:color w:val="0000FF"/>
            <w:sz w:val="20"/>
            <w:szCs w:val="20"/>
            <w:u w:val="single"/>
          </w:rPr>
          <w:t xml:space="preserve">Appendix </w:t>
        </w:r>
        <w:proofErr w:type="spellStart"/>
        <w:r w:rsidRPr="005C4011">
          <w:rPr>
            <w:rFonts w:eastAsia="Times New Roman"/>
            <w:color w:val="0000FF"/>
            <w:sz w:val="20"/>
            <w:szCs w:val="20"/>
            <w:u w:val="single"/>
          </w:rPr>
          <w:t>ll</w:t>
        </w:r>
        <w:proofErr w:type="spellEnd"/>
        <w:r w:rsidRPr="005C4011">
          <w:rPr>
            <w:rFonts w:eastAsia="Times New Roman"/>
            <w:color w:val="0000FF"/>
            <w:sz w:val="20"/>
            <w:szCs w:val="20"/>
            <w:u w:val="single"/>
          </w:rPr>
          <w:t xml:space="preserve"> to Part Ten, Arbitration Guidelines</w:t>
        </w:r>
      </w:hyperlink>
      <w:r w:rsidRPr="005C4011">
        <w:rPr>
          <w:rFonts w:eastAsia="Times New Roman"/>
          <w:sz w:val="20"/>
          <w:szCs w:val="20"/>
        </w:rPr>
        <w:t xml:space="preserve">, </w:t>
      </w:r>
      <w:r w:rsidRPr="005C4011">
        <w:rPr>
          <w:rFonts w:eastAsia="Times New Roman"/>
          <w:i/>
          <w:sz w:val="20"/>
          <w:szCs w:val="20"/>
        </w:rPr>
        <w:t>Code of Ethics and Arbitration Manual</w:t>
      </w: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i/>
          <w:sz w:val="20"/>
          <w:szCs w:val="20"/>
        </w:rPr>
        <w:tab/>
        <w:t xml:space="preserve">     </w:t>
      </w:r>
      <w:r w:rsidR="00B41975">
        <w:rPr>
          <w:rFonts w:eastAsia="Times New Roman"/>
          <w:i/>
          <w:sz w:val="20"/>
          <w:szCs w:val="20"/>
        </w:rPr>
        <w:t xml:space="preserve"> </w:t>
      </w:r>
      <w:hyperlink r:id="rId21" w:history="1">
        <w:r w:rsidRPr="005C4011">
          <w:rPr>
            <w:rFonts w:eastAsia="Times New Roman"/>
            <w:color w:val="0000FF"/>
            <w:sz w:val="20"/>
            <w:szCs w:val="20"/>
            <w:u w:val="single"/>
          </w:rPr>
          <w:t xml:space="preserve">Appendix </w:t>
        </w:r>
        <w:proofErr w:type="spellStart"/>
        <w:r w:rsidRPr="005C4011">
          <w:rPr>
            <w:rFonts w:eastAsia="Times New Roman"/>
            <w:color w:val="0000FF"/>
            <w:sz w:val="20"/>
            <w:szCs w:val="20"/>
            <w:u w:val="single"/>
          </w:rPr>
          <w:t>ll</w:t>
        </w:r>
        <w:proofErr w:type="spellEnd"/>
        <w:r w:rsidRPr="005C4011">
          <w:rPr>
            <w:rFonts w:eastAsia="Times New Roman"/>
            <w:color w:val="0000FF"/>
            <w:sz w:val="20"/>
            <w:szCs w:val="20"/>
            <w:u w:val="single"/>
          </w:rPr>
          <w:t xml:space="preserve"> to Part Ten, Arbitration Worksheet</w:t>
        </w:r>
      </w:hyperlink>
      <w:r w:rsidRPr="005C4011">
        <w:rPr>
          <w:rFonts w:eastAsia="Times New Roman"/>
          <w:sz w:val="20"/>
          <w:szCs w:val="20"/>
        </w:rPr>
        <w:t xml:space="preserve">, </w:t>
      </w:r>
      <w:r w:rsidRPr="005C4011">
        <w:rPr>
          <w:rFonts w:eastAsia="Times New Roman"/>
          <w:i/>
          <w:sz w:val="20"/>
          <w:szCs w:val="20"/>
        </w:rPr>
        <w:t>Code of Ethics and Arbitration Manual</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w:t>
      </w:r>
      <w:r w:rsidRPr="00336A73">
        <w:rPr>
          <w:rFonts w:eastAsia="Times New Roman"/>
          <w:sz w:val="20"/>
          <w:szCs w:val="20"/>
        </w:rPr>
        <w:t xml:space="preserve">Professional Standards </w:t>
      </w:r>
      <w:r w:rsidRPr="005C4011">
        <w:rPr>
          <w:rFonts w:eastAsia="Times New Roman"/>
          <w:sz w:val="20"/>
          <w:szCs w:val="20"/>
        </w:rPr>
        <w:t xml:space="preserve">Administrators must determine which sample letter is most appropriate to transmit to a potential complainant depending on whether the complainant is interested in pursuing both an ethics complaint and an arbitration request, just an ethics complaint, or just an arbitration request.  </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proofErr w:type="gramStart"/>
      <w:r w:rsidRPr="005C4011">
        <w:rPr>
          <w:rFonts w:eastAsia="Times New Roman"/>
          <w:sz w:val="20"/>
          <w:szCs w:val="20"/>
        </w:rPr>
        <w:t>** Please</w:t>
      </w:r>
      <w:proofErr w:type="gramEnd"/>
      <w:r w:rsidRPr="005C4011">
        <w:rPr>
          <w:rFonts w:eastAsia="Times New Roman"/>
          <w:sz w:val="20"/>
          <w:szCs w:val="20"/>
        </w:rPr>
        <w:t xml:space="preserve"> also note that the maximum arbitration filing fee is $500 per party.</w:t>
      </w:r>
    </w:p>
    <w:p w:rsidR="006779F9"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br w:type="page"/>
      </w:r>
    </w:p>
    <w:p w:rsidR="006779F9" w:rsidRDefault="006779F9"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May 1</w:t>
      </w:r>
    </w:p>
    <w:p w:rsidR="005C4011" w:rsidRPr="005C4011" w:rsidRDefault="00FB5342" w:rsidP="005C4011">
      <w:pPr>
        <w:widowControl/>
        <w:suppressAutoHyphens/>
        <w:autoSpaceDE/>
        <w:autoSpaceDN/>
        <w:adjustRightInd/>
        <w:rPr>
          <w:rFonts w:eastAsia="Times New Roman"/>
          <w:sz w:val="20"/>
          <w:szCs w:val="20"/>
        </w:rPr>
      </w:pPr>
      <w:r>
        <w:rPr>
          <w:rFonts w:eastAsia="Times New Roman"/>
          <w:sz w:val="20"/>
          <w:szCs w:val="20"/>
        </w:rPr>
        <w:br/>
      </w: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Mr. Ted Edwards</w:t>
      </w: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Green Realty</w:t>
      </w: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15 E. 1</w:t>
      </w:r>
      <w:r w:rsidRPr="005C4011">
        <w:rPr>
          <w:rFonts w:eastAsia="Times New Roman"/>
          <w:sz w:val="20"/>
          <w:szCs w:val="20"/>
          <w:vertAlign w:val="superscript"/>
        </w:rPr>
        <w:t>st</w:t>
      </w:r>
      <w:r w:rsidRPr="005C4011">
        <w:rPr>
          <w:rFonts w:eastAsia="Times New Roman"/>
          <w:sz w:val="20"/>
          <w:szCs w:val="20"/>
        </w:rPr>
        <w:t xml:space="preserve"> Street</w:t>
      </w: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Morris, IN 66666</w:t>
      </w:r>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RE:</w:t>
      </w:r>
      <w:r w:rsidRPr="005C4011">
        <w:rPr>
          <w:rFonts w:eastAsia="Times New Roman"/>
          <w:sz w:val="20"/>
          <w:szCs w:val="20"/>
        </w:rPr>
        <w:tab/>
        <w:t>Potential Ethics Complaint</w:t>
      </w:r>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Dear Mr. Edwards:</w:t>
      </w:r>
    </w:p>
    <w:p w:rsidR="005C4011" w:rsidRPr="005C4011" w:rsidRDefault="005C4011" w:rsidP="005C4011">
      <w:pPr>
        <w:widowControl/>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In response to our telephone conversation</w:t>
      </w:r>
      <w:r w:rsidR="00B41975">
        <w:rPr>
          <w:rFonts w:eastAsia="Times New Roman"/>
          <w:sz w:val="20"/>
          <w:szCs w:val="20"/>
        </w:rPr>
        <w:t xml:space="preserve"> yesterday</w:t>
      </w:r>
      <w:r w:rsidRPr="005C4011">
        <w:rPr>
          <w:rFonts w:eastAsia="Times New Roman"/>
          <w:sz w:val="20"/>
          <w:szCs w:val="20"/>
        </w:rPr>
        <w:t xml:space="preserve">, </w:t>
      </w:r>
      <w:proofErr w:type="gramStart"/>
      <w:r w:rsidRPr="005C4011">
        <w:rPr>
          <w:rFonts w:eastAsia="Times New Roman"/>
          <w:sz w:val="20"/>
          <w:szCs w:val="20"/>
        </w:rPr>
        <w:t>enclosed</w:t>
      </w:r>
      <w:proofErr w:type="gramEnd"/>
      <w:r w:rsidRPr="005C4011">
        <w:rPr>
          <w:rFonts w:eastAsia="Times New Roman"/>
          <w:sz w:val="20"/>
          <w:szCs w:val="20"/>
        </w:rPr>
        <w:t xml:space="preserve"> as an attachment is a copy of an ethics complaint form and the Code of Ethics and Standards of Practice.  </w:t>
      </w:r>
      <w:proofErr w:type="gramStart"/>
      <w:r w:rsidRPr="005C4011">
        <w:rPr>
          <w:rFonts w:eastAsia="Times New Roman"/>
          <w:sz w:val="20"/>
          <w:szCs w:val="20"/>
        </w:rPr>
        <w:t>A copy of the NATIONAL ASSOCIATION OF REALTORS</w:t>
      </w:r>
      <w:r w:rsidRPr="005C4011">
        <w:rPr>
          <w:rFonts w:eastAsia="Times New Roman"/>
          <w:sz w:val="20"/>
          <w:szCs w:val="20"/>
          <w:vertAlign w:val="superscript"/>
        </w:rPr>
        <w:sym w:font="Symbol" w:char="F0D2"/>
      </w:r>
      <w:r w:rsidRPr="005C4011">
        <w:rPr>
          <w:rFonts w:eastAsia="Times New Roman"/>
          <w:sz w:val="20"/>
          <w:szCs w:val="20"/>
          <w:vertAlign w:val="superscript"/>
        </w:rPr>
        <w:t xml:space="preserve"> </w:t>
      </w:r>
      <w:r w:rsidRPr="005C4011">
        <w:rPr>
          <w:rFonts w:eastAsia="Times New Roman"/>
          <w:sz w:val="20"/>
          <w:szCs w:val="20"/>
        </w:rPr>
        <w:t xml:space="preserve"> </w:t>
      </w:r>
      <w:r w:rsidRPr="005C4011">
        <w:rPr>
          <w:rFonts w:eastAsia="Times New Roman"/>
          <w:i/>
          <w:iCs/>
          <w:sz w:val="20"/>
          <w:szCs w:val="20"/>
        </w:rPr>
        <w:t xml:space="preserve">Code of Ethics and Arbitration Manual </w:t>
      </w:r>
      <w:r w:rsidRPr="005C4011">
        <w:rPr>
          <w:rFonts w:eastAsia="Times New Roman"/>
          <w:sz w:val="20"/>
          <w:szCs w:val="20"/>
        </w:rPr>
        <w:t>which governs the policies of the Truly Fine Board of REALTORS</w:t>
      </w:r>
      <w:r w:rsidRPr="005C4011">
        <w:rPr>
          <w:rFonts w:eastAsia="Times New Roman"/>
          <w:sz w:val="20"/>
          <w:szCs w:val="20"/>
          <w:vertAlign w:val="superscript"/>
        </w:rPr>
        <w:sym w:font="Symbol" w:char="F0D2"/>
      </w:r>
      <w:r w:rsidRPr="005C4011">
        <w:rPr>
          <w:rFonts w:eastAsia="Times New Roman"/>
          <w:sz w:val="20"/>
          <w:szCs w:val="20"/>
          <w:vertAlign w:val="superscript"/>
        </w:rPr>
        <w:t xml:space="preserve"> </w:t>
      </w:r>
      <w:r w:rsidRPr="005C4011">
        <w:rPr>
          <w:rFonts w:eastAsia="Times New Roman"/>
          <w:sz w:val="20"/>
          <w:szCs w:val="20"/>
        </w:rPr>
        <w:t xml:space="preserve"> with respect to all hearings may be obtained for a nominal fee by calling the board (or feel free to come in to the board to review our copy at any time, if you prefer) or you  may go to the NATIONAL ASSOCIATION OF REALTORS® website: </w:t>
      </w:r>
      <w:hyperlink r:id="rId22" w:history="1">
        <w:r w:rsidRPr="005C4011">
          <w:rPr>
            <w:rFonts w:eastAsia="Times New Roman"/>
            <w:color w:val="0000FF"/>
            <w:sz w:val="20"/>
            <w:szCs w:val="20"/>
            <w:u w:val="single"/>
          </w:rPr>
          <w:t>http://store.realtor.org/product/being-realtor/code-ethics</w:t>
        </w:r>
      </w:hyperlink>
      <w:r w:rsidRPr="005C4011">
        <w:rPr>
          <w:rFonts w:eastAsia="Times New Roman"/>
          <w:sz w:val="20"/>
          <w:szCs w:val="20"/>
        </w:rPr>
        <w:t xml:space="preserve"> and order your personal copy on-line.</w:t>
      </w:r>
      <w:proofErr w:type="gramEnd"/>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 xml:space="preserve">As we discussed on the phone, we have an Ombudsman program available that could possibly assist you with your ethical concerns. This service </w:t>
      </w:r>
      <w:proofErr w:type="gramStart"/>
      <w:r w:rsidRPr="005C4011">
        <w:rPr>
          <w:rFonts w:eastAsia="Times New Roman"/>
          <w:sz w:val="20"/>
          <w:szCs w:val="20"/>
        </w:rPr>
        <w:t>is offered</w:t>
      </w:r>
      <w:proofErr w:type="gramEnd"/>
      <w:r w:rsidRPr="005C4011">
        <w:rPr>
          <w:rFonts w:eastAsia="Times New Roman"/>
          <w:sz w:val="20"/>
          <w:szCs w:val="20"/>
        </w:rPr>
        <w:t xml:space="preserve"> to you at no cost. The Ombudsman will attempt </w:t>
      </w:r>
      <w:proofErr w:type="gramStart"/>
      <w:r w:rsidRPr="005C4011">
        <w:rPr>
          <w:rFonts w:eastAsia="Times New Roman"/>
          <w:sz w:val="20"/>
          <w:szCs w:val="20"/>
        </w:rPr>
        <w:t>to informally resolve</w:t>
      </w:r>
      <w:proofErr w:type="gramEnd"/>
      <w:r w:rsidRPr="005C4011">
        <w:rPr>
          <w:rFonts w:eastAsia="Times New Roman"/>
          <w:sz w:val="20"/>
          <w:szCs w:val="20"/>
        </w:rPr>
        <w:t xml:space="preserve"> your concerns through phone communication.  As I explained, the Ombudsman’s role is primarily one of communication and conciliation, not adjudication.  Ombudsmen do not determine whether ethics violations have occurred</w:t>
      </w:r>
      <w:r w:rsidR="00336A73">
        <w:rPr>
          <w:rFonts w:eastAsia="Times New Roman"/>
          <w:sz w:val="20"/>
          <w:szCs w:val="20"/>
        </w:rPr>
        <w:t xml:space="preserve"> or who is entitled to money</w:t>
      </w:r>
      <w:r w:rsidRPr="005C4011">
        <w:rPr>
          <w:rFonts w:eastAsia="Times New Roman"/>
          <w:sz w:val="20"/>
          <w:szCs w:val="20"/>
        </w:rPr>
        <w:t xml:space="preserve">, rather they anticipate, identify, and resolve misunderstandings and disagreements before matters ripen into </w:t>
      </w:r>
      <w:r w:rsidR="00336A73">
        <w:rPr>
          <w:rFonts w:eastAsia="Times New Roman"/>
          <w:sz w:val="20"/>
          <w:szCs w:val="20"/>
        </w:rPr>
        <w:t>formally filed arbitration requests</w:t>
      </w:r>
      <w:r w:rsidR="00336A73" w:rsidRPr="005C4011">
        <w:rPr>
          <w:rFonts w:eastAsia="Times New Roman"/>
          <w:sz w:val="20"/>
          <w:szCs w:val="20"/>
        </w:rPr>
        <w:t xml:space="preserve"> </w:t>
      </w:r>
      <w:r w:rsidRPr="005C4011">
        <w:rPr>
          <w:rFonts w:eastAsia="Times New Roman"/>
          <w:sz w:val="20"/>
          <w:szCs w:val="20"/>
        </w:rPr>
        <w:t>and possible charges of unethical conduct.   The Ombudsman will be contacting you shortly. Thank you for your interest.</w:t>
      </w:r>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If you ultimately decide to file an ethics complaint, you will want to review the Code of Ethics.  The Code is the standard by which the Grievance Committee of the Board reviews allegations of potential violations.  The Articles in the Code of Ethics are the specific obligations that can subject the member to disciplinary action after a due process hearing.  After carefully reading the Code, complete the ethics complaint form, including an explanation of why you believe a specific Article (or Articles) has been violated (e.g., "I feel that Article ____ was violated because. . . ").  Any ethics complaint must cite an Article since that is the standard by which REALTORS</w:t>
      </w:r>
      <w:r w:rsidRPr="005C4011">
        <w:rPr>
          <w:rFonts w:eastAsia="Times New Roman"/>
          <w:sz w:val="20"/>
          <w:szCs w:val="20"/>
          <w:vertAlign w:val="superscript"/>
        </w:rPr>
        <w:sym w:font="Symbol" w:char="F0D2"/>
      </w:r>
      <w:r w:rsidRPr="005C4011">
        <w:rPr>
          <w:rFonts w:eastAsia="Times New Roman"/>
          <w:sz w:val="20"/>
          <w:szCs w:val="20"/>
        </w:rPr>
        <w:t>’</w:t>
      </w:r>
      <w:r w:rsidRPr="005C4011">
        <w:rPr>
          <w:rFonts w:eastAsia="Times New Roman"/>
          <w:sz w:val="20"/>
          <w:szCs w:val="20"/>
          <w:vertAlign w:val="superscript"/>
        </w:rPr>
        <w:t xml:space="preserve">  </w:t>
      </w:r>
      <w:r w:rsidRPr="005C4011">
        <w:rPr>
          <w:rFonts w:eastAsia="Times New Roman"/>
          <w:sz w:val="20"/>
          <w:szCs w:val="20"/>
        </w:rPr>
        <w:t xml:space="preserve">conduct is judged; a Standard of Practice may only be cited in support of a charge that an Article was violated.  You must also include the date you became aware there was a potential violation.  Enclosed as an attachment is Appendix X to Part </w:t>
      </w:r>
      <w:proofErr w:type="gramStart"/>
      <w:r w:rsidRPr="005C4011">
        <w:rPr>
          <w:rFonts w:eastAsia="Times New Roman"/>
          <w:sz w:val="20"/>
          <w:szCs w:val="20"/>
        </w:rPr>
        <w:t>Four</w:t>
      </w:r>
      <w:proofErr w:type="gramEnd"/>
      <w:r w:rsidRPr="005C4011">
        <w:rPr>
          <w:rFonts w:eastAsia="Times New Roman"/>
          <w:sz w:val="20"/>
          <w:szCs w:val="20"/>
        </w:rPr>
        <w:t xml:space="preserve">, </w:t>
      </w:r>
      <w:hyperlink r:id="rId23" w:history="1">
        <w:r w:rsidRPr="005C4011">
          <w:rPr>
            <w:rFonts w:eastAsia="Times New Roman"/>
            <w:color w:val="0000FF"/>
            <w:sz w:val="20"/>
            <w:szCs w:val="20"/>
            <w:u w:val="single"/>
          </w:rPr>
          <w:t>Before You File an Ethics Complaint</w:t>
        </w:r>
      </w:hyperlink>
      <w:r w:rsidRPr="005C4011">
        <w:rPr>
          <w:rFonts w:eastAsia="Times New Roman"/>
          <w:sz w:val="20"/>
          <w:szCs w:val="20"/>
        </w:rPr>
        <w:t xml:space="preserve">, </w:t>
      </w:r>
      <w:r w:rsidRPr="005C4011">
        <w:rPr>
          <w:rFonts w:eastAsia="Times New Roman"/>
          <w:i/>
          <w:sz w:val="20"/>
          <w:szCs w:val="20"/>
        </w:rPr>
        <w:t>Code of Ethics and Arbitration Manual</w:t>
      </w:r>
      <w:r w:rsidRPr="005C4011">
        <w:rPr>
          <w:rFonts w:eastAsia="Times New Roman"/>
          <w:sz w:val="20"/>
          <w:szCs w:val="20"/>
        </w:rPr>
        <w:t xml:space="preserve">, which you may find helpful should you pursue an ethics complaint.   When we receive an ethics complaint, we will forward it to the Grievance </w:t>
      </w:r>
      <w:proofErr w:type="gramStart"/>
      <w:r w:rsidRPr="005C4011">
        <w:rPr>
          <w:rFonts w:eastAsia="Times New Roman"/>
          <w:sz w:val="20"/>
          <w:szCs w:val="20"/>
        </w:rPr>
        <w:t>Committee which</w:t>
      </w:r>
      <w:proofErr w:type="gramEnd"/>
      <w:r w:rsidRPr="005C4011">
        <w:rPr>
          <w:rFonts w:eastAsia="Times New Roman"/>
          <w:sz w:val="20"/>
          <w:szCs w:val="20"/>
        </w:rPr>
        <w:t xml:space="preserve"> will review the matter and decide if there are sufficient grounds for a hearing by the Professional Standards Committee.  </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autoSpaceDE/>
        <w:autoSpaceDN/>
        <w:adjustRightInd/>
        <w:rPr>
          <w:rFonts w:eastAsia="Times New Roman"/>
          <w:sz w:val="20"/>
          <w:szCs w:val="20"/>
        </w:rPr>
      </w:pPr>
      <w:proofErr w:type="gramStart"/>
      <w:r w:rsidRPr="005C4011">
        <w:rPr>
          <w:rFonts w:eastAsia="Times New Roman"/>
          <w:sz w:val="20"/>
          <w:szCs w:val="20"/>
        </w:rPr>
        <w:t>Please understand ethics complaints must be filed within one hundred eighty (180) days after the facts constituting the matter complained of could have been known in the exercise of reasonable diligence or within one hundred eighty (180) days after the conclusion of the transaction or event, whichever is later (unless the board’s informal dispute resolution processes [e.g., ombudsmen or mediation] are initiated by the complainant).</w:t>
      </w:r>
      <w:proofErr w:type="gramEnd"/>
      <w:r w:rsidRPr="005C4011">
        <w:rPr>
          <w:rFonts w:eastAsia="Times New Roman"/>
          <w:sz w:val="20"/>
          <w:szCs w:val="20"/>
        </w:rPr>
        <w:t xml:space="preserve">  This time frame noted above remains in effect regardless of whether there is criminal or civil litigation pending (or a matter pending before any state or federal regulatory or administrative agency or real estate licensing authority) arising out of the same facts and circumstances giving rise to the ethics complaint.</w:t>
      </w:r>
    </w:p>
    <w:p w:rsidR="005C4011" w:rsidRPr="005C4011" w:rsidRDefault="005C4011" w:rsidP="005C4011">
      <w:pPr>
        <w:widowControl/>
        <w:autoSpaceDE/>
        <w:autoSpaceDN/>
        <w:adjustRightInd/>
        <w:rPr>
          <w:rFonts w:eastAsia="Times New Roman"/>
          <w:sz w:val="20"/>
          <w:szCs w:val="20"/>
        </w:rPr>
      </w:pPr>
      <w:r w:rsidRPr="005C4011">
        <w:rPr>
          <w:rFonts w:eastAsia="Times New Roman"/>
          <w:sz w:val="20"/>
          <w:szCs w:val="20"/>
        </w:rPr>
        <w:t xml:space="preserve">    </w:t>
      </w: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 xml:space="preserve">Please confirm via e-mail your receipt of this e-mail within the next 24 hours. Should we not receive your e-mail confirmation, an association staff member will contact you by telephone to confirm receipt, which </w:t>
      </w:r>
      <w:proofErr w:type="gramStart"/>
      <w:r w:rsidRPr="005C4011">
        <w:rPr>
          <w:rFonts w:eastAsia="Times New Roman"/>
          <w:sz w:val="20"/>
          <w:szCs w:val="20"/>
        </w:rPr>
        <w:t>will be noted</w:t>
      </w:r>
      <w:proofErr w:type="gramEnd"/>
      <w:r w:rsidRPr="005C4011">
        <w:rPr>
          <w:rFonts w:eastAsia="Times New Roman"/>
          <w:sz w:val="20"/>
          <w:szCs w:val="20"/>
        </w:rPr>
        <w:t xml:space="preserve"> in your file. If you or your broker have any questions or concerns, feel free to contact me at 312-555-1212 or by e-mail to ssmith@trulyfinebor.com.</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Sincerely,</w:t>
      </w:r>
    </w:p>
    <w:p w:rsidR="005C4011" w:rsidRPr="005C4011" w:rsidRDefault="005C4011" w:rsidP="005C4011">
      <w:pPr>
        <w:widowControl/>
        <w:tabs>
          <w:tab w:val="left" w:pos="-720"/>
        </w:tabs>
        <w:suppressAutoHyphens/>
        <w:autoSpaceDE/>
        <w:autoSpaceDN/>
        <w:adjustRightInd/>
        <w:rPr>
          <w:rFonts w:eastAsia="Times New Roman"/>
          <w:sz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Suzie Smith</w:t>
      </w: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Executive Vice President</w:t>
      </w: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 xml:space="preserve">Truly Fine Board of REALTORS® </w:t>
      </w:r>
    </w:p>
    <w:p w:rsidR="005C4011" w:rsidRDefault="005C4011" w:rsidP="005C4011">
      <w:pPr>
        <w:widowControl/>
        <w:autoSpaceDE/>
        <w:autoSpaceDN/>
        <w:adjustRightInd/>
        <w:rPr>
          <w:rFonts w:eastAsia="Times New Roman"/>
          <w:sz w:val="20"/>
          <w:szCs w:val="20"/>
        </w:rPr>
      </w:pPr>
    </w:p>
    <w:p w:rsidR="00FB5342" w:rsidRPr="005C4011" w:rsidRDefault="00FB5342" w:rsidP="005C4011">
      <w:pPr>
        <w:widowControl/>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 xml:space="preserve">Attachment: </w:t>
      </w:r>
      <w:hyperlink r:id="rId24" w:history="1">
        <w:r w:rsidRPr="005C4011">
          <w:rPr>
            <w:rFonts w:eastAsia="Times New Roman"/>
            <w:color w:val="0000FF"/>
            <w:sz w:val="20"/>
            <w:szCs w:val="20"/>
            <w:u w:val="single"/>
          </w:rPr>
          <w:t>Code of Ethics and Standards of Practice</w:t>
        </w:r>
      </w:hyperlink>
    </w:p>
    <w:p w:rsidR="00FB5342"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 xml:space="preserve">                    </w:t>
      </w:r>
      <w:r w:rsidR="00B41975">
        <w:rPr>
          <w:rFonts w:eastAsia="Times New Roman"/>
          <w:sz w:val="20"/>
          <w:szCs w:val="20"/>
        </w:rPr>
        <w:t xml:space="preserve"> </w:t>
      </w:r>
      <w:hyperlink r:id="rId25" w:history="1">
        <w:r w:rsidRPr="005C4011">
          <w:rPr>
            <w:rFonts w:eastAsia="Times New Roman"/>
            <w:color w:val="0000FF"/>
            <w:sz w:val="20"/>
            <w:szCs w:val="20"/>
            <w:u w:val="single"/>
          </w:rPr>
          <w:t>Form #E-1, Ethics Complaint</w:t>
        </w:r>
      </w:hyperlink>
    </w:p>
    <w:p w:rsidR="005C4011" w:rsidRPr="005C4011" w:rsidRDefault="00FB5342" w:rsidP="00FB5342">
      <w:pPr>
        <w:widowControl/>
        <w:tabs>
          <w:tab w:val="left" w:pos="-720"/>
        </w:tabs>
        <w:suppressAutoHyphens/>
        <w:autoSpaceDE/>
        <w:autoSpaceDN/>
        <w:adjustRightInd/>
        <w:rPr>
          <w:rFonts w:eastAsia="Times New Roman"/>
          <w:i/>
          <w:color w:val="0000FF"/>
          <w:sz w:val="20"/>
          <w:szCs w:val="20"/>
          <w:u w:val="single"/>
        </w:rPr>
      </w:pPr>
      <w:r>
        <w:rPr>
          <w:rFonts w:eastAsia="Times New Roman"/>
          <w:sz w:val="20"/>
          <w:szCs w:val="20"/>
        </w:rPr>
        <w:tab/>
        <w:t xml:space="preserve">     </w:t>
      </w:r>
      <w:r w:rsidR="005C4011" w:rsidRPr="005C4011">
        <w:rPr>
          <w:rFonts w:eastAsia="Times New Roman"/>
          <w:sz w:val="20"/>
          <w:szCs w:val="20"/>
        </w:rPr>
        <w:t xml:space="preserve"> </w:t>
      </w:r>
      <w:hyperlink r:id="rId26" w:history="1">
        <w:r w:rsidR="005C4011" w:rsidRPr="005C4011">
          <w:rPr>
            <w:rFonts w:eastAsia="Times New Roman"/>
            <w:color w:val="0000FF"/>
            <w:sz w:val="20"/>
            <w:szCs w:val="20"/>
            <w:u w:val="single"/>
          </w:rPr>
          <w:t xml:space="preserve">Appendix X to Part Four, Before You File an Ethics Complaint, </w:t>
        </w:r>
        <w:r w:rsidR="005C4011" w:rsidRPr="005C4011">
          <w:rPr>
            <w:rFonts w:eastAsia="Times New Roman"/>
            <w:i/>
            <w:color w:val="0000FF"/>
            <w:sz w:val="20"/>
            <w:szCs w:val="20"/>
            <w:u w:val="single"/>
          </w:rPr>
          <w:t>Code of Ethics and Arbitration</w:t>
        </w:r>
        <w:r w:rsidR="00A822E4">
          <w:rPr>
            <w:rFonts w:eastAsia="Times New Roman"/>
            <w:i/>
            <w:color w:val="0000FF"/>
            <w:sz w:val="20"/>
            <w:szCs w:val="20"/>
            <w:u w:val="single"/>
          </w:rPr>
          <w:t xml:space="preserve"> </w:t>
        </w:r>
        <w:r w:rsidR="005C4011" w:rsidRPr="005C4011">
          <w:rPr>
            <w:rFonts w:eastAsia="Times New Roman"/>
            <w:i/>
            <w:color w:val="0000FF"/>
            <w:sz w:val="20"/>
            <w:szCs w:val="20"/>
            <w:u w:val="single"/>
          </w:rPr>
          <w:t>Manual</w:t>
        </w:r>
      </w:hyperlink>
    </w:p>
    <w:p w:rsidR="003C70A1" w:rsidRDefault="003C70A1" w:rsidP="002E6AE7">
      <w:pPr>
        <w:widowControl/>
        <w:tabs>
          <w:tab w:val="left" w:pos="-720"/>
        </w:tabs>
        <w:suppressAutoHyphens/>
        <w:autoSpaceDE/>
        <w:autoSpaceDN/>
        <w:adjustRightInd/>
        <w:rPr>
          <w:rFonts w:eastAsia="Times New Roman"/>
          <w:sz w:val="20"/>
          <w:szCs w:val="20"/>
        </w:rPr>
      </w:pPr>
    </w:p>
    <w:p w:rsidR="00A822E4" w:rsidRDefault="00A822E4"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FB5342" w:rsidRDefault="00FB5342" w:rsidP="002E6AE7">
      <w:pPr>
        <w:widowControl/>
        <w:tabs>
          <w:tab w:val="left" w:pos="-720"/>
        </w:tabs>
        <w:suppressAutoHyphens/>
        <w:autoSpaceDE/>
        <w:autoSpaceDN/>
        <w:adjustRightInd/>
        <w:rPr>
          <w:rFonts w:eastAsia="Times New Roman"/>
          <w:sz w:val="20"/>
          <w:szCs w:val="20"/>
        </w:rPr>
      </w:pPr>
    </w:p>
    <w:p w:rsidR="005C4011" w:rsidRPr="005C4011" w:rsidRDefault="005C4011" w:rsidP="002E6AE7">
      <w:pPr>
        <w:widowControl/>
        <w:tabs>
          <w:tab w:val="left" w:pos="-720"/>
        </w:tabs>
        <w:suppressAutoHyphens/>
        <w:autoSpaceDE/>
        <w:autoSpaceDN/>
        <w:adjustRightInd/>
        <w:rPr>
          <w:rFonts w:eastAsia="Times New Roman"/>
          <w:sz w:val="20"/>
          <w:szCs w:val="20"/>
        </w:rPr>
      </w:pPr>
      <w:r w:rsidRPr="005C4011">
        <w:rPr>
          <w:rFonts w:eastAsia="Times New Roman"/>
          <w:sz w:val="20"/>
          <w:szCs w:val="20"/>
        </w:rPr>
        <w:t>May 1</w:t>
      </w:r>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Mr. Ted Edwards</w:t>
      </w: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Green Realty</w:t>
      </w: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15 E. 1</w:t>
      </w:r>
      <w:r w:rsidRPr="005C4011">
        <w:rPr>
          <w:rFonts w:eastAsia="Times New Roman"/>
          <w:sz w:val="20"/>
          <w:szCs w:val="20"/>
          <w:vertAlign w:val="superscript"/>
        </w:rPr>
        <w:t>st</w:t>
      </w:r>
      <w:r w:rsidRPr="005C4011">
        <w:rPr>
          <w:rFonts w:eastAsia="Times New Roman"/>
          <w:sz w:val="20"/>
          <w:szCs w:val="20"/>
        </w:rPr>
        <w:t xml:space="preserve"> Street</w:t>
      </w: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Morris, IN 66666</w:t>
      </w:r>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RE:</w:t>
      </w:r>
      <w:r w:rsidRPr="005C4011">
        <w:rPr>
          <w:rFonts w:eastAsia="Times New Roman"/>
          <w:sz w:val="20"/>
          <w:szCs w:val="20"/>
        </w:rPr>
        <w:tab/>
        <w:t>Potential Arbitration Request</w:t>
      </w:r>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Dear Mr. Edwards:</w:t>
      </w:r>
    </w:p>
    <w:p w:rsidR="005C4011" w:rsidRPr="005C4011" w:rsidRDefault="005C4011" w:rsidP="005C4011">
      <w:pPr>
        <w:widowControl/>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In response to our telephone conversation</w:t>
      </w:r>
      <w:r w:rsidR="00B41975">
        <w:rPr>
          <w:rFonts w:eastAsia="Times New Roman"/>
          <w:sz w:val="20"/>
          <w:szCs w:val="20"/>
        </w:rPr>
        <w:t xml:space="preserve"> yesterday</w:t>
      </w:r>
      <w:r w:rsidRPr="005C4011">
        <w:rPr>
          <w:rFonts w:eastAsia="Times New Roman"/>
          <w:sz w:val="20"/>
          <w:szCs w:val="20"/>
        </w:rPr>
        <w:t xml:space="preserve">, enclosed as an attachment, is a copy of an arbitration request form.  </w:t>
      </w:r>
      <w:proofErr w:type="gramStart"/>
      <w:r w:rsidRPr="005C4011">
        <w:rPr>
          <w:rFonts w:eastAsia="Times New Roman"/>
          <w:sz w:val="20"/>
          <w:szCs w:val="20"/>
        </w:rPr>
        <w:t>A copy of the NATIONAL ASSOCIATION OF REALTORS</w:t>
      </w:r>
      <w:r w:rsidRPr="005C4011">
        <w:rPr>
          <w:rFonts w:eastAsia="Times New Roman"/>
          <w:sz w:val="20"/>
          <w:szCs w:val="20"/>
          <w:vertAlign w:val="superscript"/>
        </w:rPr>
        <w:sym w:font="Symbol" w:char="F0D2"/>
      </w:r>
      <w:r w:rsidRPr="005C4011">
        <w:rPr>
          <w:rFonts w:eastAsia="Times New Roman"/>
          <w:sz w:val="20"/>
          <w:szCs w:val="20"/>
          <w:vertAlign w:val="superscript"/>
        </w:rPr>
        <w:t xml:space="preserve"> </w:t>
      </w:r>
      <w:r w:rsidRPr="005C4011">
        <w:rPr>
          <w:rFonts w:eastAsia="Times New Roman"/>
          <w:i/>
          <w:iCs/>
          <w:sz w:val="20"/>
          <w:szCs w:val="20"/>
        </w:rPr>
        <w:t xml:space="preserve">Code of Ethics and Arbitration Manual </w:t>
      </w:r>
      <w:r w:rsidRPr="005C4011">
        <w:rPr>
          <w:rFonts w:eastAsia="Times New Roman"/>
          <w:sz w:val="20"/>
          <w:szCs w:val="20"/>
        </w:rPr>
        <w:t>which governs the policies of the Truly Fine Board of REALTORS</w:t>
      </w:r>
      <w:r w:rsidRPr="005C4011">
        <w:rPr>
          <w:rFonts w:eastAsia="Times New Roman"/>
          <w:sz w:val="20"/>
          <w:szCs w:val="20"/>
          <w:vertAlign w:val="superscript"/>
        </w:rPr>
        <w:sym w:font="Symbol" w:char="F0D2"/>
      </w:r>
      <w:r w:rsidRPr="005C4011">
        <w:rPr>
          <w:rFonts w:eastAsia="Times New Roman"/>
          <w:sz w:val="20"/>
          <w:szCs w:val="20"/>
          <w:vertAlign w:val="superscript"/>
        </w:rPr>
        <w:t xml:space="preserve"> </w:t>
      </w:r>
      <w:r w:rsidRPr="005C4011">
        <w:rPr>
          <w:rFonts w:eastAsia="Times New Roman"/>
          <w:sz w:val="20"/>
          <w:szCs w:val="20"/>
        </w:rPr>
        <w:t xml:space="preserve"> with respect to all hearings may be obtained for a nominal fee by calling the board (or feel free to come in to the board to review our copy at any time, if you prefer) or you may go to the NATIONAL ASSOCIATION OF REALTORS® website:  </w:t>
      </w:r>
      <w:hyperlink r:id="rId27" w:history="1">
        <w:r w:rsidRPr="005C4011">
          <w:rPr>
            <w:rFonts w:eastAsia="Times New Roman"/>
            <w:color w:val="0000FF"/>
            <w:sz w:val="20"/>
            <w:szCs w:val="20"/>
            <w:u w:val="single"/>
          </w:rPr>
          <w:t>http://store.realtor.org/product/being-realtor/code-ethics</w:t>
        </w:r>
      </w:hyperlink>
      <w:r w:rsidRPr="005C4011">
        <w:rPr>
          <w:rFonts w:eastAsia="Times New Roman"/>
          <w:sz w:val="20"/>
          <w:szCs w:val="20"/>
        </w:rPr>
        <w:t xml:space="preserve"> to order your personal copy on-line.</w:t>
      </w:r>
      <w:proofErr w:type="gramEnd"/>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suppressAutoHyphens/>
        <w:autoSpaceDE/>
        <w:autoSpaceDN/>
        <w:adjustRightInd/>
        <w:rPr>
          <w:rFonts w:eastAsia="Times New Roman"/>
          <w:sz w:val="20"/>
          <w:szCs w:val="20"/>
        </w:rPr>
      </w:pPr>
      <w:r w:rsidRPr="005C4011">
        <w:rPr>
          <w:rFonts w:eastAsia="Times New Roman"/>
          <w:sz w:val="20"/>
          <w:szCs w:val="20"/>
        </w:rPr>
        <w:t xml:space="preserve">As we discussed on the phone, we have an Ombudsman program available that could possibly assist you with your concerns. This service </w:t>
      </w:r>
      <w:proofErr w:type="gramStart"/>
      <w:r w:rsidRPr="005C4011">
        <w:rPr>
          <w:rFonts w:eastAsia="Times New Roman"/>
          <w:sz w:val="20"/>
          <w:szCs w:val="20"/>
        </w:rPr>
        <w:t>is offered</w:t>
      </w:r>
      <w:proofErr w:type="gramEnd"/>
      <w:r w:rsidRPr="005C4011">
        <w:rPr>
          <w:rFonts w:eastAsia="Times New Roman"/>
          <w:sz w:val="20"/>
          <w:szCs w:val="20"/>
        </w:rPr>
        <w:t xml:space="preserve"> to you at no cost. The Ombudsman will attempt </w:t>
      </w:r>
      <w:proofErr w:type="gramStart"/>
      <w:r w:rsidRPr="005C4011">
        <w:rPr>
          <w:rFonts w:eastAsia="Times New Roman"/>
          <w:sz w:val="20"/>
          <w:szCs w:val="20"/>
        </w:rPr>
        <w:t>to informally resolve</w:t>
      </w:r>
      <w:proofErr w:type="gramEnd"/>
      <w:r w:rsidRPr="005C4011">
        <w:rPr>
          <w:rFonts w:eastAsia="Times New Roman"/>
          <w:sz w:val="20"/>
          <w:szCs w:val="20"/>
        </w:rPr>
        <w:t xml:space="preserve"> your concerns through phone communication.  As I explained, the Ombudsman’s role is primarily one of communication and conciliation, not adjudication.  Ombudsmen do not determine whether ethics violations have occurred </w:t>
      </w:r>
      <w:r w:rsidRPr="00336A73">
        <w:rPr>
          <w:rFonts w:eastAsia="Times New Roman"/>
          <w:sz w:val="20"/>
          <w:szCs w:val="20"/>
        </w:rPr>
        <w:t>or who is entitled to money</w:t>
      </w:r>
      <w:r w:rsidRPr="005C4011">
        <w:rPr>
          <w:rFonts w:eastAsia="Times New Roman"/>
          <w:sz w:val="20"/>
          <w:szCs w:val="20"/>
        </w:rPr>
        <w:t xml:space="preserve">, rather they anticipate, identify, and resolve misunderstandings and disagreements before matters ripen into </w:t>
      </w:r>
      <w:r w:rsidRPr="00336A73">
        <w:rPr>
          <w:rFonts w:eastAsia="Times New Roman"/>
          <w:sz w:val="20"/>
          <w:szCs w:val="20"/>
        </w:rPr>
        <w:t xml:space="preserve">formally filed arbitration requests </w:t>
      </w:r>
      <w:r w:rsidRPr="005C4011">
        <w:rPr>
          <w:rFonts w:eastAsia="Times New Roman"/>
          <w:sz w:val="20"/>
          <w:szCs w:val="20"/>
        </w:rPr>
        <w:t>and possible charges of unethical conduct.   The Ombudsman will be contacting you shortly. Thank you for your interest.</w:t>
      </w:r>
    </w:p>
    <w:p w:rsidR="005C4011" w:rsidRPr="005C4011" w:rsidRDefault="005C4011" w:rsidP="005C4011">
      <w:pPr>
        <w:widowControl/>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iCs/>
          <w:sz w:val="20"/>
        </w:rPr>
      </w:pPr>
      <w:r w:rsidRPr="005C4011">
        <w:rPr>
          <w:rFonts w:eastAsia="Times New Roman"/>
          <w:iCs/>
          <w:sz w:val="20"/>
        </w:rPr>
        <w:t>If your broker decides to file an arbitration request to pursue a monetary claim arising out of a contractual dispute (or Standard of Practice 17-4) with another REALTOR</w:t>
      </w:r>
      <w:r w:rsidRPr="005C4011">
        <w:rPr>
          <w:rFonts w:eastAsia="Times New Roman"/>
          <w:i/>
          <w:iCs/>
          <w:sz w:val="20"/>
          <w:vertAlign w:val="superscript"/>
        </w:rPr>
        <w:sym w:font="Symbol" w:char="F0D2"/>
      </w:r>
      <w:r w:rsidRPr="005C4011">
        <w:rPr>
          <w:rFonts w:eastAsia="Times New Roman"/>
          <w:sz w:val="20"/>
          <w:vertAlign w:val="superscript"/>
        </w:rPr>
        <w:t xml:space="preserve"> </w:t>
      </w:r>
      <w:r w:rsidRPr="005C4011">
        <w:rPr>
          <w:rFonts w:eastAsia="Times New Roman"/>
          <w:sz w:val="20"/>
        </w:rPr>
        <w:t xml:space="preserve"> principal, your broker must complete the arbitration request form, state the amount sought and the date the dispute arose.  A non-principal cannot be party to an arbitration request, although you may attend the arbitration if you remain affiliated with your broker, maintain REALTOR</w:t>
      </w:r>
      <w:r w:rsidRPr="005C4011">
        <w:rPr>
          <w:rFonts w:eastAsia="Times New Roman"/>
          <w:sz w:val="20"/>
          <w:vertAlign w:val="superscript"/>
        </w:rPr>
        <w:sym w:font="Symbol" w:char="F0D2"/>
      </w:r>
      <w:r w:rsidRPr="005C4011">
        <w:rPr>
          <w:rFonts w:eastAsia="Times New Roman"/>
          <w:sz w:val="20"/>
          <w:vertAlign w:val="superscript"/>
        </w:rPr>
        <w:t xml:space="preserve"> </w:t>
      </w:r>
      <w:r w:rsidRPr="005C4011">
        <w:rPr>
          <w:rFonts w:eastAsia="Times New Roman"/>
          <w:sz w:val="20"/>
        </w:rPr>
        <w:t xml:space="preserve"> or REALTOR-ASSOCIATE</w:t>
      </w:r>
      <w:r w:rsidRPr="005C4011">
        <w:rPr>
          <w:rFonts w:eastAsia="Times New Roman"/>
          <w:sz w:val="20"/>
          <w:vertAlign w:val="superscript"/>
        </w:rPr>
        <w:sym w:font="Symbol" w:char="F0D2"/>
      </w:r>
      <w:r w:rsidRPr="005C4011">
        <w:rPr>
          <w:rFonts w:eastAsia="Times New Roman"/>
          <w:sz w:val="20"/>
          <w:vertAlign w:val="superscript"/>
        </w:rPr>
        <w:t xml:space="preserve">  </w:t>
      </w:r>
      <w:r w:rsidRPr="005C4011">
        <w:rPr>
          <w:rFonts w:eastAsia="Times New Roman"/>
          <w:sz w:val="20"/>
        </w:rPr>
        <w:t xml:space="preserve">membership, and have a monetary interest in the outcome.  Your broker must also include a </w:t>
      </w:r>
      <w:proofErr w:type="gramStart"/>
      <w:r w:rsidRPr="005C4011">
        <w:rPr>
          <w:rFonts w:eastAsia="Times New Roman"/>
          <w:sz w:val="20"/>
        </w:rPr>
        <w:t>clearly-written</w:t>
      </w:r>
      <w:proofErr w:type="gramEnd"/>
      <w:r w:rsidRPr="005C4011">
        <w:rPr>
          <w:rFonts w:eastAsia="Times New Roman"/>
          <w:sz w:val="20"/>
        </w:rPr>
        <w:t xml:space="preserve"> explanation of why your broker believes </w:t>
      </w:r>
      <w:r w:rsidRPr="005C4011">
        <w:rPr>
          <w:rFonts w:eastAsia="Times New Roman"/>
          <w:i/>
          <w:iCs/>
          <w:sz w:val="20"/>
        </w:rPr>
        <w:t xml:space="preserve">he or </w:t>
      </w:r>
      <w:r w:rsidRPr="005C4011">
        <w:rPr>
          <w:rFonts w:eastAsia="Times New Roman"/>
          <w:sz w:val="20"/>
        </w:rPr>
        <w:t>she is owed the money.</w:t>
      </w:r>
      <w:r w:rsidRPr="005C4011">
        <w:rPr>
          <w:rFonts w:eastAsia="Times New Roman"/>
          <w:i/>
          <w:iCs/>
          <w:sz w:val="20"/>
        </w:rPr>
        <w:t xml:space="preserve"> </w:t>
      </w:r>
      <w:r w:rsidRPr="005C4011">
        <w:rPr>
          <w:rFonts w:eastAsia="Times New Roman"/>
          <w:iCs/>
          <w:sz w:val="20"/>
        </w:rPr>
        <w:t xml:space="preserve">Enclosed as an attachment, you will find a copy of Appendix II to Part </w:t>
      </w:r>
      <w:proofErr w:type="gramStart"/>
      <w:r w:rsidRPr="005C4011">
        <w:rPr>
          <w:rFonts w:eastAsia="Times New Roman"/>
          <w:iCs/>
          <w:sz w:val="20"/>
        </w:rPr>
        <w:t>Ten</w:t>
      </w:r>
      <w:proofErr w:type="gramEnd"/>
      <w:r w:rsidRPr="005C4011">
        <w:rPr>
          <w:rFonts w:eastAsia="Times New Roman"/>
          <w:iCs/>
          <w:sz w:val="20"/>
        </w:rPr>
        <w:t>, Arbitration Guidelines, and an Arbitration Worksheet to assist your broker.</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 xml:space="preserve">Mediation is another alternative available for solving monetary disputes.  Please refer to the enclosed brochure if interested in mediation. Your broker need not request arbitration prior to mediation.  If your broker chooses to pursue arbitration at any time, return the completed arbitration request form, along with any supporting evidence, and enclose an arbitration filing fee of $250.00.*  There is no charge to file </w:t>
      </w:r>
      <w:r w:rsidRPr="00336A73">
        <w:rPr>
          <w:rFonts w:eastAsia="Times New Roman"/>
          <w:sz w:val="20"/>
          <w:szCs w:val="20"/>
        </w:rPr>
        <w:t xml:space="preserve">the attached </w:t>
      </w:r>
      <w:r w:rsidRPr="005C4011">
        <w:rPr>
          <w:rFonts w:eastAsia="Times New Roman"/>
          <w:sz w:val="20"/>
          <w:szCs w:val="20"/>
        </w:rPr>
        <w:t xml:space="preserve">mediation request </w:t>
      </w:r>
      <w:r w:rsidRPr="00336A73">
        <w:rPr>
          <w:rFonts w:eastAsia="Times New Roman"/>
          <w:sz w:val="20"/>
          <w:szCs w:val="20"/>
        </w:rPr>
        <w:t>form</w:t>
      </w:r>
      <w:r w:rsidRPr="005C4011">
        <w:rPr>
          <w:rFonts w:eastAsia="Times New Roman"/>
          <w:sz w:val="20"/>
          <w:szCs w:val="20"/>
        </w:rPr>
        <w:t>.</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 xml:space="preserve">When we receive an arbitration request, we will forward it to the Grievance </w:t>
      </w:r>
      <w:proofErr w:type="gramStart"/>
      <w:r w:rsidRPr="005C4011">
        <w:rPr>
          <w:rFonts w:eastAsia="Times New Roman"/>
          <w:sz w:val="20"/>
          <w:szCs w:val="20"/>
        </w:rPr>
        <w:t>Committee which</w:t>
      </w:r>
      <w:proofErr w:type="gramEnd"/>
      <w:r w:rsidRPr="005C4011">
        <w:rPr>
          <w:rFonts w:eastAsia="Times New Roman"/>
          <w:sz w:val="20"/>
          <w:szCs w:val="20"/>
        </w:rPr>
        <w:t xml:space="preserve"> will review the matter and decide if there are sufficient grounds for a hearing by the Professional Standards Committee.  </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autoSpaceDE/>
        <w:autoSpaceDN/>
        <w:adjustRightInd/>
        <w:rPr>
          <w:rFonts w:eastAsia="Times New Roman"/>
          <w:sz w:val="20"/>
          <w:szCs w:val="20"/>
        </w:rPr>
      </w:pPr>
      <w:proofErr w:type="gramStart"/>
      <w:r w:rsidRPr="005C4011">
        <w:rPr>
          <w:rFonts w:eastAsia="Times New Roman"/>
          <w:sz w:val="20"/>
          <w:szCs w:val="20"/>
        </w:rPr>
        <w:t xml:space="preserve">Please understand that requests for arbitration must be filed within one hundred eighty (180) days after the closing of the transaction, if any, or within one hundred eighty (180) days after the facts constituting the </w:t>
      </w:r>
      <w:proofErr w:type="spellStart"/>
      <w:r w:rsidRPr="005C4011">
        <w:rPr>
          <w:rFonts w:eastAsia="Times New Roman"/>
          <w:sz w:val="20"/>
          <w:szCs w:val="20"/>
        </w:rPr>
        <w:t>arbitrable</w:t>
      </w:r>
      <w:proofErr w:type="spellEnd"/>
      <w:r w:rsidRPr="005C4011">
        <w:rPr>
          <w:rFonts w:eastAsia="Times New Roman"/>
          <w:sz w:val="20"/>
          <w:szCs w:val="20"/>
        </w:rPr>
        <w:t xml:space="preserve"> matter could have been known in the exercise of reasonable diligence, whichever is later (unless the board’s informal dispute resolution processes [e.g., ombudsmen or mediation] are initiated by the complainant).</w:t>
      </w:r>
      <w:proofErr w:type="gramEnd"/>
      <w:r w:rsidRPr="005C4011">
        <w:rPr>
          <w:rFonts w:eastAsia="Times New Roman"/>
          <w:sz w:val="20"/>
          <w:szCs w:val="20"/>
        </w:rPr>
        <w:t xml:space="preserve">  This time frame noted above remains in effect regardless of whether there is criminal or civil litigation pending (or a matter pending before any state or federal regulatory or administrative agency or real estate licensing authority) arising out of the same facts and circumstances giving rise to the dispute.  </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 xml:space="preserve">Please confirm via e-mail your receipt of this e-mail within the next 24 hours. Should we not receive your e-mail confirmation, an association staff member will contact you by telephone to confirm receipt, which </w:t>
      </w:r>
      <w:proofErr w:type="gramStart"/>
      <w:r w:rsidRPr="005C4011">
        <w:rPr>
          <w:rFonts w:eastAsia="Times New Roman"/>
          <w:sz w:val="20"/>
          <w:szCs w:val="20"/>
        </w:rPr>
        <w:t>will be noted</w:t>
      </w:r>
      <w:proofErr w:type="gramEnd"/>
      <w:r w:rsidRPr="005C4011">
        <w:rPr>
          <w:rFonts w:eastAsia="Times New Roman"/>
          <w:sz w:val="20"/>
          <w:szCs w:val="20"/>
        </w:rPr>
        <w:t xml:space="preserve"> in your file. If you or your broker have any questions or concerns, feel free to contact me at 312-555-1212 or by e-mail to ssmith@trulyfinebor.com.</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Sincerely,</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Suzie Smith</w:t>
      </w: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Executive Vice President</w:t>
      </w: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sz w:val="20"/>
          <w:szCs w:val="20"/>
        </w:rPr>
        <w:t xml:space="preserve">Truly Fine Board of REALTORS® </w:t>
      </w:r>
    </w:p>
    <w:p w:rsidR="005C4011" w:rsidRPr="005C4011" w:rsidRDefault="005C4011" w:rsidP="005C4011">
      <w:pPr>
        <w:widowControl/>
        <w:tabs>
          <w:tab w:val="left" w:pos="-720"/>
        </w:tabs>
        <w:suppressAutoHyphens/>
        <w:autoSpaceDE/>
        <w:autoSpaceDN/>
        <w:adjustRightInd/>
        <w:rPr>
          <w:rFonts w:eastAsia="Times New Roman"/>
          <w:sz w:val="20"/>
          <w:szCs w:val="20"/>
        </w:rPr>
      </w:pPr>
    </w:p>
    <w:p w:rsidR="005C4011" w:rsidRPr="005C4011" w:rsidRDefault="005C4011" w:rsidP="005C4011">
      <w:pPr>
        <w:widowControl/>
        <w:autoSpaceDE/>
        <w:autoSpaceDN/>
        <w:adjustRightInd/>
        <w:rPr>
          <w:rFonts w:eastAsia="Times New Roman"/>
          <w:sz w:val="20"/>
          <w:szCs w:val="20"/>
        </w:rPr>
      </w:pPr>
      <w:r w:rsidRPr="005C4011">
        <w:rPr>
          <w:rFonts w:eastAsia="Times New Roman"/>
          <w:sz w:val="20"/>
          <w:szCs w:val="20"/>
        </w:rPr>
        <w:t>cc:  George Collins (Ted Edward’s broker)</w:t>
      </w:r>
    </w:p>
    <w:p w:rsidR="005C4011" w:rsidRPr="005C4011" w:rsidRDefault="005C4011" w:rsidP="005C4011">
      <w:pPr>
        <w:widowControl/>
        <w:autoSpaceDE/>
        <w:autoSpaceDN/>
        <w:adjustRightInd/>
        <w:rPr>
          <w:rFonts w:eastAsia="Times New Roman"/>
          <w:sz w:val="20"/>
          <w:szCs w:val="20"/>
        </w:rPr>
      </w:pPr>
    </w:p>
    <w:p w:rsidR="005C4011" w:rsidRPr="00336A73" w:rsidRDefault="005C4011" w:rsidP="005C4011">
      <w:pPr>
        <w:widowControl/>
        <w:tabs>
          <w:tab w:val="left" w:pos="-720"/>
        </w:tabs>
        <w:suppressAutoHyphens/>
        <w:autoSpaceDE/>
        <w:autoSpaceDN/>
        <w:adjustRightInd/>
        <w:rPr>
          <w:rFonts w:eastAsia="Times New Roman"/>
          <w:color w:val="17365D" w:themeColor="text2" w:themeShade="BF"/>
          <w:sz w:val="20"/>
          <w:szCs w:val="20"/>
        </w:rPr>
      </w:pPr>
      <w:r w:rsidRPr="005C4011">
        <w:rPr>
          <w:rFonts w:eastAsia="Times New Roman"/>
          <w:sz w:val="20"/>
          <w:szCs w:val="20"/>
        </w:rPr>
        <w:t xml:space="preserve">Attachment: </w:t>
      </w:r>
      <w:hyperlink r:id="rId28" w:history="1">
        <w:r w:rsidRPr="005C4011">
          <w:rPr>
            <w:rFonts w:eastAsia="Times New Roman"/>
            <w:color w:val="0000FF"/>
            <w:sz w:val="20"/>
            <w:szCs w:val="20"/>
            <w:u w:val="single"/>
          </w:rPr>
          <w:t>Mediation Brochure</w:t>
        </w:r>
      </w:hyperlink>
      <w:r w:rsidRPr="005C4011">
        <w:rPr>
          <w:rFonts w:eastAsia="Times New Roman"/>
          <w:sz w:val="20"/>
          <w:szCs w:val="20"/>
        </w:rPr>
        <w:br/>
      </w:r>
      <w:r w:rsidRPr="005C4011">
        <w:rPr>
          <w:rFonts w:eastAsia="Times New Roman"/>
          <w:sz w:val="20"/>
          <w:szCs w:val="20"/>
        </w:rPr>
        <w:tab/>
        <w:t xml:space="preserve">   </w:t>
      </w:r>
      <w:r w:rsidRPr="00336A73">
        <w:rPr>
          <w:rFonts w:eastAsia="Times New Roman"/>
          <w:color w:val="3333CC"/>
          <w:sz w:val="20"/>
          <w:szCs w:val="20"/>
        </w:rPr>
        <w:t xml:space="preserve">    </w:t>
      </w:r>
      <w:hyperlink r:id="rId29" w:history="1">
        <w:r w:rsidRPr="00336A73">
          <w:rPr>
            <w:rFonts w:eastAsia="Times New Roman"/>
            <w:color w:val="3333CC"/>
            <w:sz w:val="20"/>
            <w:szCs w:val="20"/>
            <w:u w:val="single"/>
          </w:rPr>
          <w:t>Request for Mediation</w:t>
        </w:r>
      </w:hyperlink>
    </w:p>
    <w:p w:rsidR="005C4011" w:rsidRPr="005C4011" w:rsidRDefault="005C4011" w:rsidP="005C4011">
      <w:pPr>
        <w:widowControl/>
        <w:tabs>
          <w:tab w:val="left" w:pos="-720"/>
        </w:tabs>
        <w:suppressAutoHyphens/>
        <w:autoSpaceDE/>
        <w:autoSpaceDN/>
        <w:adjustRightInd/>
        <w:rPr>
          <w:rFonts w:eastAsia="Times New Roman"/>
          <w:i/>
          <w:sz w:val="20"/>
          <w:szCs w:val="20"/>
        </w:rPr>
      </w:pPr>
      <w:r w:rsidRPr="005C4011">
        <w:rPr>
          <w:rFonts w:eastAsia="Times New Roman"/>
          <w:sz w:val="20"/>
          <w:szCs w:val="20"/>
        </w:rPr>
        <w:tab/>
        <w:t xml:space="preserve">       </w:t>
      </w:r>
      <w:hyperlink r:id="rId30" w:history="1">
        <w:r w:rsidRPr="005C4011">
          <w:rPr>
            <w:rFonts w:eastAsia="Times New Roman"/>
            <w:color w:val="0000FF"/>
            <w:sz w:val="20"/>
            <w:szCs w:val="20"/>
            <w:u w:val="single"/>
          </w:rPr>
          <w:t>Form #A-1, Request and Agreement to Arbitrate</w:t>
        </w:r>
      </w:hyperlink>
      <w:r w:rsidRPr="005C4011">
        <w:rPr>
          <w:rFonts w:eastAsia="Times New Roman"/>
          <w:sz w:val="20"/>
          <w:szCs w:val="20"/>
        </w:rPr>
        <w:br/>
        <w:t xml:space="preserve">      </w:t>
      </w:r>
      <w:r w:rsidRPr="005C4011">
        <w:rPr>
          <w:rFonts w:eastAsia="Times New Roman"/>
          <w:sz w:val="20"/>
          <w:szCs w:val="20"/>
        </w:rPr>
        <w:tab/>
        <w:t xml:space="preserve">      </w:t>
      </w:r>
      <w:hyperlink r:id="rId31" w:history="1">
        <w:r w:rsidRPr="005C4011">
          <w:rPr>
            <w:rFonts w:eastAsia="Times New Roman"/>
            <w:color w:val="0000FF"/>
            <w:sz w:val="20"/>
            <w:szCs w:val="20"/>
            <w:u w:val="single"/>
          </w:rPr>
          <w:t xml:space="preserve">Appendix </w:t>
        </w:r>
        <w:proofErr w:type="spellStart"/>
        <w:r w:rsidRPr="005C4011">
          <w:rPr>
            <w:rFonts w:eastAsia="Times New Roman"/>
            <w:color w:val="0000FF"/>
            <w:sz w:val="20"/>
            <w:szCs w:val="20"/>
            <w:u w:val="single"/>
          </w:rPr>
          <w:t>ll</w:t>
        </w:r>
        <w:proofErr w:type="spellEnd"/>
        <w:r w:rsidRPr="005C4011">
          <w:rPr>
            <w:rFonts w:eastAsia="Times New Roman"/>
            <w:color w:val="0000FF"/>
            <w:sz w:val="20"/>
            <w:szCs w:val="20"/>
            <w:u w:val="single"/>
          </w:rPr>
          <w:t xml:space="preserve"> to Part Ten, Arbitration Guidelines</w:t>
        </w:r>
      </w:hyperlink>
      <w:r w:rsidRPr="005C4011">
        <w:rPr>
          <w:rFonts w:eastAsia="Times New Roman"/>
          <w:sz w:val="20"/>
          <w:szCs w:val="20"/>
        </w:rPr>
        <w:t xml:space="preserve">, </w:t>
      </w:r>
      <w:r w:rsidRPr="005C4011">
        <w:rPr>
          <w:rFonts w:eastAsia="Times New Roman"/>
          <w:i/>
          <w:sz w:val="20"/>
          <w:szCs w:val="20"/>
        </w:rPr>
        <w:t>Code of Ethics and Arbitration Manual</w:t>
      </w:r>
    </w:p>
    <w:p w:rsidR="005C4011" w:rsidRPr="005C4011" w:rsidRDefault="005C4011" w:rsidP="005C4011">
      <w:pPr>
        <w:widowControl/>
        <w:tabs>
          <w:tab w:val="left" w:pos="-720"/>
        </w:tabs>
        <w:suppressAutoHyphens/>
        <w:autoSpaceDE/>
        <w:autoSpaceDN/>
        <w:adjustRightInd/>
        <w:rPr>
          <w:rFonts w:eastAsia="Times New Roman"/>
          <w:sz w:val="20"/>
          <w:szCs w:val="20"/>
        </w:rPr>
      </w:pPr>
      <w:r w:rsidRPr="005C4011">
        <w:rPr>
          <w:rFonts w:eastAsia="Times New Roman"/>
          <w:i/>
          <w:sz w:val="20"/>
          <w:szCs w:val="20"/>
        </w:rPr>
        <w:tab/>
        <w:t xml:space="preserve">      </w:t>
      </w:r>
      <w:hyperlink r:id="rId32" w:history="1">
        <w:r w:rsidRPr="005C4011">
          <w:rPr>
            <w:rFonts w:eastAsia="Times New Roman"/>
            <w:color w:val="0000FF"/>
            <w:sz w:val="20"/>
            <w:szCs w:val="20"/>
            <w:u w:val="single"/>
          </w:rPr>
          <w:t xml:space="preserve">Appendix </w:t>
        </w:r>
        <w:proofErr w:type="spellStart"/>
        <w:r w:rsidRPr="005C4011">
          <w:rPr>
            <w:rFonts w:eastAsia="Times New Roman"/>
            <w:color w:val="0000FF"/>
            <w:sz w:val="20"/>
            <w:szCs w:val="20"/>
            <w:u w:val="single"/>
          </w:rPr>
          <w:t>ll</w:t>
        </w:r>
        <w:proofErr w:type="spellEnd"/>
        <w:r w:rsidRPr="005C4011">
          <w:rPr>
            <w:rFonts w:eastAsia="Times New Roman"/>
            <w:color w:val="0000FF"/>
            <w:sz w:val="20"/>
            <w:szCs w:val="20"/>
            <w:u w:val="single"/>
          </w:rPr>
          <w:t xml:space="preserve"> to Part Ten, Arbitration Worksheet</w:t>
        </w:r>
      </w:hyperlink>
      <w:r w:rsidRPr="005C4011">
        <w:rPr>
          <w:rFonts w:eastAsia="Times New Roman"/>
          <w:sz w:val="20"/>
          <w:szCs w:val="20"/>
        </w:rPr>
        <w:t xml:space="preserve">, </w:t>
      </w:r>
      <w:r w:rsidRPr="005C4011">
        <w:rPr>
          <w:rFonts w:eastAsia="Times New Roman"/>
          <w:i/>
          <w:sz w:val="20"/>
          <w:szCs w:val="20"/>
        </w:rPr>
        <w:t>Code of Ethics and Arbitration Manual</w:t>
      </w:r>
    </w:p>
    <w:p w:rsidR="005C4011" w:rsidRPr="005C4011" w:rsidRDefault="005C4011" w:rsidP="005C4011">
      <w:pPr>
        <w:widowControl/>
        <w:autoSpaceDE/>
        <w:autoSpaceDN/>
        <w:adjustRightInd/>
        <w:rPr>
          <w:rFonts w:eastAsia="Times New Roman"/>
          <w:sz w:val="20"/>
          <w:szCs w:val="20"/>
        </w:rPr>
      </w:pPr>
    </w:p>
    <w:p w:rsidR="005C4011" w:rsidRPr="005C4011" w:rsidRDefault="005C4011" w:rsidP="005C4011">
      <w:pPr>
        <w:widowControl/>
        <w:tabs>
          <w:tab w:val="left" w:pos="-720"/>
        </w:tabs>
        <w:suppressAutoHyphens/>
        <w:autoSpaceDE/>
        <w:autoSpaceDN/>
        <w:adjustRightInd/>
        <w:rPr>
          <w:rFonts w:eastAsia="Times New Roman"/>
          <w:sz w:val="20"/>
          <w:szCs w:val="20"/>
        </w:rPr>
      </w:pPr>
      <w:proofErr w:type="gramStart"/>
      <w:r w:rsidRPr="005C4011">
        <w:rPr>
          <w:rFonts w:eastAsia="Times New Roman"/>
          <w:sz w:val="20"/>
          <w:szCs w:val="20"/>
        </w:rPr>
        <w:t>* Please</w:t>
      </w:r>
      <w:proofErr w:type="gramEnd"/>
      <w:r w:rsidRPr="005C4011">
        <w:rPr>
          <w:rFonts w:eastAsia="Times New Roman"/>
          <w:sz w:val="20"/>
          <w:szCs w:val="20"/>
        </w:rPr>
        <w:t xml:space="preserve"> note that the maximum arbitration filing fee is $500 per party.</w:t>
      </w:r>
    </w:p>
    <w:p w:rsidR="00B41975" w:rsidRDefault="005C4011" w:rsidP="005C4011">
      <w:pPr>
        <w:widowControl/>
        <w:autoSpaceDE/>
        <w:autoSpaceDN/>
        <w:adjustRightInd/>
        <w:rPr>
          <w:rFonts w:eastAsia="Times New Roman"/>
          <w:sz w:val="20"/>
          <w:szCs w:val="20"/>
        </w:rPr>
      </w:pPr>
      <w:r w:rsidRPr="005C4011">
        <w:rPr>
          <w:rFonts w:eastAsia="Times New Roman"/>
          <w:sz w:val="20"/>
          <w:szCs w:val="20"/>
        </w:rPr>
        <w:br w:type="page"/>
      </w:r>
    </w:p>
    <w:p w:rsidR="00B41975" w:rsidRDefault="00B41975" w:rsidP="005C4011">
      <w:pPr>
        <w:widowControl/>
        <w:autoSpaceDE/>
        <w:autoSpaceDN/>
        <w:adjustRightInd/>
        <w:rPr>
          <w:rFonts w:eastAsia="Times New Roman"/>
          <w:sz w:val="20"/>
          <w:szCs w:val="20"/>
        </w:rPr>
      </w:pPr>
    </w:p>
    <w:p w:rsidR="005C4011" w:rsidRPr="005C4011" w:rsidRDefault="005C4011" w:rsidP="005C4011">
      <w:pPr>
        <w:widowControl/>
        <w:autoSpaceDE/>
        <w:autoSpaceDN/>
        <w:adjustRightInd/>
        <w:rPr>
          <w:rFonts w:eastAsia="Times New Roman"/>
          <w:sz w:val="20"/>
        </w:rPr>
      </w:pPr>
      <w:r w:rsidRPr="005C4011">
        <w:rPr>
          <w:rFonts w:eastAsia="Times New Roman"/>
          <w:sz w:val="20"/>
        </w:rPr>
        <w:t>June 10</w:t>
      </w:r>
    </w:p>
    <w:p w:rsidR="005C4011" w:rsidRPr="005C4011" w:rsidRDefault="005C4011" w:rsidP="005C4011">
      <w:pPr>
        <w:widowControl/>
        <w:autoSpaceDE/>
        <w:autoSpaceDN/>
        <w:adjustRightInd/>
        <w:rPr>
          <w:rFonts w:eastAsia="Times New Roman"/>
          <w:sz w:val="20"/>
        </w:rPr>
      </w:pPr>
    </w:p>
    <w:p w:rsidR="005C4011" w:rsidRPr="005C4011" w:rsidRDefault="005C4011" w:rsidP="005C4011">
      <w:pPr>
        <w:widowControl/>
        <w:autoSpaceDE/>
        <w:autoSpaceDN/>
        <w:adjustRightInd/>
        <w:rPr>
          <w:rFonts w:eastAsia="Times New Roman"/>
          <w:sz w:val="20"/>
        </w:rPr>
      </w:pPr>
    </w:p>
    <w:p w:rsidR="005C4011" w:rsidRPr="005C4011" w:rsidRDefault="005C4011" w:rsidP="005C4011">
      <w:pPr>
        <w:widowControl/>
        <w:autoSpaceDE/>
        <w:autoSpaceDN/>
        <w:adjustRightInd/>
        <w:rPr>
          <w:rFonts w:eastAsia="Times New Roman"/>
          <w:sz w:val="20"/>
        </w:rPr>
      </w:pPr>
      <w:r w:rsidRPr="005C4011">
        <w:rPr>
          <w:rFonts w:eastAsia="Times New Roman"/>
          <w:sz w:val="20"/>
        </w:rPr>
        <w:t>Grievance Committee</w:t>
      </w:r>
    </w:p>
    <w:p w:rsidR="005C4011" w:rsidRPr="005C4011" w:rsidRDefault="005C4011" w:rsidP="005C4011">
      <w:pPr>
        <w:widowControl/>
        <w:autoSpaceDE/>
        <w:autoSpaceDN/>
        <w:adjustRightInd/>
        <w:rPr>
          <w:rFonts w:eastAsia="Times New Roman"/>
          <w:sz w:val="20"/>
        </w:rPr>
      </w:pPr>
      <w:r w:rsidRPr="005C4011">
        <w:rPr>
          <w:rFonts w:eastAsia="Times New Roman"/>
          <w:sz w:val="20"/>
        </w:rPr>
        <w:t xml:space="preserve">Truly Fine Board of REALTORS® </w:t>
      </w:r>
    </w:p>
    <w:p w:rsidR="005C4011" w:rsidRPr="005C4011" w:rsidRDefault="005C4011" w:rsidP="005C4011">
      <w:pPr>
        <w:widowControl/>
        <w:autoSpaceDE/>
        <w:autoSpaceDN/>
        <w:adjustRightInd/>
        <w:rPr>
          <w:rFonts w:eastAsia="Times New Roman"/>
          <w:sz w:val="20"/>
        </w:rPr>
      </w:pPr>
      <w:proofErr w:type="gramStart"/>
      <w:r w:rsidRPr="005C4011">
        <w:rPr>
          <w:rFonts w:eastAsia="Times New Roman"/>
          <w:sz w:val="20"/>
        </w:rPr>
        <w:t>410</w:t>
      </w:r>
      <w:proofErr w:type="gramEnd"/>
      <w:r w:rsidRPr="005C4011">
        <w:rPr>
          <w:rFonts w:eastAsia="Times New Roman"/>
          <w:sz w:val="20"/>
        </w:rPr>
        <w:t xml:space="preserve"> East End</w:t>
      </w:r>
    </w:p>
    <w:p w:rsidR="005C4011" w:rsidRPr="005C4011" w:rsidRDefault="005C4011" w:rsidP="005C4011">
      <w:pPr>
        <w:widowControl/>
        <w:autoSpaceDE/>
        <w:autoSpaceDN/>
        <w:adjustRightInd/>
        <w:rPr>
          <w:rFonts w:eastAsia="Times New Roman"/>
          <w:sz w:val="20"/>
        </w:rPr>
      </w:pPr>
      <w:r w:rsidRPr="005C4011">
        <w:rPr>
          <w:rFonts w:eastAsia="Times New Roman"/>
          <w:sz w:val="20"/>
        </w:rPr>
        <w:t>Morris, IN 66666</w:t>
      </w:r>
    </w:p>
    <w:p w:rsidR="005C4011" w:rsidRPr="005C4011" w:rsidRDefault="005C4011" w:rsidP="005C4011">
      <w:pPr>
        <w:widowControl/>
        <w:autoSpaceDE/>
        <w:autoSpaceDN/>
        <w:adjustRightInd/>
        <w:rPr>
          <w:rFonts w:eastAsia="Times New Roman"/>
          <w:sz w:val="20"/>
        </w:rPr>
      </w:pPr>
    </w:p>
    <w:p w:rsidR="005C4011" w:rsidRPr="005C4011" w:rsidRDefault="005C4011" w:rsidP="005C4011">
      <w:pPr>
        <w:widowControl/>
        <w:autoSpaceDE/>
        <w:autoSpaceDN/>
        <w:adjustRightInd/>
        <w:rPr>
          <w:rFonts w:eastAsia="Times New Roman"/>
          <w:sz w:val="20"/>
        </w:rPr>
      </w:pPr>
      <w:r w:rsidRPr="005C4011">
        <w:rPr>
          <w:rFonts w:eastAsia="Times New Roman"/>
          <w:sz w:val="20"/>
        </w:rPr>
        <w:t>RE: Ethics Complaint against Sam O’Connor</w:t>
      </w:r>
    </w:p>
    <w:p w:rsidR="005C4011" w:rsidRPr="005C4011" w:rsidRDefault="005C4011" w:rsidP="005C4011">
      <w:pPr>
        <w:widowControl/>
        <w:autoSpaceDE/>
        <w:autoSpaceDN/>
        <w:adjustRightInd/>
        <w:rPr>
          <w:rFonts w:eastAsia="Times New Roman"/>
          <w:sz w:val="20"/>
        </w:rPr>
      </w:pPr>
    </w:p>
    <w:p w:rsidR="005C4011" w:rsidRPr="005C4011" w:rsidRDefault="005C4011" w:rsidP="005C4011">
      <w:pPr>
        <w:widowControl/>
        <w:autoSpaceDE/>
        <w:autoSpaceDN/>
        <w:adjustRightInd/>
        <w:rPr>
          <w:rFonts w:eastAsia="Times New Roman"/>
          <w:sz w:val="20"/>
        </w:rPr>
      </w:pPr>
      <w:r w:rsidRPr="005C4011">
        <w:rPr>
          <w:rFonts w:eastAsia="Times New Roman"/>
          <w:sz w:val="20"/>
        </w:rPr>
        <w:t>Dear Grievance Committee:</w:t>
      </w:r>
    </w:p>
    <w:p w:rsidR="005C4011" w:rsidRPr="005C4011" w:rsidRDefault="005C4011" w:rsidP="005C4011">
      <w:pPr>
        <w:widowControl/>
        <w:autoSpaceDE/>
        <w:autoSpaceDN/>
        <w:adjustRightInd/>
        <w:rPr>
          <w:rFonts w:eastAsia="Times New Roman"/>
          <w:sz w:val="20"/>
        </w:rPr>
      </w:pPr>
    </w:p>
    <w:p w:rsidR="005C4011" w:rsidRPr="005C4011" w:rsidRDefault="005C4011" w:rsidP="005C4011">
      <w:pPr>
        <w:widowControl/>
        <w:autoSpaceDE/>
        <w:autoSpaceDN/>
        <w:adjustRightInd/>
        <w:rPr>
          <w:rFonts w:eastAsia="Times New Roman"/>
          <w:sz w:val="20"/>
        </w:rPr>
      </w:pPr>
      <w:r w:rsidRPr="005C4011">
        <w:rPr>
          <w:rFonts w:eastAsia="Times New Roman"/>
          <w:sz w:val="20"/>
        </w:rPr>
        <w:t xml:space="preserve">I am writing to report the unethical conduct of Sam O’Connor.  My buyer-client, Brian Keller, went to Sam’s open house at 124 Taylor Street. </w:t>
      </w:r>
      <w:r w:rsidR="00336A73">
        <w:rPr>
          <w:rFonts w:eastAsia="Times New Roman"/>
          <w:sz w:val="20"/>
        </w:rPr>
        <w:t>On April 23,</w:t>
      </w:r>
      <w:r w:rsidRPr="005C4011">
        <w:rPr>
          <w:rFonts w:eastAsia="Times New Roman"/>
          <w:sz w:val="20"/>
        </w:rPr>
        <w:t xml:space="preserve"> </w:t>
      </w:r>
      <w:r w:rsidR="00336A73">
        <w:rPr>
          <w:rFonts w:eastAsia="Times New Roman"/>
          <w:sz w:val="20"/>
        </w:rPr>
        <w:t>m</w:t>
      </w:r>
      <w:r w:rsidRPr="005C4011">
        <w:rPr>
          <w:rFonts w:eastAsia="Times New Roman"/>
          <w:sz w:val="20"/>
        </w:rPr>
        <w:t xml:space="preserve">y client told Sam </w:t>
      </w:r>
      <w:proofErr w:type="gramStart"/>
      <w:r w:rsidRPr="005C4011">
        <w:rPr>
          <w:rFonts w:eastAsia="Times New Roman"/>
          <w:sz w:val="20"/>
        </w:rPr>
        <w:t>he was exclusively represented by me</w:t>
      </w:r>
      <w:proofErr w:type="gramEnd"/>
      <w:r w:rsidRPr="005C4011">
        <w:rPr>
          <w:rFonts w:eastAsia="Times New Roman"/>
          <w:sz w:val="20"/>
        </w:rPr>
        <w:t>.  Brian was also quite familiar with the house because a good friend of his used to own it, so I did not accompany him to the open house.</w:t>
      </w:r>
    </w:p>
    <w:p w:rsidR="005C4011" w:rsidRPr="005C4011" w:rsidRDefault="005C4011" w:rsidP="005C4011">
      <w:pPr>
        <w:widowControl/>
        <w:autoSpaceDE/>
        <w:autoSpaceDN/>
        <w:adjustRightInd/>
        <w:rPr>
          <w:rFonts w:eastAsia="Times New Roman"/>
          <w:sz w:val="20"/>
        </w:rPr>
      </w:pPr>
    </w:p>
    <w:p w:rsidR="005C4011" w:rsidRPr="005C4011" w:rsidRDefault="005C4011" w:rsidP="005C4011">
      <w:pPr>
        <w:widowControl/>
        <w:autoSpaceDE/>
        <w:autoSpaceDN/>
        <w:adjustRightInd/>
        <w:rPr>
          <w:rFonts w:eastAsia="Times New Roman"/>
          <w:sz w:val="20"/>
        </w:rPr>
      </w:pPr>
      <w:r w:rsidRPr="005C4011">
        <w:rPr>
          <w:rFonts w:eastAsia="Times New Roman"/>
          <w:sz w:val="20"/>
        </w:rPr>
        <w:t xml:space="preserve">Brian told Sam he was interested in purchasing the property, but was going to talk to me about it.  Sam told him there were several buyers interested and convinced him that he could lose the property if he went back to me.  He did this by saying things such as, “You can go back and discuss this with Ted, or I can help you write a purchase contract now.  It is your choice but, if it was me, I’d make an offer today.”  Brian was </w:t>
      </w:r>
      <w:proofErr w:type="gramStart"/>
      <w:r w:rsidRPr="005C4011">
        <w:rPr>
          <w:rFonts w:eastAsia="Times New Roman"/>
          <w:sz w:val="20"/>
        </w:rPr>
        <w:t>really interested</w:t>
      </w:r>
      <w:proofErr w:type="gramEnd"/>
      <w:r w:rsidRPr="005C4011">
        <w:rPr>
          <w:rFonts w:eastAsia="Times New Roman"/>
          <w:sz w:val="20"/>
        </w:rPr>
        <w:t xml:space="preserve"> in this property so he wrote the offer through Sam</w:t>
      </w:r>
      <w:r w:rsidR="00336A73">
        <w:rPr>
          <w:rFonts w:eastAsia="Times New Roman"/>
          <w:sz w:val="20"/>
        </w:rPr>
        <w:t>, which I learned about two day later when I call Brian</w:t>
      </w:r>
      <w:r w:rsidRPr="005C4011">
        <w:rPr>
          <w:rFonts w:eastAsia="Times New Roman"/>
          <w:sz w:val="20"/>
        </w:rPr>
        <w:t xml:space="preserve">.  </w:t>
      </w:r>
      <w:proofErr w:type="gramStart"/>
      <w:r w:rsidRPr="005C4011">
        <w:rPr>
          <w:rFonts w:eastAsia="Times New Roman"/>
          <w:sz w:val="20"/>
        </w:rPr>
        <w:t>But</w:t>
      </w:r>
      <w:proofErr w:type="gramEnd"/>
      <w:r w:rsidRPr="005C4011">
        <w:rPr>
          <w:rFonts w:eastAsia="Times New Roman"/>
          <w:sz w:val="20"/>
        </w:rPr>
        <w:t xml:space="preserve"> Sam took advantage of Brian by insinuating that he’d lose out if he wrote the offer through me.  Not only was Sam unethical, but he cost me a commission.  I am filing a request for arbitration, too.</w:t>
      </w:r>
    </w:p>
    <w:p w:rsidR="005C4011" w:rsidRPr="005C4011" w:rsidRDefault="005C4011" w:rsidP="005C4011">
      <w:pPr>
        <w:widowControl/>
        <w:autoSpaceDE/>
        <w:autoSpaceDN/>
        <w:adjustRightInd/>
        <w:rPr>
          <w:rFonts w:eastAsia="Times New Roman"/>
          <w:sz w:val="20"/>
        </w:rPr>
      </w:pPr>
    </w:p>
    <w:p w:rsidR="005C4011" w:rsidRPr="005C4011" w:rsidRDefault="005C4011" w:rsidP="005C4011">
      <w:pPr>
        <w:widowControl/>
        <w:autoSpaceDE/>
        <w:autoSpaceDN/>
        <w:adjustRightInd/>
        <w:rPr>
          <w:rFonts w:eastAsia="Times New Roman"/>
          <w:sz w:val="20"/>
        </w:rPr>
      </w:pPr>
      <w:r w:rsidRPr="005C4011">
        <w:rPr>
          <w:rFonts w:eastAsia="Times New Roman"/>
          <w:sz w:val="20"/>
        </w:rPr>
        <w:t xml:space="preserve">Sam interfered with my client relationship and </w:t>
      </w:r>
      <w:proofErr w:type="gramStart"/>
      <w:r w:rsidRPr="005C4011">
        <w:rPr>
          <w:rFonts w:eastAsia="Times New Roman"/>
          <w:sz w:val="20"/>
        </w:rPr>
        <w:t>I’m</w:t>
      </w:r>
      <w:proofErr w:type="gramEnd"/>
      <w:r w:rsidRPr="005C4011">
        <w:rPr>
          <w:rFonts w:eastAsia="Times New Roman"/>
          <w:sz w:val="20"/>
        </w:rPr>
        <w:t xml:space="preserve"> charging him with violating Standard of Practice 16-13 of the Code of Ethics.</w:t>
      </w:r>
    </w:p>
    <w:p w:rsidR="005C4011" w:rsidRPr="005C4011" w:rsidRDefault="005C4011" w:rsidP="005C4011">
      <w:pPr>
        <w:widowControl/>
        <w:autoSpaceDE/>
        <w:autoSpaceDN/>
        <w:adjustRightInd/>
        <w:rPr>
          <w:rFonts w:eastAsia="Times New Roman"/>
          <w:sz w:val="20"/>
        </w:rPr>
      </w:pPr>
    </w:p>
    <w:p w:rsidR="005C4011" w:rsidRPr="005C4011" w:rsidRDefault="005C4011" w:rsidP="005C4011">
      <w:pPr>
        <w:widowControl/>
        <w:autoSpaceDE/>
        <w:autoSpaceDN/>
        <w:adjustRightInd/>
        <w:rPr>
          <w:rFonts w:eastAsia="Times New Roman"/>
          <w:sz w:val="20"/>
        </w:rPr>
      </w:pPr>
      <w:r w:rsidRPr="005C4011">
        <w:rPr>
          <w:rFonts w:eastAsia="Times New Roman"/>
          <w:sz w:val="20"/>
        </w:rPr>
        <w:t>Sincerely,</w:t>
      </w:r>
    </w:p>
    <w:p w:rsidR="005C4011" w:rsidRPr="005C4011" w:rsidRDefault="005C4011" w:rsidP="005C4011">
      <w:pPr>
        <w:widowControl/>
        <w:autoSpaceDE/>
        <w:autoSpaceDN/>
        <w:adjustRightInd/>
        <w:rPr>
          <w:rFonts w:eastAsia="Times New Roman"/>
          <w:sz w:val="20"/>
        </w:rPr>
      </w:pPr>
    </w:p>
    <w:p w:rsidR="005C4011" w:rsidRPr="005C4011" w:rsidRDefault="005C4011" w:rsidP="005C4011">
      <w:pPr>
        <w:widowControl/>
        <w:autoSpaceDE/>
        <w:autoSpaceDN/>
        <w:adjustRightInd/>
        <w:rPr>
          <w:rFonts w:eastAsia="Times New Roman"/>
          <w:sz w:val="20"/>
        </w:rPr>
      </w:pPr>
    </w:p>
    <w:p w:rsidR="005C4011" w:rsidRPr="005C4011" w:rsidRDefault="005C4011" w:rsidP="005C4011">
      <w:pPr>
        <w:widowControl/>
        <w:autoSpaceDE/>
        <w:autoSpaceDN/>
        <w:adjustRightInd/>
        <w:rPr>
          <w:rFonts w:eastAsia="Times New Roman"/>
          <w:sz w:val="20"/>
        </w:rPr>
      </w:pPr>
    </w:p>
    <w:p w:rsidR="005C4011" w:rsidRPr="005C4011" w:rsidRDefault="005C4011" w:rsidP="005C4011">
      <w:pPr>
        <w:widowControl/>
        <w:autoSpaceDE/>
        <w:autoSpaceDN/>
        <w:adjustRightInd/>
        <w:rPr>
          <w:rFonts w:eastAsia="Times New Roman"/>
          <w:sz w:val="20"/>
        </w:rPr>
      </w:pPr>
      <w:r w:rsidRPr="005C4011">
        <w:rPr>
          <w:rFonts w:eastAsia="Times New Roman"/>
          <w:sz w:val="20"/>
        </w:rPr>
        <w:t>Ted Edwards, REALTOR-ASSOCIATE®</w:t>
      </w:r>
    </w:p>
    <w:p w:rsidR="005C4011" w:rsidRPr="005C4011" w:rsidRDefault="005C4011" w:rsidP="005C4011">
      <w:pPr>
        <w:widowControl/>
        <w:autoSpaceDE/>
        <w:autoSpaceDN/>
        <w:adjustRightInd/>
        <w:rPr>
          <w:rFonts w:eastAsia="Times New Roman"/>
          <w:sz w:val="20"/>
        </w:rPr>
      </w:pPr>
      <w:r w:rsidRPr="005C4011">
        <w:rPr>
          <w:rFonts w:eastAsia="Times New Roman"/>
          <w:sz w:val="20"/>
        </w:rPr>
        <w:t>Green Realty</w:t>
      </w:r>
    </w:p>
    <w:p w:rsidR="005C4011" w:rsidRPr="005C4011" w:rsidRDefault="005C4011" w:rsidP="005C4011">
      <w:pPr>
        <w:widowControl/>
        <w:autoSpaceDE/>
        <w:autoSpaceDN/>
        <w:adjustRightInd/>
        <w:rPr>
          <w:rFonts w:eastAsia="Times New Roman"/>
          <w:sz w:val="20"/>
        </w:rPr>
      </w:pPr>
    </w:p>
    <w:p w:rsidR="005C4011" w:rsidRPr="005C4011" w:rsidRDefault="005C4011" w:rsidP="005C4011">
      <w:pPr>
        <w:widowControl/>
        <w:autoSpaceDE/>
        <w:autoSpaceDN/>
        <w:adjustRightInd/>
        <w:rPr>
          <w:rFonts w:eastAsia="Times New Roman"/>
          <w:sz w:val="20"/>
        </w:rPr>
      </w:pPr>
    </w:p>
    <w:p w:rsidR="005C4011" w:rsidRDefault="005C4011">
      <w:pPr>
        <w:widowControl/>
        <w:autoSpaceDE/>
        <w:autoSpaceDN/>
        <w:adjustRightInd/>
        <w:spacing w:after="200" w:line="276" w:lineRule="auto"/>
        <w:rPr>
          <w:sz w:val="2"/>
          <w:szCs w:val="2"/>
        </w:rPr>
      </w:pPr>
      <w:r>
        <w:rPr>
          <w:sz w:val="2"/>
          <w:szCs w:val="2"/>
        </w:rPr>
        <w:br w:type="page"/>
      </w:r>
    </w:p>
    <w:p w:rsidR="00BB1728" w:rsidRDefault="00BB1728">
      <w:pPr>
        <w:pStyle w:val="BodyText"/>
        <w:kinsoku w:val="0"/>
        <w:overflowPunct w:val="0"/>
        <w:spacing w:before="0" w:after="60" w:line="20" w:lineRule="exact"/>
        <w:ind w:left="155"/>
        <w:rPr>
          <w:sz w:val="2"/>
          <w:szCs w:val="2"/>
        </w:rPr>
      </w:pPr>
    </w:p>
    <w:p w:rsidR="00BB1728" w:rsidRDefault="00BB1728">
      <w:pPr>
        <w:pStyle w:val="BodyText"/>
        <w:kinsoku w:val="0"/>
        <w:overflowPunct w:val="0"/>
        <w:spacing w:before="0" w:line="20" w:lineRule="exact"/>
        <w:ind w:left="155"/>
        <w:rPr>
          <w:sz w:val="2"/>
          <w:szCs w:val="2"/>
        </w:rPr>
      </w:pPr>
    </w:p>
    <w:p w:rsidR="00BB1728" w:rsidRPr="00336A73" w:rsidRDefault="00BB1728">
      <w:pPr>
        <w:pStyle w:val="BodyText"/>
        <w:kinsoku w:val="0"/>
        <w:overflowPunct w:val="0"/>
        <w:spacing w:before="53"/>
        <w:ind w:right="154"/>
        <w:rPr>
          <w:color w:val="000000" w:themeColor="text1"/>
        </w:rPr>
      </w:pPr>
      <w:r w:rsidRPr="00336A73">
        <w:rPr>
          <w:b/>
          <w:bCs/>
          <w:color w:val="000000" w:themeColor="text1"/>
          <w:spacing w:val="-3"/>
        </w:rPr>
        <w:t>Form</w:t>
      </w:r>
      <w:r w:rsidRPr="00336A73">
        <w:rPr>
          <w:b/>
          <w:bCs/>
          <w:color w:val="000000" w:themeColor="text1"/>
          <w:spacing w:val="-1"/>
        </w:rPr>
        <w:t xml:space="preserve"> </w:t>
      </w:r>
      <w:r w:rsidRPr="00336A73">
        <w:rPr>
          <w:b/>
          <w:bCs/>
          <w:color w:val="000000" w:themeColor="text1"/>
          <w:spacing w:val="-10"/>
        </w:rPr>
        <w:t>#</w:t>
      </w:r>
      <w:r w:rsidR="003C29B9" w:rsidRPr="00336A73">
        <w:rPr>
          <w:b/>
          <w:bCs/>
          <w:color w:val="000000" w:themeColor="text1"/>
          <w:spacing w:val="-10"/>
        </w:rPr>
        <w:t xml:space="preserve"> </w:t>
      </w:r>
      <w:r w:rsidRPr="00336A73">
        <w:rPr>
          <w:b/>
          <w:bCs/>
          <w:color w:val="000000" w:themeColor="text1"/>
          <w:spacing w:val="-10"/>
        </w:rPr>
        <w:t>E-1</w:t>
      </w:r>
    </w:p>
    <w:p w:rsidR="008D1DBF" w:rsidRPr="002E6AE7" w:rsidRDefault="008D1DBF" w:rsidP="008D1DBF">
      <w:pPr>
        <w:kinsoku w:val="0"/>
        <w:overflowPunct w:val="0"/>
        <w:spacing w:before="5"/>
        <w:ind w:left="3600"/>
        <w:rPr>
          <w:rFonts w:eastAsia="Times New Roman"/>
          <w:bCs/>
          <w:sz w:val="16"/>
          <w:szCs w:val="16"/>
        </w:rPr>
      </w:pPr>
      <w:r w:rsidRPr="008D1DBF">
        <w:rPr>
          <w:rFonts w:eastAsia="Times New Roman"/>
          <w:sz w:val="20"/>
          <w:szCs w:val="20"/>
        </w:rPr>
        <w:t>Truly Fine Association of REALTORS®</w:t>
      </w:r>
      <w:r w:rsidR="00D25E44">
        <w:rPr>
          <w:rFonts w:eastAsia="Times New Roman"/>
          <w:sz w:val="20"/>
          <w:szCs w:val="20"/>
        </w:rPr>
        <w:t xml:space="preserve"> </w:t>
      </w:r>
      <w:r w:rsidR="00872922">
        <w:rPr>
          <w:rFonts w:eastAsia="Times New Roman"/>
          <w:sz w:val="20"/>
          <w:szCs w:val="20"/>
        </w:rPr>
        <w:br/>
      </w:r>
      <w:r w:rsidR="00D25E44">
        <w:rPr>
          <w:rFonts w:eastAsia="Times New Roman"/>
          <w:bCs/>
          <w:sz w:val="16"/>
          <w:szCs w:val="16"/>
        </w:rPr>
        <w:t xml:space="preserve">            </w:t>
      </w:r>
      <w:r w:rsidR="00D25E44" w:rsidRPr="002E6AE7">
        <w:rPr>
          <w:rFonts w:eastAsia="Times New Roman"/>
          <w:bCs/>
          <w:sz w:val="16"/>
          <w:szCs w:val="16"/>
        </w:rPr>
        <w:t>Board of State Association</w:t>
      </w:r>
    </w:p>
    <w:p w:rsidR="00BB1728" w:rsidRPr="002E6AE7" w:rsidRDefault="001F69B4">
      <w:pPr>
        <w:pStyle w:val="BodyText"/>
        <w:kinsoku w:val="0"/>
        <w:overflowPunct w:val="0"/>
        <w:spacing w:before="0" w:line="20" w:lineRule="exact"/>
        <w:ind w:left="155"/>
        <w:rPr>
          <w:sz w:val="16"/>
          <w:szCs w:val="16"/>
        </w:rPr>
      </w:pPr>
      <w:r w:rsidRPr="002E6AE7">
        <w:rPr>
          <w:noProof/>
          <w:sz w:val="16"/>
          <w:szCs w:val="16"/>
        </w:rPr>
        <mc:AlternateContent>
          <mc:Choice Requires="wpg">
            <w:drawing>
              <wp:inline distT="0" distB="0" distL="0" distR="0" wp14:anchorId="6D9D3102" wp14:editId="426E1B6D">
                <wp:extent cx="5522899" cy="198076"/>
                <wp:effectExtent l="0" t="0" r="20955" b="0"/>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2899" cy="198076"/>
                          <a:chOff x="0" y="0"/>
                          <a:chExt cx="10575" cy="20"/>
                        </a:xfrm>
                      </wpg:grpSpPr>
                      <wps:wsp>
                        <wps:cNvPr id="28" name="Freeform 7"/>
                        <wps:cNvSpPr>
                          <a:spLocks/>
                        </wps:cNvSpPr>
                        <wps:spPr bwMode="auto">
                          <a:xfrm>
                            <a:off x="5" y="5"/>
                            <a:ext cx="10565" cy="20"/>
                          </a:xfrm>
                          <a:custGeom>
                            <a:avLst/>
                            <a:gdLst>
                              <a:gd name="T0" fmla="*/ 0 w 10565"/>
                              <a:gd name="T1" fmla="*/ 0 h 20"/>
                              <a:gd name="T2" fmla="*/ 10564 w 10565"/>
                              <a:gd name="T3" fmla="*/ 0 h 20"/>
                            </a:gdLst>
                            <a:ahLst/>
                            <a:cxnLst>
                              <a:cxn ang="0">
                                <a:pos x="T0" y="T1"/>
                              </a:cxn>
                              <a:cxn ang="0">
                                <a:pos x="T2" y="T3"/>
                              </a:cxn>
                            </a:cxnLst>
                            <a:rect l="0" t="0" r="r" b="b"/>
                            <a:pathLst>
                              <a:path w="10565" h="20">
                                <a:moveTo>
                                  <a:pt x="0" y="0"/>
                                </a:moveTo>
                                <a:lnTo>
                                  <a:pt x="10564" y="0"/>
                                </a:lnTo>
                              </a:path>
                            </a:pathLst>
                          </a:custGeom>
                          <a:noFill/>
                          <a:ln w="6217">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5D3E76" id="Group 6" o:spid="_x0000_s1026" style="width:434.85pt;height:15.6pt;mso-position-horizontal-relative:char;mso-position-vertical-relative:line" coordsize="105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tXwMAAOMHAAAOAAAAZHJzL2Uyb0RvYy54bWykVdtu2zAMfR+wfxD0OCD1pc7NaDoMuRQD&#10;dinQ7AMUW75gtuRJSpxu2L+PouzUSVds2PrgUiFFHh5S5M3bY12RA1e6lGJBgyufEi4SmZYiX9Av&#10;281oRok2TKSskoIv6CPX9O3t61c3bRPzUBaySrki4ETouG0WtDCmiT1PJwWvmb6SDRegzKSqmYGj&#10;yr1UsRa815UX+v7Ea6VKGyUTrjX8unJKeov+s4wn5nOWaW5ItaCAzeBX4Xdnv97tDYtzxZqiTDoY&#10;7B9Q1KwUEPTkasUMI3tVPnNVl4mSWmbmKpG1J7OsTDjmANkE/kU2d0ruG8wlj9u8OdEE1F7w9M9u&#10;k0+He0XKdEHDKSWC1VAjDEsmlpu2yWMwuVPNQ3OvXIIgfpDJVw1q71Jvz7kzJrv2o0zBHdsbidwc&#10;M1VbF5A1OWIJHk8l4EdDEvhxPA7D2XxOSQK6YD7zp4iDxUkBhXx2LSnW3cXAH0/H7lqIZfVY7AIi&#10;yA6UzQgaTT9xqf+Py4eCNRxLpC1RPZfQ9Y7LjeLcdi+ZOjrRqudSD4kcaCxGDXz/kUJIGGgauy7u&#10;KQQmJr9nAljca3PHJZaBHT5o4/o/BQmLm3awt/BWsrqCp/DGIz5piXPaWfdGwZlRQRzx8AhObsKB&#10;hXURveTqemDok94V1DDvsbGih5scRYcXJMLspPGxwRqpbYdY8EDLNrC8gAuwssm9YAwQrfH10Nhd&#10;6oIoGCKX40NRAuNj54hvmLHYbAwrkhY619WggGfloNXywLcSTcxFF0OwJ20lhlZIGeLrW9rp4YqN&#10;hNmdolvQg/IKuSmrCitWCYtpEgZTpEnLqkyt0sLRKt8tK0UODCZkGAbrYNMxcWYGk0ik6KzgLF13&#10;smFl5WQIXiHL0IUdF7YfcQT+mPvz9Ww9i0ZROFmPIn+1Gr3bLKPRZBNMx6vr1XK5Cn5aaEEUF2Wa&#10;cmHR9eM4iP7uiXaLwQ3S00A+y+Is2Q3+PU/WO4eBJEMu/X/MDmaKe6JuoOxk+gjPVUm3X2AfglBI&#10;9Z2SFnbLgupve6Y4JdV7AQNnHkSRXUZ4iMZT6BGihprdUMNEAq4W1FDodSsujVtg+0aVeQGRAiyr&#10;kO9g0malfdOIz6HqDjDzUMJNgrl0W8+uquEZrZ528+0vAAAA//8DAFBLAwQUAAYACAAAACEAQOUq&#10;W90AAAAEAQAADwAAAGRycy9kb3ducmV2LnhtbEyPT2vCQBDF74V+h2UK3uomSv0TsxER25MUqkLp&#10;bcyOSTA7G7JrEr99t720l4HHe7z3m3Q9mFp01LrKsoJ4HIEgzq2uuFBwOr4+L0A4j6yxtkwK7uRg&#10;nT0+pJho2/MHdQdfiFDCLkEFpfdNIqXLSzLoxrYhDt7FtgZ9kG0hdYt9KDe1nETRTBqsOCyU2NC2&#10;pPx6uBkFbz32m2m86/bXy/b+dXx5/9zHpNToadisQHga/F8YfvADOmSB6WxvrJ2oFYRH/O8N3mK2&#10;nIM4K5jGE5BZKv/DZ98AAAD//wMAUEsBAi0AFAAGAAgAAAAhALaDOJL+AAAA4QEAABMAAAAAAAAA&#10;AAAAAAAAAAAAAFtDb250ZW50X1R5cGVzXS54bWxQSwECLQAUAAYACAAAACEAOP0h/9YAAACUAQAA&#10;CwAAAAAAAAAAAAAAAAAvAQAAX3JlbHMvLnJlbHNQSwECLQAUAAYACAAAACEArGB8rV8DAADjBwAA&#10;DgAAAAAAAAAAAAAAAAAuAgAAZHJzL2Uyb0RvYy54bWxQSwECLQAUAAYACAAAACEAQOUqW90AAAAE&#10;AQAADwAAAAAAAAAAAAAAAAC5BQAAZHJzL2Rvd25yZXYueG1sUEsFBgAAAAAEAAQA8wAAAMMGAAAA&#10;AA==&#10;">
                <v:shape id="Freeform 7" o:spid="_x0000_s1027" style="position:absolute;left:5;top:5;width:10565;height:20;visibility:visible;mso-wrap-style:square;v-text-anchor:top" coordsize="105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2/8wAAAANsAAAAPAAAAZHJzL2Rvd25yZXYueG1sRE/NagIx&#10;EL4XfIcwgrea1ZYiq1FUKthDK/48wLAZd1c3kyUZdX375lDo8eP7ny0616g7hVh7NjAaZqCIC29r&#10;Lg2cjpvXCagoyBYbz2TgSREW897LDHPrH7yn+0FKlUI45migEmlzrWNRkcM49C1x4s4+OJQEQ6lt&#10;wEcKd40eZ9mHdlhzaqiwpXVFxfVwcwa+f+Lq/Hm5ORn5TSFh9/b1fGdjBv1uOQUl1Mm/+M+9tQbG&#10;aWz6kn6Anv8CAAD//wMAUEsBAi0AFAAGAAgAAAAhANvh9svuAAAAhQEAABMAAAAAAAAAAAAAAAAA&#10;AAAAAFtDb250ZW50X1R5cGVzXS54bWxQSwECLQAUAAYACAAAACEAWvQsW78AAAAVAQAACwAAAAAA&#10;AAAAAAAAAAAfAQAAX3JlbHMvLnJlbHNQSwECLQAUAAYACAAAACEAyaNv/MAAAADbAAAADwAAAAAA&#10;AAAAAAAAAAAHAgAAZHJzL2Rvd25yZXYueG1sUEsFBgAAAAADAAMAtwAAAPQCAAAAAA==&#10;" path="m,l10564,e" filled="f" strokecolor="#221e1f" strokeweight=".17269mm">
                  <v:path arrowok="t" o:connecttype="custom" o:connectlocs="0,0;10564,0" o:connectangles="0,0"/>
                </v:shape>
                <w10:anchorlock/>
              </v:group>
            </w:pict>
          </mc:Fallback>
        </mc:AlternateContent>
      </w:r>
    </w:p>
    <w:p w:rsidR="00F71C7A" w:rsidRPr="00F71C7A" w:rsidRDefault="00F71C7A">
      <w:pPr>
        <w:pStyle w:val="BodyText"/>
        <w:kinsoku w:val="0"/>
        <w:overflowPunct w:val="0"/>
        <w:spacing w:before="7"/>
        <w:ind w:left="0"/>
        <w:rPr>
          <w:sz w:val="16"/>
          <w:szCs w:val="16"/>
        </w:rPr>
      </w:pPr>
    </w:p>
    <w:p w:rsidR="00BB1728" w:rsidRPr="00F71C7A" w:rsidRDefault="008D1DBF">
      <w:pPr>
        <w:pStyle w:val="BodyText"/>
        <w:kinsoku w:val="0"/>
        <w:overflowPunct w:val="0"/>
        <w:spacing w:before="7"/>
        <w:ind w:left="0"/>
        <w:rPr>
          <w:sz w:val="10"/>
          <w:szCs w:val="10"/>
        </w:rPr>
      </w:pPr>
      <w:r>
        <w:rPr>
          <w:sz w:val="29"/>
          <w:szCs w:val="29"/>
        </w:rPr>
        <w:t xml:space="preserve">       </w:t>
      </w:r>
      <w:proofErr w:type="gramStart"/>
      <w:r w:rsidRPr="008D1DBF">
        <w:t>410</w:t>
      </w:r>
      <w:proofErr w:type="gramEnd"/>
      <w:r w:rsidRPr="008D1DBF">
        <w:t xml:space="preserve"> East End</w:t>
      </w:r>
      <w:r w:rsidRPr="008D1DBF">
        <w:tab/>
      </w:r>
      <w:r w:rsidRPr="008D1DBF">
        <w:tab/>
      </w:r>
      <w:r w:rsidRPr="008D1DBF">
        <w:tab/>
      </w:r>
      <w:r>
        <w:tab/>
      </w:r>
      <w:r w:rsidRPr="008D1DBF">
        <w:t>Morris</w:t>
      </w:r>
      <w:r w:rsidRPr="008D1DBF">
        <w:tab/>
      </w:r>
      <w:r w:rsidRPr="008D1DBF">
        <w:tab/>
      </w:r>
      <w:r>
        <w:tab/>
        <w:t xml:space="preserve">   </w:t>
      </w:r>
      <w:r w:rsidRPr="008D1DBF">
        <w:t xml:space="preserve">   IN</w:t>
      </w:r>
      <w:r w:rsidRPr="008D1DBF">
        <w:tab/>
      </w:r>
      <w:r w:rsidRPr="008D1DBF">
        <w:tab/>
      </w:r>
      <w:r>
        <w:t xml:space="preserve">   </w:t>
      </w:r>
      <w:r w:rsidRPr="008D1DBF">
        <w:t>66666</w:t>
      </w:r>
      <w:r w:rsidR="00872922">
        <w:br/>
      </w:r>
      <w:r w:rsidR="00F71C7A" w:rsidRPr="002E6AE7">
        <w:rPr>
          <w:noProof/>
          <w:sz w:val="16"/>
          <w:szCs w:val="16"/>
        </w:rPr>
        <mc:AlternateContent>
          <mc:Choice Requires="wpg">
            <w:drawing>
              <wp:inline distT="0" distB="0" distL="0" distR="0" wp14:anchorId="6A654868" wp14:editId="4A97A721">
                <wp:extent cx="5654813" cy="166977"/>
                <wp:effectExtent l="0" t="0" r="22225" b="0"/>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813" cy="166977"/>
                          <a:chOff x="0" y="0"/>
                          <a:chExt cx="10575" cy="20"/>
                        </a:xfrm>
                      </wpg:grpSpPr>
                      <wps:wsp>
                        <wps:cNvPr id="11" name="Freeform 7"/>
                        <wps:cNvSpPr>
                          <a:spLocks/>
                        </wps:cNvSpPr>
                        <wps:spPr bwMode="auto">
                          <a:xfrm>
                            <a:off x="5" y="5"/>
                            <a:ext cx="10565" cy="20"/>
                          </a:xfrm>
                          <a:custGeom>
                            <a:avLst/>
                            <a:gdLst>
                              <a:gd name="T0" fmla="*/ 0 w 10565"/>
                              <a:gd name="T1" fmla="*/ 0 h 20"/>
                              <a:gd name="T2" fmla="*/ 10564 w 10565"/>
                              <a:gd name="T3" fmla="*/ 0 h 20"/>
                            </a:gdLst>
                            <a:ahLst/>
                            <a:cxnLst>
                              <a:cxn ang="0">
                                <a:pos x="T0" y="T1"/>
                              </a:cxn>
                              <a:cxn ang="0">
                                <a:pos x="T2" y="T3"/>
                              </a:cxn>
                            </a:cxnLst>
                            <a:rect l="0" t="0" r="r" b="b"/>
                            <a:pathLst>
                              <a:path w="10565" h="20">
                                <a:moveTo>
                                  <a:pt x="0" y="0"/>
                                </a:moveTo>
                                <a:lnTo>
                                  <a:pt x="10564" y="0"/>
                                </a:lnTo>
                              </a:path>
                            </a:pathLst>
                          </a:custGeom>
                          <a:noFill/>
                          <a:ln w="6217">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C289F1" id="Group 6" o:spid="_x0000_s1026" style="width:445.25pt;height:13.15pt;mso-position-horizontal-relative:char;mso-position-vertical-relative:line" coordsize="105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wNXwMAAOMHAAAOAAAAZHJzL2Uyb0RvYy54bWykVdtu2zAMfR+wfxD0OCC1nTpOazQdhlyK&#10;AbsUWPcBiixfMFvyJCVON+zfR1F26qYrNnR9cKmQIg8PKfLq7aGpyV5oUym5oNFZSImQXGWVLBb0&#10;691mckGJsUxmrFZSLOi9MPTt9etXV12biqkqVZ0JTcCJNGnXLmhpbZsGgeGlaJg5U62QoMyVbpiF&#10;oy6CTLMOvDd1MA3DJOiUzlqtuDAGfl15Jb1G/3kuuP2c50ZYUi8oYLP41fjdum9wfcXSQrO2rHgP&#10;g70ARcMqCUGPrlbMMrLT1RNXTcW1Miq3Z1w1gcrzigvMAbKJwpNsbrTatZhLkXZFe6QJqD3h6cVu&#10;+af9rSZVBrUDeiRroEYYliSOm64tUjC50e2X9lb7BEH8oPg3A+rgVO/OhTcm2+6jysAd21mF3Bxy&#10;3TgXkDU5YAnujyUQB0s4/DhLZvFFdE4JB12UJJfzua8RL6GQT67xct1fjMLZfOavTbGsAUt9QATZ&#10;g3IZQaOZBy7N/3H5pWStwBIZR9TAZTRwudFCuO4lmIYLDlYDl2ZM5EjjzAzw/VcKIWGgaeYZGigE&#10;JpI/M8FSvjP2RigsA9t/MNb3fwYSFjfrW+AOmiFvangKbwISko54p731YARZjoxK4omHR3B0Mx1Z&#10;OBfxc66g4n9wBTUsBmysHODyg+zxgkSYmzQhNlirjOsQBx5ouYscL+ACrFxyzxgDRGd8Pjb2l/og&#10;GobI6fjQlMD42HriW2YdNhfDiaRzjwlrUC4ocOIUjdqLO4Um9qSLIdiDtpZjK6QM8Q0t7fVwxUXC&#10;7I7RHehReaXaVHWNFaulw5RMozliMaquMqd0cIwutstakz2DCTmdRuto0zPxyAwmkczQWSlYtu5l&#10;y6rayxC8RpahC3suXD/iCPx5GV6uL9YX8SSeJutJHK5Wk3ebZTxJNtF8tjpfLZer6JeDFsVpWWWZ&#10;kA7dMI6j+N+eaL8Y/CA9DuRHWTxKdoN/T5MNHsNAkiGX4T9mBzPFP1E/ULYqu4fnqpXfL7APQSiV&#10;/kFJB7tlQc33HdOCkvq9hIFzGcWxW0Z4iGdz6BGix5rtWMMkB1cLain0uhOX1i+wXaurooRIEZZV&#10;qncwafPKvWnE51H1B5h5KOEmwVz6redW1fiMVg+7+fo3AAAA//8DAFBLAwQUAAYACAAAACEAfa/u&#10;f9wAAAAEAQAADwAAAGRycy9kb3ducmV2LnhtbEyPQWvCQBCF7wX/wzKF3uomiqJpNiJie5JCVRBv&#10;Y3ZMgtnZkF2T+O+77aW9DDze471v0tVgatFR6yrLCuJxBII4t7riQsHx8P66AOE8ssbaMil4kINV&#10;NnpKMdG25y/q9r4QoYRdggpK75tESpeXZNCNbUMcvKttDfog20LqFvtQbmo5iaK5NFhxWCixoU1J&#10;+W1/Nwo+euzX03jb7W7XzeN8mH2edjEp9fI8rN9AeBr8Xxh+8AM6ZIHpYu+snagVhEf87w3eYhnN&#10;QFwUTOZTkFkq/8Nn3wAAAP//AwBQSwECLQAUAAYACAAAACEAtoM4kv4AAADhAQAAEwAAAAAAAAAA&#10;AAAAAAAAAAAAW0NvbnRlbnRfVHlwZXNdLnhtbFBLAQItABQABgAIAAAAIQA4/SH/1gAAAJQBAAAL&#10;AAAAAAAAAAAAAAAAAC8BAABfcmVscy8ucmVsc1BLAQItABQABgAIAAAAIQBBnUwNXwMAAOMHAAAO&#10;AAAAAAAAAAAAAAAAAC4CAABkcnMvZTJvRG9jLnhtbFBLAQItABQABgAIAAAAIQB9r+5/3AAAAAQB&#10;AAAPAAAAAAAAAAAAAAAAALkFAABkcnMvZG93bnJldi54bWxQSwUGAAAAAAQABADzAAAAwgYAAAAA&#10;">
                <v:shape id="Freeform 7" o:spid="_x0000_s1027" style="position:absolute;left:5;top:5;width:10565;height:20;visibility:visible;mso-wrap-style:square;v-text-anchor:top" coordsize="105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QzcwQAAANsAAAAPAAAAZHJzL2Rvd25yZXYueG1sRE/NasJA&#10;EL4XfIdlhN50k1akRFdpSwU9tFL1AYbsmMRmZ8PuqPHt3UKht/n4fme+7F2rLhRi49lAPs5AEZfe&#10;NlwZOOxXoxdQUZAttp7JwI0iLBeDhzkW1l/5my47qVQK4ViggVqkK7SOZU0O49h3xIk7+uBQEgyV&#10;tgGvKdy1+inLptphw6mhxo7eayp/dmdn4PMrvh0/TmcnuV+VErbPm9uEjXkc9q8zUEK9/Iv/3Gub&#10;5ufw+0s6QC/uAAAA//8DAFBLAQItABQABgAIAAAAIQDb4fbL7gAAAIUBAAATAAAAAAAAAAAAAAAA&#10;AAAAAABbQ29udGVudF9UeXBlc10ueG1sUEsBAi0AFAAGAAgAAAAhAFr0LFu/AAAAFQEAAAsAAAAA&#10;AAAAAAAAAAAAHwEAAF9yZWxzLy5yZWxzUEsBAi0AFAAGAAgAAAAhAJb1DNzBAAAA2wAAAA8AAAAA&#10;AAAAAAAAAAAABwIAAGRycy9kb3ducmV2LnhtbFBLBQYAAAAAAwADALcAAAD1AgAAAAA=&#10;" path="m,l10564,e" filled="f" strokecolor="#221e1f" strokeweight=".17269mm">
                  <v:path arrowok="t" o:connecttype="custom" o:connectlocs="0,0;10564,0" o:connectangles="0,0"/>
                </v:shape>
                <w10:anchorlock/>
              </v:group>
            </w:pict>
          </mc:Fallback>
        </mc:AlternateContent>
      </w:r>
    </w:p>
    <w:p w:rsidR="00BB1728" w:rsidRDefault="00BB1728">
      <w:pPr>
        <w:pStyle w:val="BodyText"/>
        <w:kinsoku w:val="0"/>
        <w:overflowPunct w:val="0"/>
        <w:spacing w:before="0" w:line="20" w:lineRule="exact"/>
        <w:ind w:left="155"/>
        <w:rPr>
          <w:sz w:val="2"/>
          <w:szCs w:val="2"/>
        </w:rPr>
      </w:pPr>
    </w:p>
    <w:p w:rsidR="00BB1728" w:rsidRDefault="00BB1728">
      <w:pPr>
        <w:pStyle w:val="BodyText"/>
        <w:tabs>
          <w:tab w:val="left" w:pos="4449"/>
          <w:tab w:val="left" w:pos="6756"/>
          <w:tab w:val="left" w:pos="8208"/>
        </w:tabs>
        <w:kinsoku w:val="0"/>
        <w:overflowPunct w:val="0"/>
        <w:spacing w:before="15"/>
        <w:ind w:left="385" w:right="154"/>
        <w:rPr>
          <w:color w:val="000000"/>
          <w:sz w:val="16"/>
          <w:szCs w:val="16"/>
        </w:rPr>
      </w:pPr>
      <w:r>
        <w:rPr>
          <w:color w:val="231F20"/>
          <w:sz w:val="16"/>
          <w:szCs w:val="16"/>
        </w:rPr>
        <w:t>Address</w:t>
      </w:r>
      <w:r>
        <w:rPr>
          <w:color w:val="231F20"/>
          <w:sz w:val="16"/>
          <w:szCs w:val="16"/>
        </w:rPr>
        <w:tab/>
        <w:t>City</w:t>
      </w:r>
      <w:r>
        <w:rPr>
          <w:color w:val="231F20"/>
          <w:sz w:val="16"/>
          <w:szCs w:val="16"/>
        </w:rPr>
        <w:tab/>
        <w:t>State</w:t>
      </w:r>
      <w:r>
        <w:rPr>
          <w:color w:val="231F20"/>
          <w:sz w:val="16"/>
          <w:szCs w:val="16"/>
        </w:rPr>
        <w:tab/>
        <w:t>Zip</w:t>
      </w:r>
    </w:p>
    <w:p w:rsidR="00BB1728" w:rsidRDefault="00BB1728">
      <w:pPr>
        <w:pStyle w:val="BodyText"/>
        <w:kinsoku w:val="0"/>
        <w:overflowPunct w:val="0"/>
        <w:spacing w:before="2"/>
        <w:ind w:left="0"/>
        <w:rPr>
          <w:sz w:val="19"/>
          <w:szCs w:val="19"/>
        </w:rPr>
      </w:pPr>
    </w:p>
    <w:p w:rsidR="00BB1728" w:rsidRPr="00DC2EBC" w:rsidRDefault="00BB1728">
      <w:pPr>
        <w:pStyle w:val="BodyText"/>
        <w:kinsoku w:val="0"/>
        <w:overflowPunct w:val="0"/>
        <w:spacing w:before="0"/>
        <w:ind w:left="0"/>
        <w:jc w:val="center"/>
        <w:rPr>
          <w:color w:val="000000"/>
        </w:rPr>
      </w:pPr>
      <w:r w:rsidRPr="00DC2EBC">
        <w:rPr>
          <w:b/>
          <w:bCs/>
          <w:color w:val="231F20"/>
        </w:rPr>
        <w:t>Ethics</w:t>
      </w:r>
      <w:r w:rsidRPr="00DC2EBC">
        <w:rPr>
          <w:b/>
          <w:bCs/>
          <w:color w:val="231F20"/>
          <w:spacing w:val="-28"/>
        </w:rPr>
        <w:t xml:space="preserve"> </w:t>
      </w:r>
      <w:r w:rsidRPr="00DC2EBC">
        <w:rPr>
          <w:b/>
          <w:bCs/>
          <w:color w:val="231F20"/>
        </w:rPr>
        <w:t>Complaint</w:t>
      </w:r>
    </w:p>
    <w:p w:rsidR="00BB1728" w:rsidRDefault="00F71C7A" w:rsidP="00B41975">
      <w:pPr>
        <w:pStyle w:val="BodyText"/>
        <w:tabs>
          <w:tab w:val="left" w:pos="3229"/>
          <w:tab w:val="left" w:pos="10564"/>
        </w:tabs>
        <w:kinsoku w:val="0"/>
        <w:overflowPunct w:val="0"/>
        <w:spacing w:before="122"/>
        <w:ind w:left="2"/>
        <w:rPr>
          <w:color w:val="000000"/>
        </w:rPr>
      </w:pPr>
      <w:r>
        <w:rPr>
          <w:noProof/>
          <w:color w:val="231F20"/>
          <w:sz w:val="16"/>
          <w:szCs w:val="16"/>
        </w:rPr>
        <mc:AlternateContent>
          <mc:Choice Requires="wps">
            <w:drawing>
              <wp:anchor distT="0" distB="0" distL="114300" distR="114300" simplePos="0" relativeHeight="251702272" behindDoc="0" locked="0" layoutInCell="1" allowOverlap="1" wp14:anchorId="5DFC5B31" wp14:editId="35435F96">
                <wp:simplePos x="0" y="0"/>
                <wp:positionH relativeFrom="column">
                  <wp:posOffset>2130950</wp:posOffset>
                </wp:positionH>
                <wp:positionV relativeFrom="paragraph">
                  <wp:posOffset>223354</wp:posOffset>
                </wp:positionV>
                <wp:extent cx="3935895" cy="7952"/>
                <wp:effectExtent l="0" t="0" r="26670" b="30480"/>
                <wp:wrapNone/>
                <wp:docPr id="9" name="Straight Connector 9"/>
                <wp:cNvGraphicFramePr/>
                <a:graphic xmlns:a="http://schemas.openxmlformats.org/drawingml/2006/main">
                  <a:graphicData uri="http://schemas.microsoft.com/office/word/2010/wordprocessingShape">
                    <wps:wsp>
                      <wps:cNvCnPr/>
                      <wps:spPr>
                        <a:xfrm flipV="1">
                          <a:off x="0" y="0"/>
                          <a:ext cx="3935895" cy="795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3F90D" id="Straight Connector 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8pt,17.6pt" to="477.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J75AEAABkEAAAOAAAAZHJzL2Uyb0RvYy54bWysU8FuGyEQvVfqPyDu9dqO3MQrr3NwlF6q&#10;1mra3gk7eJGAQUC967/vwNrrNO2lVS8ImHlv5j2Gzf1gDTtCiBpdwxezOWfgJLbaHRr+7evjuzvO&#10;YhKuFQYdNPwEkd9v377Z9L6GJXZoWgiMSFyse9/wLiVfV1WUHVgRZ+jBUVBhsCLRMRyqNoie2K2p&#10;lvP5+6rH0PqAEmKk24cxyLeFXymQ6bNSERIzDafeUllDWZ/zWm03oj4E4Tstz22If+jCCu2o6ET1&#10;IJJgP4L+jcpqGTCiSjOJtkKltISigdQs5q/UPHXCQ9FC5kQ/2RT/H638dNwHptuGrzlzwtITPaUg&#10;9KFLbIfOkYEY2Dr71PtYU/rO7cP5FP0+ZNGDCpYpo/13GoFiAwljQ3H5NLkMQ2KSLm/WN6u79Yoz&#10;SbHb9WqZyauRJbP5ENMHQMvypuFGu+yBqMXxY0xj6iUlXxvHeiJd3K5KVkSj20dtTI6VMYKdCewo&#10;aADSsDjXepFFlY2jBrK8UVDZpZOBkf4LKDKIGh+lveIUUoJLF17jKDvDFHUwAedjZ3mmr838Cjzn&#10;ZyiUsf0b8IQoldGlCWy1w/Cn6lcr1Jh/cWDUnS14xvZUnrpYQ/NXXun8V/KAvzwX+PVHb38CAAD/&#10;/wMAUEsDBBQABgAIAAAAIQD5A1/c4AAAAAkBAAAPAAAAZHJzL2Rvd25yZXYueG1sTI9NS8NAEIbv&#10;gv9hGcGL2I2NCTZmU0QQEaFgbel1mx2TaHY27G7S+O8dT3qbj4d3ninXs+3FhD50jhTcLBIQSLUz&#10;HTUKdu9P13cgQtRkdO8IFXxjgHV1flbqwrgTveG0jY3gEAqFVtDGOBRShrpFq8PCDUi8+3De6sit&#10;b6Tx+sThtpfLJMml1R3xhVYP+Nhi/bUdrQKzOYxTenV42a9y87l7rn23n16VuryYH+5BRJzjHwy/&#10;+qwOFTsd3UgmiF5BmmY5o1xkSxAMrLLsFsSRB3kGsirl/w+qHwAAAP//AwBQSwECLQAUAAYACAAA&#10;ACEAtoM4kv4AAADhAQAAEwAAAAAAAAAAAAAAAAAAAAAAW0NvbnRlbnRfVHlwZXNdLnhtbFBLAQIt&#10;ABQABgAIAAAAIQA4/SH/1gAAAJQBAAALAAAAAAAAAAAAAAAAAC8BAABfcmVscy8ucmVsc1BLAQIt&#10;ABQABgAIAAAAIQC6ubJ75AEAABkEAAAOAAAAAAAAAAAAAAAAAC4CAABkcnMvZTJvRG9jLnhtbFBL&#10;AQItABQABgAIAAAAIQD5A1/c4AAAAAkBAAAPAAAAAAAAAAAAAAAAAD4EAABkcnMvZG93bnJldi54&#10;bWxQSwUGAAAAAAQABADzAAAASwUAAAAA&#10;" strokecolor="black [3213]" strokeweight=".25pt"/>
            </w:pict>
          </mc:Fallback>
        </mc:AlternateContent>
      </w:r>
      <w:r w:rsidR="00BB1728">
        <w:rPr>
          <w:color w:val="231F20"/>
          <w:spacing w:val="-9"/>
        </w:rPr>
        <w:t xml:space="preserve">To </w:t>
      </w:r>
      <w:r w:rsidR="00BB1728">
        <w:rPr>
          <w:color w:val="231F20"/>
        </w:rPr>
        <w:t xml:space="preserve">the </w:t>
      </w:r>
      <w:r w:rsidR="00BB1728">
        <w:rPr>
          <w:b/>
          <w:bCs/>
          <w:color w:val="231F20"/>
        </w:rPr>
        <w:t xml:space="preserve">Grievance Committee </w:t>
      </w:r>
      <w:r w:rsidR="00BB1728">
        <w:rPr>
          <w:color w:val="231F20"/>
        </w:rPr>
        <w:t>of</w:t>
      </w:r>
      <w:r w:rsidR="00BB1728">
        <w:rPr>
          <w:color w:val="231F20"/>
          <w:spacing w:val="-25"/>
        </w:rPr>
        <w:t xml:space="preserve"> </w:t>
      </w:r>
      <w:r w:rsidR="00BB1728">
        <w:rPr>
          <w:color w:val="231F20"/>
        </w:rPr>
        <w:t>the</w:t>
      </w:r>
      <w:r w:rsidR="00B41975">
        <w:rPr>
          <w:color w:val="231F20"/>
        </w:rPr>
        <w:t xml:space="preserve"> </w:t>
      </w:r>
      <w:r>
        <w:rPr>
          <w:color w:val="231F20"/>
        </w:rPr>
        <w:t xml:space="preserve">          </w:t>
      </w:r>
      <w:r w:rsidR="008D1DBF" w:rsidRPr="002E6AE7">
        <w:rPr>
          <w:color w:val="231F20"/>
        </w:rPr>
        <w:t xml:space="preserve">Truly Fine Association of </w:t>
      </w:r>
      <w:r>
        <w:rPr>
          <w:color w:val="231F20"/>
        </w:rPr>
        <w:t>R</w:t>
      </w:r>
      <w:r w:rsidR="008D1DBF" w:rsidRPr="002E6AE7">
        <w:rPr>
          <w:color w:val="231F20"/>
        </w:rPr>
        <w:t>EALTORS®</w:t>
      </w:r>
    </w:p>
    <w:p w:rsidR="00BB1728" w:rsidRDefault="00D25E44">
      <w:pPr>
        <w:pStyle w:val="BodyText"/>
        <w:kinsoku w:val="0"/>
        <w:overflowPunct w:val="0"/>
        <w:spacing w:before="7"/>
        <w:ind w:left="0"/>
        <w:jc w:val="center"/>
        <w:rPr>
          <w:color w:val="000000"/>
          <w:sz w:val="16"/>
          <w:szCs w:val="16"/>
        </w:rPr>
      </w:pPr>
      <w:r>
        <w:rPr>
          <w:color w:val="231F20"/>
          <w:sz w:val="16"/>
          <w:szCs w:val="16"/>
        </w:rPr>
        <w:t xml:space="preserve">                          </w:t>
      </w:r>
      <w:r w:rsidR="00BB1728">
        <w:rPr>
          <w:color w:val="231F20"/>
          <w:sz w:val="16"/>
          <w:szCs w:val="16"/>
        </w:rPr>
        <w:t>Board or State</w:t>
      </w:r>
      <w:r w:rsidR="00BB1728">
        <w:rPr>
          <w:color w:val="231F20"/>
          <w:spacing w:val="2"/>
          <w:sz w:val="16"/>
          <w:szCs w:val="16"/>
        </w:rPr>
        <w:t xml:space="preserve"> </w:t>
      </w:r>
      <w:r w:rsidR="00BB1728">
        <w:rPr>
          <w:color w:val="231F20"/>
          <w:sz w:val="16"/>
          <w:szCs w:val="16"/>
        </w:rPr>
        <w:t>Association</w:t>
      </w:r>
    </w:p>
    <w:p w:rsidR="00BB1728" w:rsidRDefault="00E33261">
      <w:pPr>
        <w:pStyle w:val="BodyText"/>
        <w:tabs>
          <w:tab w:val="left" w:pos="9324"/>
          <w:tab w:val="left" w:pos="10722"/>
        </w:tabs>
        <w:kinsoku w:val="0"/>
        <w:overflowPunct w:val="0"/>
        <w:spacing w:before="138"/>
        <w:ind w:left="5786" w:right="154"/>
        <w:rPr>
          <w:color w:val="000000"/>
        </w:rPr>
      </w:pPr>
      <w:r>
        <w:rPr>
          <w:noProof/>
          <w:color w:val="231F20"/>
          <w:spacing w:val="-1"/>
        </w:rPr>
        <mc:AlternateContent>
          <mc:Choice Requires="wps">
            <w:drawing>
              <wp:anchor distT="0" distB="0" distL="114300" distR="114300" simplePos="0" relativeHeight="251703296" behindDoc="0" locked="0" layoutInCell="1" allowOverlap="1" wp14:anchorId="74B6CFD6" wp14:editId="2450367C">
                <wp:simplePos x="0" y="0"/>
                <wp:positionH relativeFrom="column">
                  <wp:posOffset>5414838</wp:posOffset>
                </wp:positionH>
                <wp:positionV relativeFrom="paragraph">
                  <wp:posOffset>180699</wp:posOffset>
                </wp:positionV>
                <wp:extent cx="636105" cy="7951"/>
                <wp:effectExtent l="0" t="0" r="31115" b="30480"/>
                <wp:wrapNone/>
                <wp:docPr id="20" name="Straight Connector 20"/>
                <wp:cNvGraphicFramePr/>
                <a:graphic xmlns:a="http://schemas.openxmlformats.org/drawingml/2006/main">
                  <a:graphicData uri="http://schemas.microsoft.com/office/word/2010/wordprocessingShape">
                    <wps:wsp>
                      <wps:cNvCnPr/>
                      <wps:spPr>
                        <a:xfrm flipV="1">
                          <a:off x="0" y="0"/>
                          <a:ext cx="636105" cy="795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562E4" id="Straight Connector 2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35pt,14.25pt" to="476.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Gs4wEAABoEAAAOAAAAZHJzL2Uyb0RvYy54bWysU01vEzEQvSPxHyzfyW5SJYVVNj2kKhcE&#10;ES3cXe84a8lfGpts8u8Ze5NNKVxAXCzbM+/NvOfx+u5oDTsARu1dy+ezmjNw0nfa7Vv+7enh3XvO&#10;YhKuE8Y7aPkJIr/bvH2zHkIDC9970wEyInGxGULL+5RCU1VR9mBFnPkAjoLKoxWJjrivOhQDsVtT&#10;Lep6VQ0eu4BeQox0ez8G+abwKwUyfVEqQmKm5dRbKiuW9Tmv1WYtmj2K0Gt5bkP8QxdWaEdFJ6p7&#10;kQT7gfo3Kqsl+uhVmklvK6+UllA0kJp5/UrNYy8CFC1kTgyTTfH/0crPhx0y3bV8QfY4YemNHhMK&#10;ve8T23rnyEGPjILk1BBiQ4Ct2+H5FMMOs+yjQsuU0eE7DUExgqSxY/H5NPkMx8QkXa5uVvN6yZmk&#10;0O2H5TxzVyNJJgsY00fwluVNy4122QTRiMOnmMbUS0q+No4NLb+Z3y5LVvRGdw/amBwrcwRbg+wg&#10;aALS8VLrRRZVNo4ayOpGPWWXTgZG+q+gyCHqe1T2ilNICS5deI2j7AxT1MEErMfO8lBfm/kVeM7P&#10;UChz+zfgCVEqe5cmsNXO45+qX61QY/7FgVF3tuDZd6fy0sUaGsDySufPkif85bnAr1968xMAAP//&#10;AwBQSwMEFAAGAAgAAAAhANv/B0ngAAAACQEAAA8AAABkcnMvZG93bnJldi54bWxMj8FKw0AQhu+C&#10;77CM4EXajZHUJM2miCAiQsHa0us2OybR7GzIbtL49o4nPc7Mxz/fX2xm24kJB986UnC7jEAgVc60&#10;VCvYvz8tUhA+aDK6c4QKvtHDpry8KHRu3JnecNqFWnAI+VwraELocyl91aDVful6JL59uMHqwONQ&#10;SzPoM4fbTsZRtJJWt8QfGt3jY4PV1260Csz2OE53N8eXQ7Yyn/vnamgP06tS11fzwxpEwDn8wfCr&#10;z+pQstPJjWS86BSkSXzPqII4TUAwkCVxBuLEiywFWRbyf4PyBwAA//8DAFBLAQItABQABgAIAAAA&#10;IQC2gziS/gAAAOEBAAATAAAAAAAAAAAAAAAAAAAAAABbQ29udGVudF9UeXBlc10ueG1sUEsBAi0A&#10;FAAGAAgAAAAhADj9If/WAAAAlAEAAAsAAAAAAAAAAAAAAAAALwEAAF9yZWxzLy5yZWxzUEsBAi0A&#10;FAAGAAgAAAAhAJV+0azjAQAAGgQAAA4AAAAAAAAAAAAAAAAALgIAAGRycy9lMm9Eb2MueG1sUEsB&#10;Ai0AFAAGAAgAAAAhANv/B0ngAAAACQEAAA8AAAAAAAAAAAAAAAAAPQQAAGRycy9kb3ducmV2Lnht&#10;bFBLBQYAAAAABAAEAPMAAABKBQAAAAA=&#10;" strokecolor="black [3213]" strokeweight=".25pt"/>
            </w:pict>
          </mc:Fallback>
        </mc:AlternateContent>
      </w:r>
      <w:r w:rsidR="00BB1728">
        <w:rPr>
          <w:color w:val="231F20"/>
          <w:spacing w:val="-1"/>
        </w:rPr>
        <w:t>Filed</w:t>
      </w:r>
      <w:r w:rsidR="00BB1728">
        <w:rPr>
          <w:color w:val="231F20"/>
          <w:spacing w:val="-1"/>
          <w:u w:val="single" w:color="221E1F"/>
        </w:rPr>
        <w:t xml:space="preserve"> </w:t>
      </w:r>
      <w:r w:rsidR="008D1DBF">
        <w:rPr>
          <w:color w:val="231F20"/>
          <w:spacing w:val="-1"/>
          <w:u w:val="single" w:color="221E1F"/>
        </w:rPr>
        <w:t xml:space="preserve">             June 10</w:t>
      </w:r>
      <w:r>
        <w:rPr>
          <w:color w:val="231F20"/>
          <w:spacing w:val="-1"/>
          <w:u w:val="single" w:color="221E1F"/>
        </w:rPr>
        <w:t xml:space="preserve">          ,    </w:t>
      </w:r>
      <w:r w:rsidR="00BB1728">
        <w:rPr>
          <w:color w:val="231F20"/>
          <w:spacing w:val="1"/>
        </w:rPr>
        <w:t>20</w:t>
      </w:r>
      <w:r w:rsidR="00D25E44">
        <w:rPr>
          <w:color w:val="231F20"/>
          <w:spacing w:val="1"/>
        </w:rPr>
        <w:br/>
      </w:r>
    </w:p>
    <w:p w:rsidR="00BB1728" w:rsidRDefault="003C29B9" w:rsidP="002E6AE7">
      <w:pPr>
        <w:pStyle w:val="BodyText"/>
        <w:kinsoku w:val="0"/>
        <w:overflowPunct w:val="0"/>
        <w:ind w:left="0"/>
        <w:rPr>
          <w:sz w:val="2"/>
          <w:szCs w:val="2"/>
        </w:rPr>
      </w:pPr>
      <w:r>
        <w:rPr>
          <w:sz w:val="28"/>
          <w:szCs w:val="28"/>
        </w:rPr>
        <w:t xml:space="preserve">        </w:t>
      </w:r>
      <w:r w:rsidR="00BB1728">
        <w:rPr>
          <w:sz w:val="2"/>
          <w:szCs w:val="2"/>
        </w:rPr>
        <w:tab/>
      </w:r>
    </w:p>
    <w:p w:rsidR="003C29B9" w:rsidRDefault="008D1DBF" w:rsidP="003C29B9">
      <w:pPr>
        <w:pStyle w:val="BodyText"/>
        <w:tabs>
          <w:tab w:val="left" w:pos="8335"/>
        </w:tabs>
        <w:kinsoku w:val="0"/>
        <w:overflowPunct w:val="0"/>
        <w:spacing w:before="7"/>
        <w:ind w:left="0"/>
        <w:rPr>
          <w:sz w:val="29"/>
          <w:szCs w:val="29"/>
        </w:rPr>
      </w:pPr>
      <w:r w:rsidRPr="008D1DBF">
        <w:t xml:space="preserve"> </w:t>
      </w:r>
      <w:r w:rsidR="00D25E44">
        <w:t xml:space="preserve">                              </w:t>
      </w:r>
      <w:r>
        <w:t xml:space="preserve">     Ted Edwards      </w:t>
      </w:r>
      <w:r w:rsidR="00E33261">
        <w:t xml:space="preserve">   </w:t>
      </w:r>
      <w:r>
        <w:t xml:space="preserve">                                                                      </w:t>
      </w:r>
      <w:r w:rsidR="00E33261">
        <w:t xml:space="preserve">    </w:t>
      </w:r>
      <w:r>
        <w:t xml:space="preserve"> </w:t>
      </w:r>
      <w:r w:rsidR="003C29B9">
        <w:t>Sam O’Connor</w:t>
      </w:r>
    </w:p>
    <w:p w:rsidR="00BB1728" w:rsidRDefault="00E33261" w:rsidP="00DC2EBC">
      <w:pPr>
        <w:pStyle w:val="BodyText"/>
        <w:tabs>
          <w:tab w:val="left" w:pos="8335"/>
        </w:tabs>
        <w:kinsoku w:val="0"/>
        <w:overflowPunct w:val="0"/>
        <w:spacing w:before="7"/>
        <w:ind w:left="0"/>
        <w:rPr>
          <w:sz w:val="2"/>
          <w:szCs w:val="2"/>
        </w:rPr>
      </w:pPr>
      <w:r>
        <w:rPr>
          <w:noProof/>
          <w:sz w:val="2"/>
          <w:szCs w:val="2"/>
        </w:rPr>
        <mc:AlternateContent>
          <mc:Choice Requires="wpg">
            <w:drawing>
              <wp:anchor distT="0" distB="0" distL="114300" distR="114300" simplePos="0" relativeHeight="251667456" behindDoc="1" locked="0" layoutInCell="1" allowOverlap="1" wp14:anchorId="34F2BED7" wp14:editId="5F900BE1">
                <wp:simplePos x="0" y="0"/>
                <wp:positionH relativeFrom="column">
                  <wp:posOffset>3522345</wp:posOffset>
                </wp:positionH>
                <wp:positionV relativeFrom="paragraph">
                  <wp:posOffset>69850</wp:posOffset>
                </wp:positionV>
                <wp:extent cx="2464435" cy="45085"/>
                <wp:effectExtent l="0" t="0" r="12065" b="0"/>
                <wp:wrapTight wrapText="bothSides">
                  <wp:wrapPolygon edited="0">
                    <wp:start x="0" y="0"/>
                    <wp:lineTo x="0" y="0"/>
                    <wp:lineTo x="21539" y="0"/>
                    <wp:lineTo x="21539" y="0"/>
                    <wp:lineTo x="0" y="0"/>
                  </wp:wrapPolygon>
                </wp:wrapTight>
                <wp:docPr id="4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4435" cy="45085"/>
                          <a:chOff x="0" y="0"/>
                          <a:chExt cx="4900" cy="20"/>
                        </a:xfrm>
                      </wpg:grpSpPr>
                      <wps:wsp>
                        <wps:cNvPr id="48" name="Freeform 13"/>
                        <wps:cNvSpPr>
                          <a:spLocks/>
                        </wps:cNvSpPr>
                        <wps:spPr bwMode="auto">
                          <a:xfrm>
                            <a:off x="5" y="5"/>
                            <a:ext cx="4890" cy="20"/>
                          </a:xfrm>
                          <a:custGeom>
                            <a:avLst/>
                            <a:gdLst>
                              <a:gd name="T0" fmla="*/ 0 w 4890"/>
                              <a:gd name="T1" fmla="*/ 0 h 20"/>
                              <a:gd name="T2" fmla="*/ 4890 w 4890"/>
                              <a:gd name="T3" fmla="*/ 0 h 20"/>
                            </a:gdLst>
                            <a:ahLst/>
                            <a:cxnLst>
                              <a:cxn ang="0">
                                <a:pos x="T0" y="T1"/>
                              </a:cxn>
                              <a:cxn ang="0">
                                <a:pos x="T2" y="T3"/>
                              </a:cxn>
                            </a:cxnLst>
                            <a:rect l="0" t="0" r="r" b="b"/>
                            <a:pathLst>
                              <a:path w="4890" h="20">
                                <a:moveTo>
                                  <a:pt x="0" y="0"/>
                                </a:moveTo>
                                <a:lnTo>
                                  <a:pt x="4890"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E8104" id="Group 12" o:spid="_x0000_s1026" style="position:absolute;margin-left:277.35pt;margin-top:5.5pt;width:194.05pt;height:3.55pt;z-index:-251649024" coordsize="4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SqYQMAAN0HAAAOAAAAZHJzL2Uyb0RvYy54bWykVduO2zgMfV+g/yDosUDGlziZxJhMUeQy&#10;KNDdHaDTD1Bk+YLakispcWYX++9LUXbGybRo0ebBoUyaPDykyLt3p6YmR6FNpeSKRjchJUJylVWy&#10;WNHPT7vJghJjmcxYraRY0Wdh6Lv7N3/cdW0qYlWqOhOagBNp0q5d0dLaNg0Cw0vRMHOjWiFBmSvd&#10;MAtHXQSZZh14b+ogDsN50CmdtVpxYQy83XglvUf/eS64/TvPjbCkXlHAZvGp8bl3z+D+jqWFZm1Z&#10;8R4G+wUUDaskBD272jDLyEFXr1w1FdfKqNzecNUEKs8rLjAHyCYKr7J50OrQYi5F2hXtmSag9oqn&#10;X3bL/zo+alJlK5rcUiJZAzXCsCSKHTldW6Rg86DbT+2j9hmC+FHxLwbUwbXenQtvTPbdnyoDf+xg&#10;FZJzynXjXEDa5IQ1eD7XQJws4fAyTuZJMp1RwkGXzMLFzNeIl1DIV1/xctt/lyxDqK/7KMaqBiz1&#10;4RBiD8nlA31mXqg0v0flp5K1AitkHE0DldD0nsqdFsI1L4mmnk00G6g0Yx5HGgfSAN0/ZBBogoR7&#10;hgYGk8Xy20ywlB+MfRAKi8COH4317Z+BhKXNethP4CBvargJbwMSko6gz954sIkubErieYcrcPYS&#10;jyych+84mo7MQjI4ggIWAzBWDlj5SfZgQSLMTZkQe6tVxnWHQw6UPEWObnABVi6z7xgDQGeMtRmM&#10;/X8fRMMAuR4dmhIYHXvfli2zDpuL4UTSQdMi/yU2onvfqKN4UmhhrxoYYr1oazm28l4A3dDNXg1f&#10;uDiY2zm2gzyqrFS7qq6xWrV0iOZxPEWSjKqrzCkdGqOL/brW5MhgNsZxtI12PWkXZjCDZIbOSsGy&#10;bS9bVtVehuA1cgz91zPhOhGH37/LcLldbBfJJInn20kSbjaT97t1MpnvotvZZrpZrzfRfw5alKRl&#10;lWVCOnTDII6Sn7ud/UrwI/Q8ii+yuEh2h7/XyQaXMJBkyGX4x+xgnPjL6WfJXmXPcFG18psFNiEI&#10;pdL/UNLBVllR8/XAtKCk/iBh1iyjJIEOtXhIZrdwZ4gea/ZjDZMcXK2opdDpTlxbv7oOra6KEiJF&#10;WFap3sOIzSt3nRGfR9UfYNyhhDsEc+n3nVtS4zNavWzl+/8BAAD//wMAUEsDBBQABgAIAAAAIQCZ&#10;wWB03wAAAAkBAAAPAAAAZHJzL2Rvd25yZXYueG1sTI/BTsMwEETvSPyDtUjcqOPSQAlxqqoCThUS&#10;LRLi5sbbJGq8jmI3Sf+e5QTHnXmanclXk2vFgH1oPGlQswQEUultQ5WGz/3r3RJEiIasaT2hhgsG&#10;WBXXV7nJrB/pA4ddrASHUMiMhjrGLpMylDU6E2a+Q2Lv6HtnIp99JW1vRg53rZwnyYN0piH+UJsO&#10;NzWWp93ZaXgbzbi+Vy/D9nTcXL736fvXVqHWtzfT+hlExCn+wfBbn6tDwZ0O/kw2iFZDmi4eGWVD&#10;8SYGnhZz3nJgYalAFrn8v6D4AQAA//8DAFBLAQItABQABgAIAAAAIQC2gziS/gAAAOEBAAATAAAA&#10;AAAAAAAAAAAAAAAAAABbQ29udGVudF9UeXBlc10ueG1sUEsBAi0AFAAGAAgAAAAhADj9If/WAAAA&#10;lAEAAAsAAAAAAAAAAAAAAAAALwEAAF9yZWxzLy5yZWxzUEsBAi0AFAAGAAgAAAAhAFPx1KphAwAA&#10;3QcAAA4AAAAAAAAAAAAAAAAALgIAAGRycy9lMm9Eb2MueG1sUEsBAi0AFAAGAAgAAAAhAJnBYHTf&#10;AAAACQEAAA8AAAAAAAAAAAAAAAAAuwUAAGRycy9kb3ducmV2LnhtbFBLBQYAAAAABAAEAPMAAADH&#10;BgAAAAA=&#10;">
                <v:shape id="Freeform 13" o:spid="_x0000_s1027" style="position:absolute;left:5;top:5;width:4890;height:20;visibility:visible;mso-wrap-style:square;v-text-anchor:top" coordsize="4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5dZwAAAANsAAAAPAAAAZHJzL2Rvd25yZXYueG1sRE/NasJA&#10;EL4XfIdlBC9FN0qREl1FhRYLvah9gCE7boLZmZhdk/j23UOhx4/vf70dfK06akMlbGA+y0ARF2Ir&#10;dgZ+Lh/Td1AhIlushcnAkwJsN6OXNeZWej5Rd45OpRAOORooY2xyrUNRkscwk4Y4cVdpPcYEW6dt&#10;i30K97VeZNlSe6w4NZTY0KGk4nZ+eAP7030f5DBfipNH9/316V7jpTdmMh52K1CRhvgv/nMfrYG3&#10;NDZ9ST9Ab34BAAD//wMAUEsBAi0AFAAGAAgAAAAhANvh9svuAAAAhQEAABMAAAAAAAAAAAAAAAAA&#10;AAAAAFtDb250ZW50X1R5cGVzXS54bWxQSwECLQAUAAYACAAAACEAWvQsW78AAAAVAQAACwAAAAAA&#10;AAAAAAAAAAAfAQAAX3JlbHMvLnJlbHNQSwECLQAUAAYACAAAACEAlMeXWcAAAADbAAAADwAAAAAA&#10;AAAAAAAAAAAHAgAAZHJzL2Rvd25yZXYueG1sUEsFBgAAAAADAAMAtwAAAPQCAAAAAA==&#10;" path="m,l4890,e" filled="f" strokecolor="#221e1f" strokeweight=".49pt">
                  <v:path arrowok="t" o:connecttype="custom" o:connectlocs="0,0;4890,0" o:connectangles="0,0"/>
                </v:shape>
                <w10:wrap type="tight"/>
              </v:group>
            </w:pict>
          </mc:Fallback>
        </mc:AlternateContent>
      </w:r>
      <w:r w:rsidR="008D1DBF">
        <w:t xml:space="preserve">              </w:t>
      </w:r>
      <w:r w:rsidR="00BB1728">
        <w:rPr>
          <w:sz w:val="2"/>
          <w:szCs w:val="2"/>
        </w:rPr>
        <w:t xml:space="preserve"> </w:t>
      </w:r>
      <w:r w:rsidR="00BB1728">
        <w:rPr>
          <w:sz w:val="2"/>
          <w:szCs w:val="2"/>
        </w:rPr>
        <w:tab/>
      </w:r>
    </w:p>
    <w:p w:rsidR="00BB1728" w:rsidRDefault="00E33261" w:rsidP="002E6AE7">
      <w:pPr>
        <w:pStyle w:val="BodyText"/>
        <w:tabs>
          <w:tab w:val="left" w:pos="7747"/>
        </w:tabs>
        <w:kinsoku w:val="0"/>
        <w:overflowPunct w:val="0"/>
        <w:spacing w:before="15"/>
        <w:ind w:right="154"/>
        <w:rPr>
          <w:color w:val="000000"/>
          <w:spacing w:val="-2"/>
          <w:sz w:val="16"/>
          <w:szCs w:val="16"/>
        </w:rPr>
      </w:pPr>
      <w:r>
        <w:rPr>
          <w:noProof/>
          <w:sz w:val="2"/>
          <w:szCs w:val="2"/>
        </w:rPr>
        <mc:AlternateContent>
          <mc:Choice Requires="wpg">
            <w:drawing>
              <wp:anchor distT="0" distB="0" distL="114300" distR="114300" simplePos="0" relativeHeight="251669504" behindDoc="1" locked="0" layoutInCell="1" allowOverlap="1" wp14:anchorId="3424A569" wp14:editId="7CEA6B7B">
                <wp:simplePos x="0" y="0"/>
                <wp:positionH relativeFrom="column">
                  <wp:posOffset>11430</wp:posOffset>
                </wp:positionH>
                <wp:positionV relativeFrom="paragraph">
                  <wp:posOffset>40640</wp:posOffset>
                </wp:positionV>
                <wp:extent cx="3111500" cy="12700"/>
                <wp:effectExtent l="0" t="0" r="12700" b="6350"/>
                <wp:wrapTight wrapText="bothSides">
                  <wp:wrapPolygon edited="0">
                    <wp:start x="0" y="0"/>
                    <wp:lineTo x="0" y="0"/>
                    <wp:lineTo x="21556" y="0"/>
                    <wp:lineTo x="21556" y="0"/>
                    <wp:lineTo x="0" y="0"/>
                  </wp:wrapPolygon>
                </wp:wrapTight>
                <wp:docPr id="5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12700"/>
                          <a:chOff x="0" y="0"/>
                          <a:chExt cx="4900" cy="20"/>
                        </a:xfrm>
                      </wpg:grpSpPr>
                      <wps:wsp>
                        <wps:cNvPr id="54" name="Freeform 13"/>
                        <wps:cNvSpPr>
                          <a:spLocks/>
                        </wps:cNvSpPr>
                        <wps:spPr bwMode="auto">
                          <a:xfrm>
                            <a:off x="5" y="5"/>
                            <a:ext cx="4890" cy="20"/>
                          </a:xfrm>
                          <a:custGeom>
                            <a:avLst/>
                            <a:gdLst>
                              <a:gd name="T0" fmla="*/ 0 w 4890"/>
                              <a:gd name="T1" fmla="*/ 0 h 20"/>
                              <a:gd name="T2" fmla="*/ 4890 w 4890"/>
                              <a:gd name="T3" fmla="*/ 0 h 20"/>
                            </a:gdLst>
                            <a:ahLst/>
                            <a:cxnLst>
                              <a:cxn ang="0">
                                <a:pos x="T0" y="T1"/>
                              </a:cxn>
                              <a:cxn ang="0">
                                <a:pos x="T2" y="T3"/>
                              </a:cxn>
                            </a:cxnLst>
                            <a:rect l="0" t="0" r="r" b="b"/>
                            <a:pathLst>
                              <a:path w="4890" h="20">
                                <a:moveTo>
                                  <a:pt x="0" y="0"/>
                                </a:moveTo>
                                <a:lnTo>
                                  <a:pt x="4890"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C5C61" id="Group 12" o:spid="_x0000_s1026" style="position:absolute;margin-left:.9pt;margin-top:3.2pt;width:245pt;height:1pt;z-index:-251646976" coordsize="4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N+XwMAAN0HAAAOAAAAZHJzL2Uyb0RvYy54bWykVW1v2zgM/n7A/QdBHwekthynbYy6w5CX&#10;4oDtNmDdD1Bs+QVnSz5JidMb9t+PouzUSVFs6PLBoU2KfPiQIu/eH9uGHIQ2tZIpZVchJUJmKq9l&#10;mdJvj9vZLSXGcpnzRkmR0idh6Pv7P/+467tERKpSTS40ASfSJH2X0sraLgkCk1Wi5eZKdUKCslC6&#10;5RZedRnkmvfgvW2CKAyvg17pvNMqE8bA17VX0nv0XxQis5+LwghLmpQCNotPjc+dewb3dzwpNe+q&#10;Ohtg8DegaHktIejJ1ZpbTva6fuGqrTOtjCrsVabaQBVFnQnMAbJh4UU2D1rtO8ylTPqyO9EE1F7w&#10;9Ga32d+HL5rUeUoXc0okb6FGGJawyJHTd2UCNg+6+9p90T5DED+q7B8D6uBS795Lb0x2/SeVgz++&#10;twrJORa6dS4gbXLEGjydaiCOlmTwcc4YW4RQqgx0LLoBEWuUVVDIF6eyajOci5fjoQhPBDzx4RDi&#10;AMnlA31mnqk0v0fl14p3AitkHE0jlfFI5VYL4ZqXsLlnE81GKs2Ux4nGgTRA908ZXFACLC08QyOD&#10;8e1yoO+CCZ5ke2MfhMIi8MNHY3375yBhafOhAx7BQdE2cBPeBSQkPUGfg/Fow85sKuKjwRU4eYkm&#10;Fs7DK46g8SbBRkdQwHIExqsRa3aUA1iQCHdTJsTe6pRx3eGQAyWPzHECLsDKZfaKMQB0xlib0dj/&#10;D0E0DJDL0aEpgdGx86R33DpsLoYTSZ9Sz3+VUiDEfW/VQTwqtLAXDQyxnrWNnFp5L4Bu7GavhhMu&#10;DuZ2iu0gTyor1bZuGqxWIx2i6yiaIxSjmjp3SofG6HK3ajQ5cJiNUcQ2bDuQdmYGM0jm6KwSPN8M&#10;suV142UI3iDH0H8DE64Tcfh9X4bLze3mNp7F0fVmFofr9ezDdhXPrrfsZrGer1erNfvhoLE4qeo8&#10;F9KhGwcxi3/tdg4rwY/Q0yg+y+Is2S3+XiYbnMNAkiGX8R+zg3HiL6efJTuVP8FF1cpvFtiEIFRK&#10;/0dJD1slpebfPdeCkuYvCbNmyeIYOtTiS7y4gRYheqrZTTVcZuAqpZZCpztxZf3q2ne6LiuIxLCs&#10;Un2AEVvU7jojPo9qeIFxhxLuEMxl2HduSU3f0ep5K9//DwAA//8DAFBLAwQUAAYACAAAACEAHgcE&#10;wtoAAAAFAQAADwAAAGRycy9kb3ducmV2LnhtbEyOQUvDQBCF74L/YRnBm91EY6kxm1KKeiqCrSDe&#10;psk0Cc3Ohuw2Sf+905M9frzHe1+2nGyrBup949hAPItAEReubLgy8L17f1iA8gG5xNYxGTiTh2V+&#10;e5NhWrqRv2jYhkrJCPsUDdQhdKnWvqjJop+5jliyg+stBsG+0mWPo4zbVj9G0VxbbFgeauxoXVNx&#10;3J6sgY8Rx9VT/DZsjof1+Xf3/PmzicmY+7tp9Qoq0BT+y3DRF3XIxWnvTlx61QqLeDAwT0BJmrxc&#10;eG9gkYDOM31tn/8BAAD//wMAUEsBAi0AFAAGAAgAAAAhALaDOJL+AAAA4QEAABMAAAAAAAAAAAAA&#10;AAAAAAAAAFtDb250ZW50X1R5cGVzXS54bWxQSwECLQAUAAYACAAAACEAOP0h/9YAAACUAQAACwAA&#10;AAAAAAAAAAAAAAAvAQAAX3JlbHMvLnJlbHNQSwECLQAUAAYACAAAACEAmLwjfl8DAADdBwAADgAA&#10;AAAAAAAAAAAAAAAuAgAAZHJzL2Uyb0RvYy54bWxQSwECLQAUAAYACAAAACEAHgcEwtoAAAAFAQAA&#10;DwAAAAAAAAAAAAAAAAC5BQAAZHJzL2Rvd25yZXYueG1sUEsFBgAAAAAEAAQA8wAAAMAGAAAAAA==&#10;">
                <v:shape id="Freeform 13" o:spid="_x0000_s1027" style="position:absolute;left:5;top:5;width:4890;height:20;visibility:visible;mso-wrap-style:square;v-text-anchor:top" coordsize="4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wuBxAAAANsAAAAPAAAAZHJzL2Rvd25yZXYueG1sRI/dasJA&#10;FITvhb7Dcgq9kbpRqkjqKlWwtOCNPw9wyB43wew5aXZN0rfvFgq9HGbmG2a1GXytOmpDJWxgOslA&#10;ERdiK3YGLuf98xJUiMgWa2Ey8E0BNuuH0QpzKz0fqTtFpxKEQ44GyhibXOtQlOQxTKQhTt5VWo8x&#10;ydZp22Kf4L7WsyxbaI8Vp4USG9qVVNxOd29ge/zaBtlNF+Lk3h0+3904nntjnh6Ht1dQkYb4H/5r&#10;f1gD8xf4/ZJ+gF7/AAAA//8DAFBLAQItABQABgAIAAAAIQDb4fbL7gAAAIUBAAATAAAAAAAAAAAA&#10;AAAAAAAAAABbQ29udGVudF9UeXBlc10ueG1sUEsBAi0AFAAGAAgAAAAhAFr0LFu/AAAAFQEAAAsA&#10;AAAAAAAAAAAAAAAAHwEAAF9yZWxzLy5yZWxzUEsBAi0AFAAGAAgAAAAhAJBTC4HEAAAA2wAAAA8A&#10;AAAAAAAAAAAAAAAABwIAAGRycy9kb3ducmV2LnhtbFBLBQYAAAAAAwADALcAAAD4AgAAAAA=&#10;" path="m,l4890,e" filled="f" strokecolor="#221e1f" strokeweight=".49pt">
                  <v:path arrowok="t" o:connecttype="custom" o:connectlocs="0,0;4890,0" o:connectangles="0,0"/>
                </v:shape>
                <w10:wrap type="tight"/>
              </v:group>
            </w:pict>
          </mc:Fallback>
        </mc:AlternateContent>
      </w:r>
      <w:r>
        <w:rPr>
          <w:color w:val="231F20"/>
          <w:spacing w:val="-1"/>
          <w:sz w:val="16"/>
          <w:szCs w:val="16"/>
        </w:rPr>
        <w:t xml:space="preserve">                                          </w:t>
      </w:r>
      <w:r w:rsidR="00BB1728">
        <w:rPr>
          <w:color w:val="231F20"/>
          <w:spacing w:val="-1"/>
          <w:sz w:val="16"/>
          <w:szCs w:val="16"/>
        </w:rPr>
        <w:t>Complainant(s</w:t>
      </w:r>
      <w:r>
        <w:rPr>
          <w:color w:val="231F20"/>
          <w:spacing w:val="-1"/>
          <w:sz w:val="16"/>
          <w:szCs w:val="16"/>
        </w:rPr>
        <w:t xml:space="preserve">)                                                                                                                  </w:t>
      </w:r>
      <w:r w:rsidR="00BB1728">
        <w:rPr>
          <w:color w:val="231F20"/>
          <w:spacing w:val="-2"/>
          <w:sz w:val="16"/>
          <w:szCs w:val="16"/>
        </w:rPr>
        <w:t>Respondent(s)</w:t>
      </w:r>
    </w:p>
    <w:p w:rsidR="00BB1728" w:rsidRDefault="00BB1728">
      <w:pPr>
        <w:pStyle w:val="BodyText"/>
        <w:kinsoku w:val="0"/>
        <w:overflowPunct w:val="0"/>
        <w:spacing w:before="18"/>
        <w:ind w:right="154"/>
        <w:rPr>
          <w:color w:val="000000"/>
          <w:spacing w:val="-4"/>
        </w:rPr>
      </w:pPr>
      <w:r>
        <w:rPr>
          <w:color w:val="231F20"/>
          <w:spacing w:val="-3"/>
        </w:rPr>
        <w:t>Complainant(s)</w:t>
      </w:r>
      <w:r>
        <w:rPr>
          <w:color w:val="231F20"/>
          <w:spacing w:val="5"/>
        </w:rPr>
        <w:t xml:space="preserve"> </w:t>
      </w:r>
      <w:r>
        <w:rPr>
          <w:color w:val="231F20"/>
          <w:spacing w:val="-4"/>
        </w:rPr>
        <w:t>charge(s):</w:t>
      </w:r>
      <w:r w:rsidR="003C29B9" w:rsidRPr="003C29B9">
        <w:rPr>
          <w:noProof/>
          <w:sz w:val="2"/>
          <w:szCs w:val="2"/>
        </w:rPr>
        <w:t xml:space="preserve"> </w:t>
      </w:r>
    </w:p>
    <w:p w:rsidR="00BB1728" w:rsidRDefault="009F6781">
      <w:pPr>
        <w:pStyle w:val="BodyText"/>
        <w:tabs>
          <w:tab w:val="left" w:pos="7869"/>
          <w:tab w:val="left" w:pos="8301"/>
        </w:tabs>
        <w:kinsoku w:val="0"/>
        <w:overflowPunct w:val="0"/>
        <w:spacing w:before="90" w:line="249" w:lineRule="auto"/>
        <w:ind w:right="154"/>
        <w:rPr>
          <w:color w:val="000000"/>
          <w:spacing w:val="-4"/>
        </w:rPr>
      </w:pPr>
      <w:r>
        <w:rPr>
          <w:color w:val="231F20"/>
        </w:rPr>
        <w:t>An alleged violation of</w:t>
      </w:r>
      <w:r>
        <w:rPr>
          <w:color w:val="231F20"/>
          <w:spacing w:val="22"/>
        </w:rPr>
        <w:t xml:space="preserve"> </w:t>
      </w:r>
      <w:r>
        <w:rPr>
          <w:color w:val="231F20"/>
        </w:rPr>
        <w:t>Article(s)</w:t>
      </w:r>
      <w:r>
        <w:rPr>
          <w:color w:val="231F20"/>
          <w:u w:val="single" w:color="221E1F"/>
        </w:rPr>
        <w:t xml:space="preserve">                   Standard of Practice 16-13</w:t>
      </w:r>
      <w:r>
        <w:rPr>
          <w:color w:val="231F20"/>
          <w:u w:val="single" w:color="221E1F"/>
        </w:rPr>
        <w:tab/>
      </w:r>
      <w:r>
        <w:rPr>
          <w:color w:val="231F20"/>
          <w:u w:val="single" w:color="221E1F"/>
        </w:rPr>
        <w:tab/>
      </w:r>
      <w:r>
        <w:rPr>
          <w:color w:val="231F20"/>
        </w:rPr>
        <w:t>of the Code of Ethics</w:t>
      </w:r>
      <w:r>
        <w:rPr>
          <w:color w:val="231F20"/>
          <w:spacing w:val="20"/>
        </w:rPr>
        <w:t xml:space="preserve"> </w:t>
      </w:r>
      <w:r>
        <w:rPr>
          <w:color w:val="231F20"/>
        </w:rPr>
        <w:t>and/or</w:t>
      </w:r>
      <w:r>
        <w:rPr>
          <w:color w:val="231F20"/>
          <w:w w:val="102"/>
        </w:rPr>
        <w:t xml:space="preserve"> </w:t>
      </w:r>
      <w:r>
        <w:rPr>
          <w:color w:val="231F20"/>
        </w:rPr>
        <w:t xml:space="preserve">other membership duty as set forth in the </w:t>
      </w:r>
      <w:r>
        <w:rPr>
          <w:color w:val="231F20"/>
          <w:spacing w:val="-4"/>
        </w:rPr>
        <w:t xml:space="preserve">bylaws </w:t>
      </w:r>
      <w:r>
        <w:rPr>
          <w:color w:val="231F20"/>
        </w:rPr>
        <w:t>of the</w:t>
      </w:r>
      <w:r>
        <w:rPr>
          <w:color w:val="231F20"/>
          <w:spacing w:val="-32"/>
        </w:rPr>
        <w:t xml:space="preserve"> </w:t>
      </w:r>
      <w:r>
        <w:rPr>
          <w:color w:val="231F20"/>
        </w:rPr>
        <w:t>Board</w:t>
      </w:r>
      <w:r>
        <w:rPr>
          <w:color w:val="231F20"/>
          <w:spacing w:val="-4"/>
        </w:rPr>
        <w:t xml:space="preserve"> </w:t>
      </w:r>
      <w:r>
        <w:rPr>
          <w:color w:val="231F20"/>
        </w:rPr>
        <w:t>in</w:t>
      </w:r>
      <w:r>
        <w:rPr>
          <w:color w:val="231F20"/>
          <w:u w:val="single" w:color="221E1F"/>
        </w:rPr>
        <w:t xml:space="preserve"> </w:t>
      </w:r>
      <w:r>
        <w:rPr>
          <w:color w:val="231F20"/>
          <w:u w:val="single" w:color="221E1F"/>
        </w:rPr>
        <w:tab/>
      </w:r>
      <w:r>
        <w:rPr>
          <w:color w:val="231F20"/>
        </w:rPr>
        <w:t xml:space="preserve">and alleges that the </w:t>
      </w:r>
      <w:r>
        <w:rPr>
          <w:color w:val="231F20"/>
          <w:spacing w:val="-3"/>
        </w:rPr>
        <w:t>above</w:t>
      </w:r>
      <w:r>
        <w:rPr>
          <w:color w:val="231F20"/>
          <w:spacing w:val="-10"/>
        </w:rPr>
        <w:t xml:space="preserve"> </w:t>
      </w:r>
      <w:r>
        <w:rPr>
          <w:color w:val="231F20"/>
          <w:spacing w:val="-4"/>
        </w:rPr>
        <w:t xml:space="preserve">charge(s)                                                                                                               </w:t>
      </w:r>
      <w:r w:rsidRPr="002E6AE7">
        <w:rPr>
          <w:color w:val="231F20"/>
          <w:spacing w:val="-4"/>
          <w:sz w:val="16"/>
          <w:szCs w:val="16"/>
        </w:rPr>
        <w:t>Article, Section</w:t>
      </w:r>
      <w:r>
        <w:rPr>
          <w:color w:val="231F20"/>
          <w:spacing w:val="-4"/>
        </w:rPr>
        <w:t xml:space="preserve"> </w:t>
      </w:r>
    </w:p>
    <w:p w:rsidR="00BB1728" w:rsidRDefault="001F69B4">
      <w:pPr>
        <w:pStyle w:val="BodyText"/>
        <w:kinsoku w:val="0"/>
        <w:overflowPunct w:val="0"/>
        <w:spacing w:before="0"/>
        <w:ind w:left="100"/>
      </w:pPr>
      <w:r>
        <w:rPr>
          <w:noProof/>
        </w:rPr>
        <mc:AlternateContent>
          <mc:Choice Requires="wps">
            <w:drawing>
              <wp:inline distT="0" distB="0" distL="0" distR="0" wp14:anchorId="482A52AE" wp14:editId="1AB2C6F0">
                <wp:extent cx="6781800" cy="370936"/>
                <wp:effectExtent l="0" t="0" r="0" b="10160"/>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70936"/>
                        </a:xfrm>
                        <a:prstGeom prst="rect">
                          <a:avLst/>
                        </a:prstGeom>
                        <a:noFill/>
                        <a:ln>
                          <a:noFill/>
                        </a:ln>
                        <a:extLst>
                          <a:ext uri="{909E8E84-426E-40DD-AFC4-6F175D3DCCD1}">
                            <a14:hiddenFill xmlns:a14="http://schemas.microsoft.com/office/drawing/2010/main">
                              <a:solidFill>
                                <a:srgbClr val="DCDDD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F94" w:rsidRDefault="00C86F94">
                            <w:pPr>
                              <w:pStyle w:val="BodyText"/>
                              <w:kinsoku w:val="0"/>
                              <w:overflowPunct w:val="0"/>
                              <w:spacing w:before="0" w:line="229" w:lineRule="exact"/>
                              <w:ind w:left="60"/>
                              <w:rPr>
                                <w:color w:val="000000" w:themeColor="text1"/>
                                <w:spacing w:val="7"/>
                              </w:rPr>
                            </w:pPr>
                            <w:r w:rsidRPr="00336A73">
                              <w:rPr>
                                <w:color w:val="000000" w:themeColor="text1"/>
                                <w:spacing w:val="-3"/>
                              </w:rPr>
                              <w:t>(</w:t>
                            </w:r>
                            <w:proofErr w:type="gramStart"/>
                            <w:r w:rsidRPr="00336A73">
                              <w:rPr>
                                <w:color w:val="000000" w:themeColor="text1"/>
                                <w:spacing w:val="-3"/>
                              </w:rPr>
                              <w:t>is/are</w:t>
                            </w:r>
                            <w:proofErr w:type="gramEnd"/>
                            <w:r w:rsidRPr="00336A73">
                              <w:rPr>
                                <w:color w:val="000000" w:themeColor="text1"/>
                                <w:spacing w:val="-3"/>
                              </w:rPr>
                              <w:t>)</w:t>
                            </w:r>
                            <w:r w:rsidRPr="00336A73">
                              <w:rPr>
                                <w:color w:val="000000" w:themeColor="text1"/>
                                <w:spacing w:val="8"/>
                              </w:rPr>
                              <w:t xml:space="preserve"> </w:t>
                            </w:r>
                            <w:r w:rsidRPr="00336A73">
                              <w:rPr>
                                <w:color w:val="000000" w:themeColor="text1"/>
                              </w:rPr>
                              <w:t>supported</w:t>
                            </w:r>
                            <w:r w:rsidRPr="00336A73">
                              <w:rPr>
                                <w:color w:val="000000" w:themeColor="text1"/>
                                <w:spacing w:val="8"/>
                              </w:rPr>
                              <w:t xml:space="preserve"> </w:t>
                            </w:r>
                            <w:r w:rsidRPr="00336A73">
                              <w:rPr>
                                <w:color w:val="000000" w:themeColor="text1"/>
                                <w:spacing w:val="-3"/>
                              </w:rPr>
                              <w:t>by</w:t>
                            </w:r>
                            <w:r w:rsidRPr="00336A73">
                              <w:rPr>
                                <w:color w:val="000000" w:themeColor="text1"/>
                                <w:spacing w:val="8"/>
                              </w:rPr>
                              <w:t xml:space="preserve"> </w:t>
                            </w:r>
                            <w:r w:rsidRPr="00336A73">
                              <w:rPr>
                                <w:color w:val="000000" w:themeColor="text1"/>
                              </w:rPr>
                              <w:t>the</w:t>
                            </w:r>
                            <w:r w:rsidRPr="00336A73">
                              <w:rPr>
                                <w:color w:val="000000" w:themeColor="text1"/>
                                <w:spacing w:val="8"/>
                              </w:rPr>
                              <w:t xml:space="preserve"> </w:t>
                            </w:r>
                            <w:r w:rsidRPr="00336A73">
                              <w:rPr>
                                <w:color w:val="000000" w:themeColor="text1"/>
                              </w:rPr>
                              <w:t>attached</w:t>
                            </w:r>
                            <w:r w:rsidRPr="00336A73">
                              <w:rPr>
                                <w:color w:val="000000" w:themeColor="text1"/>
                                <w:spacing w:val="8"/>
                              </w:rPr>
                              <w:t xml:space="preserve"> </w:t>
                            </w:r>
                            <w:r w:rsidRPr="00336A73">
                              <w:rPr>
                                <w:color w:val="000000" w:themeColor="text1"/>
                              </w:rPr>
                              <w:t>statement,</w:t>
                            </w:r>
                            <w:r w:rsidRPr="00336A73">
                              <w:rPr>
                                <w:color w:val="000000" w:themeColor="text1"/>
                                <w:spacing w:val="8"/>
                              </w:rPr>
                              <w:t xml:space="preserve"> </w:t>
                            </w:r>
                            <w:r w:rsidRPr="00336A73">
                              <w:rPr>
                                <w:color w:val="000000" w:themeColor="text1"/>
                              </w:rPr>
                              <w:t>which</w:t>
                            </w:r>
                            <w:r w:rsidRPr="00336A73">
                              <w:rPr>
                                <w:color w:val="000000" w:themeColor="text1"/>
                                <w:spacing w:val="8"/>
                              </w:rPr>
                              <w:t xml:space="preserve"> </w:t>
                            </w:r>
                            <w:r w:rsidRPr="00336A73">
                              <w:rPr>
                                <w:color w:val="000000" w:themeColor="text1"/>
                              </w:rPr>
                              <w:t>is</w:t>
                            </w:r>
                            <w:r w:rsidRPr="00336A73">
                              <w:rPr>
                                <w:color w:val="000000" w:themeColor="text1"/>
                                <w:spacing w:val="7"/>
                              </w:rPr>
                              <w:t xml:space="preserve"> </w:t>
                            </w:r>
                            <w:r w:rsidRPr="00336A73">
                              <w:rPr>
                                <w:color w:val="000000" w:themeColor="text1"/>
                              </w:rPr>
                              <w:t>signed</w:t>
                            </w:r>
                            <w:r w:rsidRPr="00336A73">
                              <w:rPr>
                                <w:color w:val="000000" w:themeColor="text1"/>
                                <w:spacing w:val="8"/>
                              </w:rPr>
                              <w:t xml:space="preserve"> </w:t>
                            </w:r>
                            <w:r w:rsidRPr="00336A73">
                              <w:rPr>
                                <w:color w:val="000000" w:themeColor="text1"/>
                              </w:rPr>
                              <w:t>and</w:t>
                            </w:r>
                            <w:r w:rsidRPr="00336A73">
                              <w:rPr>
                                <w:color w:val="000000" w:themeColor="text1"/>
                                <w:spacing w:val="8"/>
                              </w:rPr>
                              <w:t xml:space="preserve"> </w:t>
                            </w:r>
                            <w:r w:rsidRPr="00336A73">
                              <w:rPr>
                                <w:color w:val="000000" w:themeColor="text1"/>
                              </w:rPr>
                              <w:t>dated</w:t>
                            </w:r>
                            <w:r w:rsidRPr="00336A73">
                              <w:rPr>
                                <w:color w:val="000000" w:themeColor="text1"/>
                                <w:spacing w:val="8"/>
                              </w:rPr>
                              <w:t xml:space="preserve"> </w:t>
                            </w:r>
                            <w:r w:rsidRPr="00336A73">
                              <w:rPr>
                                <w:color w:val="000000" w:themeColor="text1"/>
                                <w:spacing w:val="-3"/>
                              </w:rPr>
                              <w:t>by</w:t>
                            </w:r>
                            <w:r w:rsidRPr="00336A73">
                              <w:rPr>
                                <w:color w:val="000000" w:themeColor="text1"/>
                                <w:spacing w:val="8"/>
                              </w:rPr>
                              <w:t xml:space="preserve"> </w:t>
                            </w:r>
                            <w:r w:rsidRPr="00336A73">
                              <w:rPr>
                                <w:color w:val="000000" w:themeColor="text1"/>
                              </w:rPr>
                              <w:t>the</w:t>
                            </w:r>
                            <w:r w:rsidRPr="00336A73">
                              <w:rPr>
                                <w:color w:val="000000" w:themeColor="text1"/>
                                <w:spacing w:val="8"/>
                              </w:rPr>
                              <w:t xml:space="preserve"> </w:t>
                            </w:r>
                            <w:r w:rsidRPr="00336A73">
                              <w:rPr>
                                <w:color w:val="000000" w:themeColor="text1"/>
                                <w:spacing w:val="-3"/>
                              </w:rPr>
                              <w:t>complainant(s)</w:t>
                            </w:r>
                            <w:r w:rsidRPr="00336A73">
                              <w:rPr>
                                <w:color w:val="000000" w:themeColor="text1"/>
                                <w:spacing w:val="8"/>
                              </w:rPr>
                              <w:t xml:space="preserve"> </w:t>
                            </w:r>
                            <w:r w:rsidRPr="00336A73">
                              <w:rPr>
                                <w:color w:val="000000" w:themeColor="text1"/>
                              </w:rPr>
                              <w:t>and</w:t>
                            </w:r>
                            <w:r w:rsidRPr="00336A73">
                              <w:rPr>
                                <w:color w:val="000000" w:themeColor="text1"/>
                                <w:spacing w:val="8"/>
                              </w:rPr>
                              <w:t xml:space="preserve"> </w:t>
                            </w:r>
                            <w:r w:rsidRPr="00336A73">
                              <w:rPr>
                                <w:color w:val="000000" w:themeColor="text1"/>
                              </w:rPr>
                              <w:t>which</w:t>
                            </w:r>
                            <w:r w:rsidRPr="00336A73">
                              <w:rPr>
                                <w:color w:val="000000" w:themeColor="text1"/>
                                <w:spacing w:val="8"/>
                              </w:rPr>
                              <w:t xml:space="preserve"> </w:t>
                            </w:r>
                            <w:r w:rsidRPr="00336A73">
                              <w:rPr>
                                <w:color w:val="000000" w:themeColor="text1"/>
                              </w:rPr>
                              <w:t>explains</w:t>
                            </w:r>
                            <w:r w:rsidRPr="00336A73">
                              <w:rPr>
                                <w:color w:val="000000" w:themeColor="text1"/>
                                <w:spacing w:val="7"/>
                              </w:rPr>
                              <w:t xml:space="preserve"> </w:t>
                            </w:r>
                          </w:p>
                          <w:p w:rsidR="00C86F94" w:rsidRPr="00336A73" w:rsidRDefault="00C86F94" w:rsidP="004D6FB3">
                            <w:pPr>
                              <w:pStyle w:val="BodyText"/>
                              <w:kinsoku w:val="0"/>
                              <w:overflowPunct w:val="0"/>
                              <w:spacing w:before="0" w:line="229" w:lineRule="exact"/>
                              <w:ind w:left="60"/>
                              <w:rPr>
                                <w:color w:val="000000" w:themeColor="text1"/>
                              </w:rPr>
                            </w:pPr>
                            <w:proofErr w:type="gramStart"/>
                            <w:r w:rsidRPr="00336A73">
                              <w:rPr>
                                <w:color w:val="000000" w:themeColor="text1"/>
                              </w:rPr>
                              <w:t>when</w:t>
                            </w:r>
                            <w:proofErr w:type="gramEnd"/>
                            <w:r w:rsidRPr="00336A73">
                              <w:rPr>
                                <w:color w:val="000000" w:themeColor="text1"/>
                                <w:spacing w:val="8"/>
                              </w:rPr>
                              <w:t xml:space="preserve"> </w:t>
                            </w:r>
                            <w:r w:rsidRPr="00336A73">
                              <w:rPr>
                                <w:color w:val="000000" w:themeColor="text1"/>
                              </w:rPr>
                              <w:t>the</w:t>
                            </w:r>
                            <w:r w:rsidRPr="00336A73">
                              <w:rPr>
                                <w:color w:val="000000" w:themeColor="text1"/>
                                <w:spacing w:val="8"/>
                              </w:rPr>
                              <w:t xml:space="preserve"> </w:t>
                            </w:r>
                            <w:r w:rsidRPr="00336A73">
                              <w:rPr>
                                <w:color w:val="000000" w:themeColor="text1"/>
                              </w:rPr>
                              <w:t>allege</w:t>
                            </w:r>
                            <w:r>
                              <w:rPr>
                                <w:color w:val="000000" w:themeColor="text1"/>
                                <w:spacing w:val="-4"/>
                              </w:rPr>
                              <w:t xml:space="preserve"> </w:t>
                            </w:r>
                            <w:r w:rsidRPr="00336A73">
                              <w:rPr>
                                <w:color w:val="000000" w:themeColor="text1"/>
                                <w:spacing w:val="-4"/>
                              </w:rPr>
                              <w:t>violation(s)</w:t>
                            </w:r>
                            <w:r w:rsidRPr="00336A73">
                              <w:rPr>
                                <w:color w:val="000000" w:themeColor="text1"/>
                                <w:spacing w:val="-7"/>
                              </w:rPr>
                              <w:t xml:space="preserve"> </w:t>
                            </w:r>
                            <w:r w:rsidRPr="00336A73">
                              <w:rPr>
                                <w:color w:val="000000" w:themeColor="text1"/>
                              </w:rPr>
                              <w:t>occurred</w:t>
                            </w:r>
                            <w:r w:rsidRPr="00336A73">
                              <w:rPr>
                                <w:color w:val="000000" w:themeColor="text1"/>
                                <w:spacing w:val="-7"/>
                              </w:rPr>
                              <w:t xml:space="preserve"> </w:t>
                            </w:r>
                            <w:r w:rsidRPr="00336A73">
                              <w:rPr>
                                <w:color w:val="000000" w:themeColor="text1"/>
                              </w:rPr>
                              <w:t>and,</w:t>
                            </w:r>
                            <w:r w:rsidRPr="00336A73">
                              <w:rPr>
                                <w:color w:val="000000" w:themeColor="text1"/>
                                <w:spacing w:val="-7"/>
                              </w:rPr>
                              <w:t xml:space="preserve"> </w:t>
                            </w:r>
                            <w:r w:rsidRPr="00336A73">
                              <w:rPr>
                                <w:color w:val="000000" w:themeColor="text1"/>
                              </w:rPr>
                              <w:t>if</w:t>
                            </w:r>
                            <w:r w:rsidRPr="00336A73">
                              <w:rPr>
                                <w:color w:val="000000" w:themeColor="text1"/>
                                <w:spacing w:val="-7"/>
                              </w:rPr>
                              <w:t xml:space="preserve"> </w:t>
                            </w:r>
                            <w:r w:rsidRPr="00336A73">
                              <w:rPr>
                                <w:color w:val="000000" w:themeColor="text1"/>
                              </w:rPr>
                              <w:t>a</w:t>
                            </w:r>
                            <w:r w:rsidRPr="00336A73">
                              <w:rPr>
                                <w:color w:val="000000" w:themeColor="text1"/>
                                <w:spacing w:val="-7"/>
                              </w:rPr>
                              <w:t xml:space="preserve"> </w:t>
                            </w:r>
                            <w:r w:rsidRPr="00336A73">
                              <w:rPr>
                                <w:color w:val="000000" w:themeColor="text1"/>
                              </w:rPr>
                              <w:t>different</w:t>
                            </w:r>
                            <w:r w:rsidRPr="00336A73">
                              <w:rPr>
                                <w:color w:val="000000" w:themeColor="text1"/>
                                <w:spacing w:val="-7"/>
                              </w:rPr>
                              <w:t xml:space="preserve"> </w:t>
                            </w:r>
                            <w:r w:rsidRPr="00336A73">
                              <w:rPr>
                                <w:color w:val="000000" w:themeColor="text1"/>
                              </w:rPr>
                              <w:t>date,</w:t>
                            </w:r>
                            <w:r w:rsidRPr="00336A73">
                              <w:rPr>
                                <w:color w:val="000000" w:themeColor="text1"/>
                                <w:spacing w:val="-7"/>
                              </w:rPr>
                              <w:t xml:space="preserve"> </w:t>
                            </w:r>
                            <w:r w:rsidRPr="00336A73">
                              <w:rPr>
                                <w:color w:val="000000" w:themeColor="text1"/>
                              </w:rPr>
                              <w:t>when</w:t>
                            </w:r>
                            <w:r w:rsidRPr="00336A73">
                              <w:rPr>
                                <w:color w:val="000000" w:themeColor="text1"/>
                                <w:spacing w:val="-7"/>
                              </w:rPr>
                              <w:t xml:space="preserve"> </w:t>
                            </w:r>
                            <w:r w:rsidRPr="00336A73">
                              <w:rPr>
                                <w:color w:val="000000" w:themeColor="text1"/>
                              </w:rPr>
                              <w:t>the</w:t>
                            </w:r>
                            <w:r w:rsidRPr="00336A73">
                              <w:rPr>
                                <w:color w:val="000000" w:themeColor="text1"/>
                                <w:spacing w:val="-7"/>
                              </w:rPr>
                              <w:t xml:space="preserve"> </w:t>
                            </w:r>
                            <w:r w:rsidRPr="00336A73">
                              <w:rPr>
                                <w:color w:val="000000" w:themeColor="text1"/>
                                <w:spacing w:val="-3"/>
                              </w:rPr>
                              <w:t>complainant(s)</w:t>
                            </w:r>
                            <w:r w:rsidRPr="00336A73">
                              <w:rPr>
                                <w:color w:val="000000" w:themeColor="text1"/>
                                <w:spacing w:val="-7"/>
                              </w:rPr>
                              <w:t xml:space="preserve"> </w:t>
                            </w:r>
                            <w:r w:rsidRPr="00336A73">
                              <w:rPr>
                                <w:color w:val="000000" w:themeColor="text1"/>
                              </w:rPr>
                              <w:t>first</w:t>
                            </w:r>
                            <w:r w:rsidRPr="00336A73">
                              <w:rPr>
                                <w:color w:val="000000" w:themeColor="text1"/>
                                <w:spacing w:val="-7"/>
                              </w:rPr>
                              <w:t xml:space="preserve"> </w:t>
                            </w:r>
                            <w:r w:rsidRPr="00336A73">
                              <w:rPr>
                                <w:color w:val="000000" w:themeColor="text1"/>
                              </w:rPr>
                              <w:t>knew</w:t>
                            </w:r>
                            <w:r w:rsidRPr="00336A73">
                              <w:rPr>
                                <w:color w:val="000000" w:themeColor="text1"/>
                                <w:spacing w:val="-7"/>
                              </w:rPr>
                              <w:t xml:space="preserve"> </w:t>
                            </w:r>
                            <w:r w:rsidRPr="00336A73">
                              <w:rPr>
                                <w:color w:val="000000" w:themeColor="text1"/>
                              </w:rPr>
                              <w:t>about</w:t>
                            </w:r>
                            <w:r w:rsidRPr="00336A73">
                              <w:rPr>
                                <w:color w:val="000000" w:themeColor="text1"/>
                                <w:spacing w:val="-7"/>
                              </w:rPr>
                              <w:t xml:space="preserve"> </w:t>
                            </w:r>
                            <w:r w:rsidRPr="00336A73">
                              <w:rPr>
                                <w:color w:val="000000" w:themeColor="text1"/>
                              </w:rPr>
                              <w:t>the</w:t>
                            </w:r>
                            <w:r w:rsidRPr="00336A73">
                              <w:rPr>
                                <w:color w:val="000000" w:themeColor="text1"/>
                                <w:spacing w:val="-7"/>
                              </w:rPr>
                              <w:t xml:space="preserve"> </w:t>
                            </w:r>
                            <w:r w:rsidRPr="00336A73">
                              <w:rPr>
                                <w:color w:val="000000" w:themeColor="text1"/>
                              </w:rPr>
                              <w:t>alleged</w:t>
                            </w:r>
                            <w:r w:rsidRPr="00336A73">
                              <w:rPr>
                                <w:color w:val="000000" w:themeColor="text1"/>
                                <w:spacing w:val="-7"/>
                              </w:rPr>
                              <w:t xml:space="preserve"> </w:t>
                            </w:r>
                            <w:r w:rsidRPr="00336A73">
                              <w:rPr>
                                <w:color w:val="000000" w:themeColor="text1"/>
                              </w:rPr>
                              <w:t>violations.</w:t>
                            </w:r>
                          </w:p>
                        </w:txbxContent>
                      </wps:txbx>
                      <wps:bodyPr rot="0" vert="horz" wrap="square" lIns="0" tIns="0" rIns="0" bIns="0" anchor="t" anchorCtr="0" upright="1">
                        <a:noAutofit/>
                      </wps:bodyPr>
                    </wps:wsp>
                  </a:graphicData>
                </a:graphic>
              </wp:inline>
            </w:drawing>
          </mc:Choice>
          <mc:Fallback>
            <w:pict>
              <v:shapetype w14:anchorId="482A52AE" id="_x0000_t202" coordsize="21600,21600" o:spt="202" path="m,l,21600r21600,l21600,xe">
                <v:stroke joinstyle="miter"/>
                <v:path gradientshapeok="t" o:connecttype="rect"/>
              </v:shapetype>
              <v:shape id="Text Box 18" o:spid="_x0000_s1026" type="#_x0000_t202" style="width:534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5mSsQIAAKsFAAAOAAAAZHJzL2Uyb0RvYy54bWysVG1vmzAQ/j5p/8HydwqkhAAqqVoI06Tu&#10;RWr3AxwwwRrYzHYC3bT/vrMJadpq0rSND9Zhn5+75+7xXV2PXYsOVComeIr9Cw8jyktRMb5L8ZeH&#10;wokwUprwirSC0xQ/UoWv12/fXA19QheiEW1FJQIQrpKhT3GjdZ+4riob2hF1IXrK4bAWsiMafuXO&#10;rSQZAL1r3YXnhe4gZNVLUVKlYDefDvHa4tc1LfWnulZUozbFkJu2q7Tr1qzu+ookO0n6hpXHNMhf&#10;ZNERxiHoCSonmqC9ZK+gOlZKoUStL0rRuaKuWUktB2Djey/Y3Dekp5YLFEf1pzKp/wdbfjx8lohV&#10;0LsQI0466NEDHTW6FSPyI1OfoVcJuN334KhH2Adfy1X1d6L8qhAXWUP4jt5IKYaGkgry881N9+zq&#10;hKMMyHb4ICqIQ/ZaWKCxlp0pHpQDATr06fHUG5NLCZvhKvIjD45KOLtcefFlaEOQZL7dS6XfUdEh&#10;Y6RYQu8tOjncKW2yIcnsYoJxUbC2tf1v+bMNcJx2IDZcNWcmC9vOH7EXb6JNFDjBItw4gZfnzk2R&#10;BU5Y+KtlfplnWe7/NHH9IGlYVVFuwszS8oM/a91R5JMoTuJSomWVgTMpKbnbZq1EBwLSzrM8zzfH&#10;gpy5uc/TsEUALi8o+YvAu13EThFGKycogqUTr7zI8fz4Ng69IA7y4jmlO8bpv1NCQ4rj5WI5iem3&#10;3Dz7veZGko5pGB4t61IM0oDPOJHESHDDK2trwtrJPiuFSf+pFNDuudFWsEajk1r1uB0Bxah4K6pH&#10;kK4UoCwQIUw8MBohv2M0wPRIsfq2J5Ji1L7nIH8zamZDzsZ2Nggv4WqKNUaTmelpJO17yXYNIE8P&#10;jIsbeCI1s+p9yuL4sGAiWBLH6WVGzvm/9XqasetfAAAA//8DAFBLAwQUAAYACAAAACEAySAAstcA&#10;AAAFAQAADwAAAGRycy9kb3ducmV2LnhtbEyOwWrDMBBE74X+g9hCb43UkgbjWg7B0J7T1AR6U6yN&#10;bWKtjKTEzt9300t7WRhmePuK9ewGccEQe08anhcKBFLjbU+thvrr/SkDEZMhawZPqOGKEdbl/V1h&#10;cusn+sTLLrWCIRRzo6FLacyljE2HzsSFH5G4O/rgTOIYWmmDmRjuBvmi1Eo60xN/6MyIVYfNaXd2&#10;GtR3/Fju6wnT8erDtt5W015VWj8+zJs3EAnn9DeGmz6rQ8lOB38mG8XADN793lunVhnng4bXbAmy&#10;LOR/+/IHAAD//wMAUEsBAi0AFAAGAAgAAAAhALaDOJL+AAAA4QEAABMAAAAAAAAAAAAAAAAAAAAA&#10;AFtDb250ZW50X1R5cGVzXS54bWxQSwECLQAUAAYACAAAACEAOP0h/9YAAACUAQAACwAAAAAAAAAA&#10;AAAAAAAvAQAAX3JlbHMvLnJlbHNQSwECLQAUAAYACAAAACEAkveZkrECAACrBQAADgAAAAAAAAAA&#10;AAAAAAAuAgAAZHJzL2Uyb0RvYy54bWxQSwECLQAUAAYACAAAACEAySAAstcAAAAFAQAADwAAAAAA&#10;AAAAAAAAAAALBQAAZHJzL2Rvd25yZXYueG1sUEsFBgAAAAAEAAQA8wAAAA8GAAAAAA==&#10;" filled="f" fillcolor="#dcddde" stroked="f">
                <v:textbox inset="0,0,0,0">
                  <w:txbxContent>
                    <w:p w:rsidR="00C86F94" w:rsidRDefault="00C86F94">
                      <w:pPr>
                        <w:pStyle w:val="BodyText"/>
                        <w:kinsoku w:val="0"/>
                        <w:overflowPunct w:val="0"/>
                        <w:spacing w:before="0" w:line="229" w:lineRule="exact"/>
                        <w:ind w:left="60"/>
                        <w:rPr>
                          <w:color w:val="000000" w:themeColor="text1"/>
                          <w:spacing w:val="7"/>
                        </w:rPr>
                      </w:pPr>
                      <w:r w:rsidRPr="00336A73">
                        <w:rPr>
                          <w:color w:val="000000" w:themeColor="text1"/>
                          <w:spacing w:val="-3"/>
                        </w:rPr>
                        <w:t>(</w:t>
                      </w:r>
                      <w:proofErr w:type="gramStart"/>
                      <w:r w:rsidRPr="00336A73">
                        <w:rPr>
                          <w:color w:val="000000" w:themeColor="text1"/>
                          <w:spacing w:val="-3"/>
                        </w:rPr>
                        <w:t>is/are</w:t>
                      </w:r>
                      <w:proofErr w:type="gramEnd"/>
                      <w:r w:rsidRPr="00336A73">
                        <w:rPr>
                          <w:color w:val="000000" w:themeColor="text1"/>
                          <w:spacing w:val="-3"/>
                        </w:rPr>
                        <w:t>)</w:t>
                      </w:r>
                      <w:r w:rsidRPr="00336A73">
                        <w:rPr>
                          <w:color w:val="000000" w:themeColor="text1"/>
                          <w:spacing w:val="8"/>
                        </w:rPr>
                        <w:t xml:space="preserve"> </w:t>
                      </w:r>
                      <w:r w:rsidRPr="00336A73">
                        <w:rPr>
                          <w:color w:val="000000" w:themeColor="text1"/>
                        </w:rPr>
                        <w:t>supported</w:t>
                      </w:r>
                      <w:r w:rsidRPr="00336A73">
                        <w:rPr>
                          <w:color w:val="000000" w:themeColor="text1"/>
                          <w:spacing w:val="8"/>
                        </w:rPr>
                        <w:t xml:space="preserve"> </w:t>
                      </w:r>
                      <w:r w:rsidRPr="00336A73">
                        <w:rPr>
                          <w:color w:val="000000" w:themeColor="text1"/>
                          <w:spacing w:val="-3"/>
                        </w:rPr>
                        <w:t>by</w:t>
                      </w:r>
                      <w:r w:rsidRPr="00336A73">
                        <w:rPr>
                          <w:color w:val="000000" w:themeColor="text1"/>
                          <w:spacing w:val="8"/>
                        </w:rPr>
                        <w:t xml:space="preserve"> </w:t>
                      </w:r>
                      <w:r w:rsidRPr="00336A73">
                        <w:rPr>
                          <w:color w:val="000000" w:themeColor="text1"/>
                        </w:rPr>
                        <w:t>the</w:t>
                      </w:r>
                      <w:r w:rsidRPr="00336A73">
                        <w:rPr>
                          <w:color w:val="000000" w:themeColor="text1"/>
                          <w:spacing w:val="8"/>
                        </w:rPr>
                        <w:t xml:space="preserve"> </w:t>
                      </w:r>
                      <w:r w:rsidRPr="00336A73">
                        <w:rPr>
                          <w:color w:val="000000" w:themeColor="text1"/>
                        </w:rPr>
                        <w:t>attached</w:t>
                      </w:r>
                      <w:r w:rsidRPr="00336A73">
                        <w:rPr>
                          <w:color w:val="000000" w:themeColor="text1"/>
                          <w:spacing w:val="8"/>
                        </w:rPr>
                        <w:t xml:space="preserve"> </w:t>
                      </w:r>
                      <w:r w:rsidRPr="00336A73">
                        <w:rPr>
                          <w:color w:val="000000" w:themeColor="text1"/>
                        </w:rPr>
                        <w:t>statement,</w:t>
                      </w:r>
                      <w:r w:rsidRPr="00336A73">
                        <w:rPr>
                          <w:color w:val="000000" w:themeColor="text1"/>
                          <w:spacing w:val="8"/>
                        </w:rPr>
                        <w:t xml:space="preserve"> </w:t>
                      </w:r>
                      <w:r w:rsidRPr="00336A73">
                        <w:rPr>
                          <w:color w:val="000000" w:themeColor="text1"/>
                        </w:rPr>
                        <w:t>which</w:t>
                      </w:r>
                      <w:r w:rsidRPr="00336A73">
                        <w:rPr>
                          <w:color w:val="000000" w:themeColor="text1"/>
                          <w:spacing w:val="8"/>
                        </w:rPr>
                        <w:t xml:space="preserve"> </w:t>
                      </w:r>
                      <w:r w:rsidRPr="00336A73">
                        <w:rPr>
                          <w:color w:val="000000" w:themeColor="text1"/>
                        </w:rPr>
                        <w:t>is</w:t>
                      </w:r>
                      <w:r w:rsidRPr="00336A73">
                        <w:rPr>
                          <w:color w:val="000000" w:themeColor="text1"/>
                          <w:spacing w:val="7"/>
                        </w:rPr>
                        <w:t xml:space="preserve"> </w:t>
                      </w:r>
                      <w:r w:rsidRPr="00336A73">
                        <w:rPr>
                          <w:color w:val="000000" w:themeColor="text1"/>
                        </w:rPr>
                        <w:t>signed</w:t>
                      </w:r>
                      <w:r w:rsidRPr="00336A73">
                        <w:rPr>
                          <w:color w:val="000000" w:themeColor="text1"/>
                          <w:spacing w:val="8"/>
                        </w:rPr>
                        <w:t xml:space="preserve"> </w:t>
                      </w:r>
                      <w:r w:rsidRPr="00336A73">
                        <w:rPr>
                          <w:color w:val="000000" w:themeColor="text1"/>
                        </w:rPr>
                        <w:t>and</w:t>
                      </w:r>
                      <w:r w:rsidRPr="00336A73">
                        <w:rPr>
                          <w:color w:val="000000" w:themeColor="text1"/>
                          <w:spacing w:val="8"/>
                        </w:rPr>
                        <w:t xml:space="preserve"> </w:t>
                      </w:r>
                      <w:r w:rsidRPr="00336A73">
                        <w:rPr>
                          <w:color w:val="000000" w:themeColor="text1"/>
                        </w:rPr>
                        <w:t>dated</w:t>
                      </w:r>
                      <w:r w:rsidRPr="00336A73">
                        <w:rPr>
                          <w:color w:val="000000" w:themeColor="text1"/>
                          <w:spacing w:val="8"/>
                        </w:rPr>
                        <w:t xml:space="preserve"> </w:t>
                      </w:r>
                      <w:r w:rsidRPr="00336A73">
                        <w:rPr>
                          <w:color w:val="000000" w:themeColor="text1"/>
                          <w:spacing w:val="-3"/>
                        </w:rPr>
                        <w:t>by</w:t>
                      </w:r>
                      <w:r w:rsidRPr="00336A73">
                        <w:rPr>
                          <w:color w:val="000000" w:themeColor="text1"/>
                          <w:spacing w:val="8"/>
                        </w:rPr>
                        <w:t xml:space="preserve"> </w:t>
                      </w:r>
                      <w:r w:rsidRPr="00336A73">
                        <w:rPr>
                          <w:color w:val="000000" w:themeColor="text1"/>
                        </w:rPr>
                        <w:t>the</w:t>
                      </w:r>
                      <w:r w:rsidRPr="00336A73">
                        <w:rPr>
                          <w:color w:val="000000" w:themeColor="text1"/>
                          <w:spacing w:val="8"/>
                        </w:rPr>
                        <w:t xml:space="preserve"> </w:t>
                      </w:r>
                      <w:r w:rsidRPr="00336A73">
                        <w:rPr>
                          <w:color w:val="000000" w:themeColor="text1"/>
                          <w:spacing w:val="-3"/>
                        </w:rPr>
                        <w:t>complainant(s)</w:t>
                      </w:r>
                      <w:r w:rsidRPr="00336A73">
                        <w:rPr>
                          <w:color w:val="000000" w:themeColor="text1"/>
                          <w:spacing w:val="8"/>
                        </w:rPr>
                        <w:t xml:space="preserve"> </w:t>
                      </w:r>
                      <w:r w:rsidRPr="00336A73">
                        <w:rPr>
                          <w:color w:val="000000" w:themeColor="text1"/>
                        </w:rPr>
                        <w:t>and</w:t>
                      </w:r>
                      <w:r w:rsidRPr="00336A73">
                        <w:rPr>
                          <w:color w:val="000000" w:themeColor="text1"/>
                          <w:spacing w:val="8"/>
                        </w:rPr>
                        <w:t xml:space="preserve"> </w:t>
                      </w:r>
                      <w:r w:rsidRPr="00336A73">
                        <w:rPr>
                          <w:color w:val="000000" w:themeColor="text1"/>
                        </w:rPr>
                        <w:t>which</w:t>
                      </w:r>
                      <w:r w:rsidRPr="00336A73">
                        <w:rPr>
                          <w:color w:val="000000" w:themeColor="text1"/>
                          <w:spacing w:val="8"/>
                        </w:rPr>
                        <w:t xml:space="preserve"> </w:t>
                      </w:r>
                      <w:r w:rsidRPr="00336A73">
                        <w:rPr>
                          <w:color w:val="000000" w:themeColor="text1"/>
                        </w:rPr>
                        <w:t>explains</w:t>
                      </w:r>
                      <w:r w:rsidRPr="00336A73">
                        <w:rPr>
                          <w:color w:val="000000" w:themeColor="text1"/>
                          <w:spacing w:val="7"/>
                        </w:rPr>
                        <w:t xml:space="preserve"> </w:t>
                      </w:r>
                    </w:p>
                    <w:p w:rsidR="00C86F94" w:rsidRPr="00336A73" w:rsidRDefault="00C86F94" w:rsidP="004D6FB3">
                      <w:pPr>
                        <w:pStyle w:val="BodyText"/>
                        <w:kinsoku w:val="0"/>
                        <w:overflowPunct w:val="0"/>
                        <w:spacing w:before="0" w:line="229" w:lineRule="exact"/>
                        <w:ind w:left="60"/>
                        <w:rPr>
                          <w:color w:val="000000" w:themeColor="text1"/>
                        </w:rPr>
                      </w:pPr>
                      <w:proofErr w:type="gramStart"/>
                      <w:r w:rsidRPr="00336A73">
                        <w:rPr>
                          <w:color w:val="000000" w:themeColor="text1"/>
                        </w:rPr>
                        <w:t>when</w:t>
                      </w:r>
                      <w:proofErr w:type="gramEnd"/>
                      <w:r w:rsidRPr="00336A73">
                        <w:rPr>
                          <w:color w:val="000000" w:themeColor="text1"/>
                          <w:spacing w:val="8"/>
                        </w:rPr>
                        <w:t xml:space="preserve"> </w:t>
                      </w:r>
                      <w:r w:rsidRPr="00336A73">
                        <w:rPr>
                          <w:color w:val="000000" w:themeColor="text1"/>
                        </w:rPr>
                        <w:t>the</w:t>
                      </w:r>
                      <w:r w:rsidRPr="00336A73">
                        <w:rPr>
                          <w:color w:val="000000" w:themeColor="text1"/>
                          <w:spacing w:val="8"/>
                        </w:rPr>
                        <w:t xml:space="preserve"> </w:t>
                      </w:r>
                      <w:r w:rsidRPr="00336A73">
                        <w:rPr>
                          <w:color w:val="000000" w:themeColor="text1"/>
                        </w:rPr>
                        <w:t>allege</w:t>
                      </w:r>
                      <w:r>
                        <w:rPr>
                          <w:color w:val="000000" w:themeColor="text1"/>
                          <w:spacing w:val="-4"/>
                        </w:rPr>
                        <w:t xml:space="preserve"> </w:t>
                      </w:r>
                      <w:r w:rsidRPr="00336A73">
                        <w:rPr>
                          <w:color w:val="000000" w:themeColor="text1"/>
                          <w:spacing w:val="-4"/>
                        </w:rPr>
                        <w:t>violation(s)</w:t>
                      </w:r>
                      <w:r w:rsidRPr="00336A73">
                        <w:rPr>
                          <w:color w:val="000000" w:themeColor="text1"/>
                          <w:spacing w:val="-7"/>
                        </w:rPr>
                        <w:t xml:space="preserve"> </w:t>
                      </w:r>
                      <w:r w:rsidRPr="00336A73">
                        <w:rPr>
                          <w:color w:val="000000" w:themeColor="text1"/>
                        </w:rPr>
                        <w:t>occurred</w:t>
                      </w:r>
                      <w:r w:rsidRPr="00336A73">
                        <w:rPr>
                          <w:color w:val="000000" w:themeColor="text1"/>
                          <w:spacing w:val="-7"/>
                        </w:rPr>
                        <w:t xml:space="preserve"> </w:t>
                      </w:r>
                      <w:r w:rsidRPr="00336A73">
                        <w:rPr>
                          <w:color w:val="000000" w:themeColor="text1"/>
                        </w:rPr>
                        <w:t>and,</w:t>
                      </w:r>
                      <w:r w:rsidRPr="00336A73">
                        <w:rPr>
                          <w:color w:val="000000" w:themeColor="text1"/>
                          <w:spacing w:val="-7"/>
                        </w:rPr>
                        <w:t xml:space="preserve"> </w:t>
                      </w:r>
                      <w:r w:rsidRPr="00336A73">
                        <w:rPr>
                          <w:color w:val="000000" w:themeColor="text1"/>
                        </w:rPr>
                        <w:t>if</w:t>
                      </w:r>
                      <w:r w:rsidRPr="00336A73">
                        <w:rPr>
                          <w:color w:val="000000" w:themeColor="text1"/>
                          <w:spacing w:val="-7"/>
                        </w:rPr>
                        <w:t xml:space="preserve"> </w:t>
                      </w:r>
                      <w:r w:rsidRPr="00336A73">
                        <w:rPr>
                          <w:color w:val="000000" w:themeColor="text1"/>
                        </w:rPr>
                        <w:t>a</w:t>
                      </w:r>
                      <w:r w:rsidRPr="00336A73">
                        <w:rPr>
                          <w:color w:val="000000" w:themeColor="text1"/>
                          <w:spacing w:val="-7"/>
                        </w:rPr>
                        <w:t xml:space="preserve"> </w:t>
                      </w:r>
                      <w:r w:rsidRPr="00336A73">
                        <w:rPr>
                          <w:color w:val="000000" w:themeColor="text1"/>
                        </w:rPr>
                        <w:t>different</w:t>
                      </w:r>
                      <w:r w:rsidRPr="00336A73">
                        <w:rPr>
                          <w:color w:val="000000" w:themeColor="text1"/>
                          <w:spacing w:val="-7"/>
                        </w:rPr>
                        <w:t xml:space="preserve"> </w:t>
                      </w:r>
                      <w:r w:rsidRPr="00336A73">
                        <w:rPr>
                          <w:color w:val="000000" w:themeColor="text1"/>
                        </w:rPr>
                        <w:t>date,</w:t>
                      </w:r>
                      <w:r w:rsidRPr="00336A73">
                        <w:rPr>
                          <w:color w:val="000000" w:themeColor="text1"/>
                          <w:spacing w:val="-7"/>
                        </w:rPr>
                        <w:t xml:space="preserve"> </w:t>
                      </w:r>
                      <w:r w:rsidRPr="00336A73">
                        <w:rPr>
                          <w:color w:val="000000" w:themeColor="text1"/>
                        </w:rPr>
                        <w:t>when</w:t>
                      </w:r>
                      <w:r w:rsidRPr="00336A73">
                        <w:rPr>
                          <w:color w:val="000000" w:themeColor="text1"/>
                          <w:spacing w:val="-7"/>
                        </w:rPr>
                        <w:t xml:space="preserve"> </w:t>
                      </w:r>
                      <w:r w:rsidRPr="00336A73">
                        <w:rPr>
                          <w:color w:val="000000" w:themeColor="text1"/>
                        </w:rPr>
                        <w:t>the</w:t>
                      </w:r>
                      <w:r w:rsidRPr="00336A73">
                        <w:rPr>
                          <w:color w:val="000000" w:themeColor="text1"/>
                          <w:spacing w:val="-7"/>
                        </w:rPr>
                        <w:t xml:space="preserve"> </w:t>
                      </w:r>
                      <w:r w:rsidRPr="00336A73">
                        <w:rPr>
                          <w:color w:val="000000" w:themeColor="text1"/>
                          <w:spacing w:val="-3"/>
                        </w:rPr>
                        <w:t>complainant(s)</w:t>
                      </w:r>
                      <w:r w:rsidRPr="00336A73">
                        <w:rPr>
                          <w:color w:val="000000" w:themeColor="text1"/>
                          <w:spacing w:val="-7"/>
                        </w:rPr>
                        <w:t xml:space="preserve"> </w:t>
                      </w:r>
                      <w:r w:rsidRPr="00336A73">
                        <w:rPr>
                          <w:color w:val="000000" w:themeColor="text1"/>
                        </w:rPr>
                        <w:t>first</w:t>
                      </w:r>
                      <w:r w:rsidRPr="00336A73">
                        <w:rPr>
                          <w:color w:val="000000" w:themeColor="text1"/>
                          <w:spacing w:val="-7"/>
                        </w:rPr>
                        <w:t xml:space="preserve"> </w:t>
                      </w:r>
                      <w:r w:rsidRPr="00336A73">
                        <w:rPr>
                          <w:color w:val="000000" w:themeColor="text1"/>
                        </w:rPr>
                        <w:t>knew</w:t>
                      </w:r>
                      <w:r w:rsidRPr="00336A73">
                        <w:rPr>
                          <w:color w:val="000000" w:themeColor="text1"/>
                          <w:spacing w:val="-7"/>
                        </w:rPr>
                        <w:t xml:space="preserve"> </w:t>
                      </w:r>
                      <w:r w:rsidRPr="00336A73">
                        <w:rPr>
                          <w:color w:val="000000" w:themeColor="text1"/>
                        </w:rPr>
                        <w:t>about</w:t>
                      </w:r>
                      <w:r w:rsidRPr="00336A73">
                        <w:rPr>
                          <w:color w:val="000000" w:themeColor="text1"/>
                          <w:spacing w:val="-7"/>
                        </w:rPr>
                        <w:t xml:space="preserve"> </w:t>
                      </w:r>
                      <w:r w:rsidRPr="00336A73">
                        <w:rPr>
                          <w:color w:val="000000" w:themeColor="text1"/>
                        </w:rPr>
                        <w:t>the</w:t>
                      </w:r>
                      <w:r w:rsidRPr="00336A73">
                        <w:rPr>
                          <w:color w:val="000000" w:themeColor="text1"/>
                          <w:spacing w:val="-7"/>
                        </w:rPr>
                        <w:t xml:space="preserve"> </w:t>
                      </w:r>
                      <w:r w:rsidRPr="00336A73">
                        <w:rPr>
                          <w:color w:val="000000" w:themeColor="text1"/>
                        </w:rPr>
                        <w:t>alleged</w:t>
                      </w:r>
                      <w:r w:rsidRPr="00336A73">
                        <w:rPr>
                          <w:color w:val="000000" w:themeColor="text1"/>
                          <w:spacing w:val="-7"/>
                        </w:rPr>
                        <w:t xml:space="preserve"> </w:t>
                      </w:r>
                      <w:r w:rsidRPr="00336A73">
                        <w:rPr>
                          <w:color w:val="000000" w:themeColor="text1"/>
                        </w:rPr>
                        <w:t>violations.</w:t>
                      </w:r>
                    </w:p>
                  </w:txbxContent>
                </v:textbox>
                <w10:anchorlock/>
              </v:shape>
            </w:pict>
          </mc:Fallback>
        </mc:AlternateContent>
      </w:r>
    </w:p>
    <w:p w:rsidR="00BB1728" w:rsidRPr="00336A73" w:rsidRDefault="001F69B4">
      <w:pPr>
        <w:pStyle w:val="BodyText"/>
        <w:kinsoku w:val="0"/>
        <w:overflowPunct w:val="0"/>
        <w:spacing w:before="31" w:line="249" w:lineRule="auto"/>
        <w:ind w:right="156"/>
        <w:jc w:val="both"/>
        <w:rPr>
          <w:color w:val="000000" w:themeColor="text1"/>
          <w:spacing w:val="-3"/>
        </w:rPr>
      </w:pPr>
      <w:r w:rsidRPr="00336A73">
        <w:rPr>
          <w:noProof/>
          <w:color w:val="000000" w:themeColor="text1"/>
        </w:rPr>
        <mc:AlternateContent>
          <mc:Choice Requires="wps">
            <w:drawing>
              <wp:anchor distT="0" distB="0" distL="114300" distR="114300" simplePos="0" relativeHeight="251658240" behindDoc="1" locked="0" layoutInCell="0" allowOverlap="1" wp14:anchorId="4960B806" wp14:editId="1E8089A3">
                <wp:simplePos x="0" y="0"/>
                <wp:positionH relativeFrom="page">
                  <wp:posOffset>533400</wp:posOffset>
                </wp:positionH>
                <wp:positionV relativeFrom="paragraph">
                  <wp:posOffset>334645</wp:posOffset>
                </wp:positionV>
                <wp:extent cx="6781800" cy="373380"/>
                <wp:effectExtent l="0" t="0" r="0" b="7620"/>
                <wp:wrapNone/>
                <wp:docPr id="1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373380"/>
                        </a:xfrm>
                        <a:custGeom>
                          <a:avLst/>
                          <a:gdLst>
                            <a:gd name="T0" fmla="*/ 0 w 10680"/>
                            <a:gd name="T1" fmla="*/ 587 h 588"/>
                            <a:gd name="T2" fmla="*/ 10680 w 10680"/>
                            <a:gd name="T3" fmla="*/ 587 h 588"/>
                            <a:gd name="T4" fmla="*/ 10680 w 10680"/>
                            <a:gd name="T5" fmla="*/ 0 h 588"/>
                            <a:gd name="T6" fmla="*/ 0 w 10680"/>
                            <a:gd name="T7" fmla="*/ 0 h 588"/>
                            <a:gd name="T8" fmla="*/ 0 w 10680"/>
                            <a:gd name="T9" fmla="*/ 587 h 588"/>
                          </a:gdLst>
                          <a:ahLst/>
                          <a:cxnLst>
                            <a:cxn ang="0">
                              <a:pos x="T0" y="T1"/>
                            </a:cxn>
                            <a:cxn ang="0">
                              <a:pos x="T2" y="T3"/>
                            </a:cxn>
                            <a:cxn ang="0">
                              <a:pos x="T4" y="T5"/>
                            </a:cxn>
                            <a:cxn ang="0">
                              <a:pos x="T6" y="T7"/>
                            </a:cxn>
                            <a:cxn ang="0">
                              <a:pos x="T8" y="T9"/>
                            </a:cxn>
                          </a:cxnLst>
                          <a:rect l="0" t="0" r="r" b="b"/>
                          <a:pathLst>
                            <a:path w="10680" h="588">
                              <a:moveTo>
                                <a:pt x="0" y="587"/>
                              </a:moveTo>
                              <a:lnTo>
                                <a:pt x="10680" y="587"/>
                              </a:lnTo>
                              <a:lnTo>
                                <a:pt x="10680" y="0"/>
                              </a:lnTo>
                              <a:lnTo>
                                <a:pt x="0" y="0"/>
                              </a:lnTo>
                              <a:lnTo>
                                <a:pt x="0" y="587"/>
                              </a:lnTo>
                              <a:close/>
                            </a:path>
                          </a:pathLst>
                        </a:custGeom>
                        <a:noFill/>
                        <a:ln>
                          <a:noFill/>
                        </a:ln>
                        <a:extLst>
                          <a:ext uri="{909E8E84-426E-40DD-AFC4-6F175D3DCCD1}">
                            <a14:hiddenFill xmlns:a14="http://schemas.microsoft.com/office/drawing/2010/main">
                              <a:solidFill>
                                <a:srgbClr val="DCDDDE"/>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E9111" id="Freeform 19" o:spid="_x0000_s1026" style="position:absolute;margin-left:42pt;margin-top:26.35pt;width:534pt;height:2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8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4OtjgMAACoJAAAOAAAAZHJzL2Uyb0RvYy54bWysVl1vmzAUfZ+0/2D5cRIFEggfalp1IZkm&#10;dVuldT/AARPQwGa2E9JN+++7NpCQdpmibXkgNj5c7jnHvpfr231doR0VsuRsjt0rByPKUp6VbDPH&#10;Xx5XVoiRVIRlpOKMzvETlfj25vWr67aJ6YQXvMqoQBCEybht5rhQqoltW6YFrYm84g1lsJhzURMF&#10;U7GxM0FaiF5X9sRxZnbLRdYInlIp4W7SLeIbEz/Paao+5bmkClVzDLkpcxXmutZX++aaxBtBmqJM&#10;+zTIX2RRk5LBSw+hEqII2oryRai6TAWXPFdXKa9tnudlSg0HYOM6z9h8LkhDDRcQRzYHmeT/C5t+&#10;3D0IVGbgnY8RIzV4tBKUasWRG2l92kbGAPvcPAjNUDb3PP0qYcE+WdETCRi0bj/wDMKQreJGk30u&#10;av0ksEV7I/3TQXq6VyiFm7MgdEMHHEphbRpMp6Hxxibx8HS6leod5SYS2d1L1VmXwcgIn/XZP0KQ&#10;vK7AxTc2clCLXGfWBQN3DiB3BPLDABXID8N+NxxAkxHIRDkXbToCno3mjUB/jAZGjAj8NrPZCeQM&#10;x+AE9Ns4cDpHrzoTJxqBTtiBO5tBf1IMlqR71nsCI0R0IXDMPmi41P5rg8DkR1fLDSEApQ08AwYP&#10;NHh6ERgk1mD/IjBoqMHBRWAQSoPNgRhy7v57rgJKzfMiIzCCIrPWLyBxQ5SWaBiiFo6c2ZmomGO9&#10;+fRKzXf0kRuMOp4VEL1P8rhesTGujwQpHrEDYvhvTMQjcjhgw/rw3+E6ky7BvHxjWnFJO3M1a+Py&#10;gb5WbXSUGV+VVWUUqsw+ONwAYHcHakQvnK4Wpqr+iJxoGS5Dz/Ims6XlOUli3a0WnjVbuYGfTJPF&#10;InF/akldLy7KLKNMv2ao8K53WQXte01Xmw81XvKqzHQ47ZMUm/WiEmhHoMMkiyRJlr1XI5h9moYR&#10;BLjo50eU3InnvJ1E1moWBpa38nwrCpzQctzobTRzvMhLVqeU7ktG/52S3omRP/HNBhwl/YybY34v&#10;uZFY8C3LjIMFJdmyHytSVt14xF5nfGQPDg/eml6i20fXb9Y8e4JWInjXsOEDAwYFF98xaqFZz7H8&#10;tiWCYlS9Z9ANI9fzYMMqM/H8YAITMV5Zj1cISyHUHCsM1UkPF6r7Itg2otwU8CbXaMH4HbSwvNSd&#10;xuTXZdVPoCEbJv3Hg+7447lBHT9xbn4BAAD//wMAUEsDBBQABgAIAAAAIQDciTyA3QAAAAoBAAAP&#10;AAAAZHJzL2Rvd25yZXYueG1sTI9BT4QwEIXvJv6HZky8uYVGlCBlQ0y86MG4azwXOgu47ZTQLuC/&#10;t5z0NjPv5c33yv1qDZtx8oMjCekuAYbUOj1QJ+Hz+HKXA/NBkVbGEUr4QQ/76vqqVIV2C33gfAgd&#10;iyHkCyWhD2EsOPdtj1b5nRuRonZyk1UhrlPH9aSWGG4NF0nywK0aKH7o1YjPPbbnw8VKoDrr8+Z7&#10;MeH9S5xE/Za+zmcj5e3NWj8BC7iGPzNs+BEdqsjUuAtpz4yE/D5WCRIy8Qhs09NMxEuzTWkGvCr5&#10;/wrVLwAAAP//AwBQSwECLQAUAAYACAAAACEAtoM4kv4AAADhAQAAEwAAAAAAAAAAAAAAAAAAAAAA&#10;W0NvbnRlbnRfVHlwZXNdLnhtbFBLAQItABQABgAIAAAAIQA4/SH/1gAAAJQBAAALAAAAAAAAAAAA&#10;AAAAAC8BAABfcmVscy8ucmVsc1BLAQItABQABgAIAAAAIQC9z4OtjgMAACoJAAAOAAAAAAAAAAAA&#10;AAAAAC4CAABkcnMvZTJvRG9jLnhtbFBLAQItABQABgAIAAAAIQDciTyA3QAAAAoBAAAPAAAAAAAA&#10;AAAAAAAAAOgFAABkcnMvZG93bnJldi54bWxQSwUGAAAAAAQABADzAAAA8gYAAAAA&#10;" o:allowincell="f" path="m,587r10680,l10680,,,,,587xe" filled="f" fillcolor="#dcddde" stroked="f">
                <v:path arrowok="t" o:connecttype="custom" o:connectlocs="0,372745;6781800,372745;6781800,0;0,0;0,372745" o:connectangles="0,0,0,0,0"/>
                <w10:wrap anchorx="page"/>
              </v:shape>
            </w:pict>
          </mc:Fallback>
        </mc:AlternateContent>
      </w:r>
      <w:r w:rsidR="00BB1728" w:rsidRPr="00336A73">
        <w:rPr>
          <w:color w:val="000000" w:themeColor="text1"/>
        </w:rPr>
        <w:t xml:space="preserve">This complaint is true and correct to the best knowledge and belief of the undersigned and </w:t>
      </w:r>
      <w:proofErr w:type="gramStart"/>
      <w:r w:rsidR="00BB1728" w:rsidRPr="00336A73">
        <w:rPr>
          <w:color w:val="000000" w:themeColor="text1"/>
        </w:rPr>
        <w:t>is filed</w:t>
      </w:r>
      <w:proofErr w:type="gramEnd"/>
      <w:r w:rsidR="00BB1728" w:rsidRPr="00336A73">
        <w:rPr>
          <w:color w:val="000000" w:themeColor="text1"/>
        </w:rPr>
        <w:t xml:space="preserve"> within one hundred eighty </w:t>
      </w:r>
      <w:r w:rsidR="00BB1728" w:rsidRPr="00336A73">
        <w:rPr>
          <w:color w:val="000000" w:themeColor="text1"/>
          <w:spacing w:val="-6"/>
        </w:rPr>
        <w:t xml:space="preserve">(180) </w:t>
      </w:r>
      <w:r w:rsidR="00BB1728" w:rsidRPr="00336A73">
        <w:rPr>
          <w:color w:val="000000" w:themeColor="text1"/>
          <w:spacing w:val="-3"/>
        </w:rPr>
        <w:t>days</w:t>
      </w:r>
      <w:r w:rsidR="00BB1728" w:rsidRPr="00336A73">
        <w:rPr>
          <w:color w:val="000000" w:themeColor="text1"/>
          <w:spacing w:val="-9"/>
        </w:rPr>
        <w:t xml:space="preserve"> </w:t>
      </w:r>
      <w:r w:rsidR="00BB1728" w:rsidRPr="00336A73">
        <w:rPr>
          <w:color w:val="000000" w:themeColor="text1"/>
        </w:rPr>
        <w:t>after</w:t>
      </w:r>
      <w:r w:rsidR="00BB1728" w:rsidRPr="00336A73">
        <w:rPr>
          <w:color w:val="000000" w:themeColor="text1"/>
          <w:spacing w:val="-9"/>
        </w:rPr>
        <w:t xml:space="preserve"> </w:t>
      </w:r>
      <w:r w:rsidR="00BB1728" w:rsidRPr="00336A73">
        <w:rPr>
          <w:color w:val="000000" w:themeColor="text1"/>
        </w:rPr>
        <w:t>the</w:t>
      </w:r>
      <w:r w:rsidR="00BB1728" w:rsidRPr="00336A73">
        <w:rPr>
          <w:color w:val="000000" w:themeColor="text1"/>
          <w:spacing w:val="-9"/>
        </w:rPr>
        <w:t xml:space="preserve"> </w:t>
      </w:r>
      <w:r w:rsidR="00BB1728" w:rsidRPr="00336A73">
        <w:rPr>
          <w:color w:val="000000" w:themeColor="text1"/>
        </w:rPr>
        <w:t>facts</w:t>
      </w:r>
      <w:r w:rsidR="00BB1728" w:rsidRPr="00336A73">
        <w:rPr>
          <w:color w:val="000000" w:themeColor="text1"/>
          <w:spacing w:val="-9"/>
        </w:rPr>
        <w:t xml:space="preserve"> </w:t>
      </w:r>
      <w:r w:rsidR="00BB1728" w:rsidRPr="00336A73">
        <w:rPr>
          <w:color w:val="000000" w:themeColor="text1"/>
        </w:rPr>
        <w:t>constituting</w:t>
      </w:r>
      <w:r w:rsidR="00BB1728" w:rsidRPr="00336A73">
        <w:rPr>
          <w:color w:val="000000" w:themeColor="text1"/>
          <w:spacing w:val="-9"/>
        </w:rPr>
        <w:t xml:space="preserve"> </w:t>
      </w:r>
      <w:r w:rsidR="00BB1728" w:rsidRPr="00336A73">
        <w:rPr>
          <w:color w:val="000000" w:themeColor="text1"/>
        </w:rPr>
        <w:t>the</w:t>
      </w:r>
      <w:r w:rsidR="00BB1728" w:rsidRPr="00336A73">
        <w:rPr>
          <w:color w:val="000000" w:themeColor="text1"/>
          <w:spacing w:val="-9"/>
        </w:rPr>
        <w:t xml:space="preserve"> </w:t>
      </w:r>
      <w:r w:rsidR="00BB1728" w:rsidRPr="00336A73">
        <w:rPr>
          <w:color w:val="000000" w:themeColor="text1"/>
        </w:rPr>
        <w:t>matter</w:t>
      </w:r>
      <w:r w:rsidR="00BB1728" w:rsidRPr="00336A73">
        <w:rPr>
          <w:color w:val="000000" w:themeColor="text1"/>
          <w:spacing w:val="-9"/>
        </w:rPr>
        <w:t xml:space="preserve"> </w:t>
      </w:r>
      <w:r w:rsidR="00BB1728" w:rsidRPr="00336A73">
        <w:rPr>
          <w:color w:val="000000" w:themeColor="text1"/>
        </w:rPr>
        <w:t>complained</w:t>
      </w:r>
      <w:r w:rsidR="00BB1728" w:rsidRPr="00336A73">
        <w:rPr>
          <w:color w:val="000000" w:themeColor="text1"/>
          <w:spacing w:val="-9"/>
        </w:rPr>
        <w:t xml:space="preserve"> </w:t>
      </w:r>
      <w:r w:rsidR="00BB1728" w:rsidRPr="00336A73">
        <w:rPr>
          <w:color w:val="000000" w:themeColor="text1"/>
        </w:rPr>
        <w:t>of</w:t>
      </w:r>
      <w:r w:rsidR="00BB1728" w:rsidRPr="00336A73">
        <w:rPr>
          <w:color w:val="000000" w:themeColor="text1"/>
          <w:spacing w:val="-9"/>
        </w:rPr>
        <w:t xml:space="preserve"> </w:t>
      </w:r>
      <w:r w:rsidR="00BB1728" w:rsidRPr="00336A73">
        <w:rPr>
          <w:color w:val="000000" w:themeColor="text1"/>
        </w:rPr>
        <w:t>could</w:t>
      </w:r>
      <w:r w:rsidR="00BB1728" w:rsidRPr="00336A73">
        <w:rPr>
          <w:color w:val="000000" w:themeColor="text1"/>
          <w:spacing w:val="-9"/>
        </w:rPr>
        <w:t xml:space="preserve"> </w:t>
      </w:r>
      <w:r w:rsidR="00BB1728" w:rsidRPr="00336A73">
        <w:rPr>
          <w:color w:val="000000" w:themeColor="text1"/>
          <w:spacing w:val="-4"/>
        </w:rPr>
        <w:t>have</w:t>
      </w:r>
      <w:r w:rsidR="00BB1728" w:rsidRPr="00336A73">
        <w:rPr>
          <w:color w:val="000000" w:themeColor="text1"/>
          <w:spacing w:val="-9"/>
        </w:rPr>
        <w:t xml:space="preserve"> </w:t>
      </w:r>
      <w:r w:rsidR="00BB1728" w:rsidRPr="00336A73">
        <w:rPr>
          <w:color w:val="000000" w:themeColor="text1"/>
        </w:rPr>
        <w:t>been</w:t>
      </w:r>
      <w:r w:rsidR="00BB1728" w:rsidRPr="00336A73">
        <w:rPr>
          <w:color w:val="000000" w:themeColor="text1"/>
          <w:spacing w:val="-9"/>
        </w:rPr>
        <w:t xml:space="preserve"> </w:t>
      </w:r>
      <w:r w:rsidR="00BB1728" w:rsidRPr="00336A73">
        <w:rPr>
          <w:color w:val="000000" w:themeColor="text1"/>
        </w:rPr>
        <w:t>known</w:t>
      </w:r>
      <w:r w:rsidR="00BB1728" w:rsidRPr="00336A73">
        <w:rPr>
          <w:color w:val="000000" w:themeColor="text1"/>
          <w:spacing w:val="-9"/>
        </w:rPr>
        <w:t xml:space="preserve"> </w:t>
      </w:r>
      <w:r w:rsidR="00BB1728" w:rsidRPr="00336A73">
        <w:rPr>
          <w:color w:val="000000" w:themeColor="text1"/>
        </w:rPr>
        <w:t>in</w:t>
      </w:r>
      <w:r w:rsidR="00BB1728" w:rsidRPr="00336A73">
        <w:rPr>
          <w:color w:val="000000" w:themeColor="text1"/>
          <w:spacing w:val="-9"/>
        </w:rPr>
        <w:t xml:space="preserve"> </w:t>
      </w:r>
      <w:r w:rsidR="00BB1728" w:rsidRPr="00336A73">
        <w:rPr>
          <w:color w:val="000000" w:themeColor="text1"/>
        </w:rPr>
        <w:t>the</w:t>
      </w:r>
      <w:r w:rsidR="00BB1728" w:rsidRPr="00336A73">
        <w:rPr>
          <w:color w:val="000000" w:themeColor="text1"/>
          <w:spacing w:val="-9"/>
        </w:rPr>
        <w:t xml:space="preserve"> </w:t>
      </w:r>
      <w:r w:rsidR="00BB1728" w:rsidRPr="00336A73">
        <w:rPr>
          <w:color w:val="000000" w:themeColor="text1"/>
        </w:rPr>
        <w:t>exercise</w:t>
      </w:r>
      <w:r w:rsidR="00BB1728" w:rsidRPr="00336A73">
        <w:rPr>
          <w:color w:val="000000" w:themeColor="text1"/>
          <w:spacing w:val="-9"/>
        </w:rPr>
        <w:t xml:space="preserve"> </w:t>
      </w:r>
      <w:r w:rsidR="00BB1728" w:rsidRPr="00336A73">
        <w:rPr>
          <w:color w:val="000000" w:themeColor="text1"/>
        </w:rPr>
        <w:t>of</w:t>
      </w:r>
      <w:r w:rsidR="00BB1728" w:rsidRPr="00336A73">
        <w:rPr>
          <w:color w:val="000000" w:themeColor="text1"/>
          <w:spacing w:val="-9"/>
        </w:rPr>
        <w:t xml:space="preserve"> </w:t>
      </w:r>
      <w:r w:rsidR="00BB1728" w:rsidRPr="00336A73">
        <w:rPr>
          <w:color w:val="000000" w:themeColor="text1"/>
        </w:rPr>
        <w:t>reasonable</w:t>
      </w:r>
      <w:r w:rsidR="00BB1728" w:rsidRPr="00336A73">
        <w:rPr>
          <w:color w:val="000000" w:themeColor="text1"/>
          <w:spacing w:val="-9"/>
        </w:rPr>
        <w:t xml:space="preserve"> </w:t>
      </w:r>
      <w:r w:rsidR="00BB1728" w:rsidRPr="00336A73">
        <w:rPr>
          <w:color w:val="000000" w:themeColor="text1"/>
        </w:rPr>
        <w:t>diligence</w:t>
      </w:r>
      <w:r w:rsidR="00BB1728" w:rsidRPr="00336A73">
        <w:rPr>
          <w:color w:val="000000" w:themeColor="text1"/>
          <w:spacing w:val="-9"/>
        </w:rPr>
        <w:t xml:space="preserve"> </w:t>
      </w:r>
      <w:r w:rsidR="00BB1728" w:rsidRPr="00336A73">
        <w:rPr>
          <w:color w:val="000000" w:themeColor="text1"/>
        </w:rPr>
        <w:t>or</w:t>
      </w:r>
      <w:r w:rsidR="00BB1728" w:rsidRPr="00336A73">
        <w:rPr>
          <w:color w:val="000000" w:themeColor="text1"/>
          <w:spacing w:val="-9"/>
        </w:rPr>
        <w:t xml:space="preserve"> </w:t>
      </w:r>
      <w:r w:rsidR="00BB1728" w:rsidRPr="00336A73">
        <w:rPr>
          <w:color w:val="000000" w:themeColor="text1"/>
        </w:rPr>
        <w:t>within</w:t>
      </w:r>
      <w:r w:rsidR="00BB1728" w:rsidRPr="00336A73">
        <w:rPr>
          <w:color w:val="000000" w:themeColor="text1"/>
          <w:spacing w:val="-9"/>
        </w:rPr>
        <w:t xml:space="preserve"> </w:t>
      </w:r>
      <w:r w:rsidR="00BB1728" w:rsidRPr="00336A73">
        <w:rPr>
          <w:color w:val="000000" w:themeColor="text1"/>
        </w:rPr>
        <w:t xml:space="preserve">one hundred eighty </w:t>
      </w:r>
      <w:r w:rsidR="00BB1728" w:rsidRPr="00336A73">
        <w:rPr>
          <w:color w:val="000000" w:themeColor="text1"/>
          <w:spacing w:val="-7"/>
        </w:rPr>
        <w:t xml:space="preserve">(180) </w:t>
      </w:r>
      <w:r w:rsidR="00BB1728" w:rsidRPr="00336A73">
        <w:rPr>
          <w:color w:val="000000" w:themeColor="text1"/>
          <w:spacing w:val="-3"/>
        </w:rPr>
        <w:t xml:space="preserve">days </w:t>
      </w:r>
      <w:r w:rsidR="00BB1728" w:rsidRPr="00336A73">
        <w:rPr>
          <w:color w:val="000000" w:themeColor="text1"/>
        </w:rPr>
        <w:t xml:space="preserve">after the </w:t>
      </w:r>
      <w:r w:rsidR="00BB1728" w:rsidRPr="00336A73">
        <w:rPr>
          <w:color w:val="000000" w:themeColor="text1"/>
          <w:spacing w:val="-3"/>
        </w:rPr>
        <w:t xml:space="preserve">conclusion </w:t>
      </w:r>
      <w:r w:rsidR="00BB1728" w:rsidRPr="00336A73">
        <w:rPr>
          <w:color w:val="000000" w:themeColor="text1"/>
        </w:rPr>
        <w:t xml:space="preserve">of the transaction, or </w:t>
      </w:r>
      <w:r w:rsidR="00BB1728" w:rsidRPr="00336A73">
        <w:rPr>
          <w:color w:val="000000" w:themeColor="text1"/>
          <w:spacing w:val="-4"/>
        </w:rPr>
        <w:t xml:space="preserve">event, </w:t>
      </w:r>
      <w:r w:rsidR="00BB1728" w:rsidRPr="00336A73">
        <w:rPr>
          <w:color w:val="000000" w:themeColor="text1"/>
          <w:spacing w:val="-3"/>
        </w:rPr>
        <w:t xml:space="preserve">whichever </w:t>
      </w:r>
      <w:r w:rsidR="00BB1728" w:rsidRPr="00336A73">
        <w:rPr>
          <w:color w:val="000000" w:themeColor="text1"/>
        </w:rPr>
        <w:t>is</w:t>
      </w:r>
      <w:r w:rsidR="00BB1728" w:rsidRPr="00336A73">
        <w:rPr>
          <w:color w:val="000000" w:themeColor="text1"/>
          <w:spacing w:val="-30"/>
        </w:rPr>
        <w:t xml:space="preserve"> </w:t>
      </w:r>
      <w:r w:rsidR="00BB1728" w:rsidRPr="00336A73">
        <w:rPr>
          <w:color w:val="000000" w:themeColor="text1"/>
          <w:spacing w:val="-3"/>
        </w:rPr>
        <w:t>later.</w:t>
      </w:r>
    </w:p>
    <w:p w:rsidR="00BB1728" w:rsidRPr="00336A73" w:rsidRDefault="00BB1728">
      <w:pPr>
        <w:pStyle w:val="BodyText"/>
        <w:kinsoku w:val="0"/>
        <w:overflowPunct w:val="0"/>
        <w:spacing w:before="81"/>
        <w:jc w:val="both"/>
        <w:rPr>
          <w:color w:val="000000" w:themeColor="text1"/>
        </w:rPr>
      </w:pPr>
      <w:r w:rsidRPr="00336A73">
        <w:rPr>
          <w:color w:val="000000" w:themeColor="text1"/>
          <w:spacing w:val="-4"/>
        </w:rPr>
        <w:t xml:space="preserve">Date(s) </w:t>
      </w:r>
      <w:r w:rsidRPr="00336A73">
        <w:rPr>
          <w:color w:val="000000" w:themeColor="text1"/>
        </w:rPr>
        <w:t xml:space="preserve">alleged </w:t>
      </w:r>
      <w:r w:rsidRPr="00336A73">
        <w:rPr>
          <w:color w:val="000000" w:themeColor="text1"/>
          <w:spacing w:val="-4"/>
        </w:rPr>
        <w:t xml:space="preserve">violation(s) </w:t>
      </w:r>
      <w:r w:rsidRPr="00336A73">
        <w:rPr>
          <w:color w:val="000000" w:themeColor="text1"/>
        </w:rPr>
        <w:t>took</w:t>
      </w:r>
      <w:r w:rsidRPr="00336A73">
        <w:rPr>
          <w:color w:val="000000" w:themeColor="text1"/>
          <w:spacing w:val="9"/>
        </w:rPr>
        <w:t xml:space="preserve"> </w:t>
      </w:r>
      <w:r w:rsidRPr="00336A73">
        <w:rPr>
          <w:color w:val="000000" w:themeColor="text1"/>
          <w:spacing w:val="6"/>
        </w:rPr>
        <w:t>place</w:t>
      </w:r>
      <w:r w:rsidR="009C2B2B" w:rsidRPr="00336A73">
        <w:rPr>
          <w:color w:val="000000" w:themeColor="text1"/>
          <w:spacing w:val="6"/>
        </w:rPr>
        <w:t>:    April 23</w:t>
      </w:r>
    </w:p>
    <w:p w:rsidR="00BB1728" w:rsidRPr="00336A73" w:rsidRDefault="009C2B2B">
      <w:pPr>
        <w:pStyle w:val="BodyText"/>
        <w:kinsoku w:val="0"/>
        <w:overflowPunct w:val="0"/>
        <w:spacing w:before="9"/>
        <w:ind w:left="0"/>
        <w:rPr>
          <w:color w:val="000000" w:themeColor="text1"/>
          <w:sz w:val="21"/>
          <w:szCs w:val="21"/>
        </w:rPr>
      </w:pPr>
      <w:r w:rsidRPr="00336A73">
        <w:rPr>
          <w:noProof/>
          <w:color w:val="000000" w:themeColor="text1"/>
          <w:sz w:val="21"/>
          <w:szCs w:val="21"/>
        </w:rPr>
        <mc:AlternateContent>
          <mc:Choice Requires="wps">
            <w:drawing>
              <wp:anchor distT="0" distB="0" distL="114300" distR="114300" simplePos="0" relativeHeight="251659264" behindDoc="0" locked="0" layoutInCell="1" allowOverlap="1" wp14:anchorId="7737C505" wp14:editId="318E5104">
                <wp:simplePos x="0" y="0"/>
                <wp:positionH relativeFrom="column">
                  <wp:posOffset>2138901</wp:posOffset>
                </wp:positionH>
                <wp:positionV relativeFrom="paragraph">
                  <wp:posOffset>16343</wp:posOffset>
                </wp:positionV>
                <wp:extent cx="3911572" cy="15903"/>
                <wp:effectExtent l="0" t="0" r="32385" b="22225"/>
                <wp:wrapNone/>
                <wp:docPr id="34" name="Straight Connector 34"/>
                <wp:cNvGraphicFramePr/>
                <a:graphic xmlns:a="http://schemas.openxmlformats.org/drawingml/2006/main">
                  <a:graphicData uri="http://schemas.microsoft.com/office/word/2010/wordprocessingShape">
                    <wps:wsp>
                      <wps:cNvCnPr/>
                      <wps:spPr>
                        <a:xfrm flipV="1">
                          <a:off x="0" y="0"/>
                          <a:ext cx="3911572" cy="1590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6AD1B" id="Straight Connector 3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pt,1.3pt" to="476.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Ou5gEAABwEAAAOAAAAZHJzL2Uyb0RvYy54bWysU8tu2zAQvBfoPxC815LsuGkEyzk4SC9F&#10;azRN7wxFWgT4wpKx5L/vkpLlNOmlRS8Eyd2Z3RkuN7eD0eQoIChnG1otSkqE5a5V9tDQxx/3Hz5R&#10;EiKzLdPOioaeRKC32/fvNr2vxdJ1TrcCCJLYUPe+oV2Mvi6KwDthWFg4LywGpQPDIh7hULTAemQ3&#10;uliW5ceid9B6cFyEgLd3Y5BuM7+UgsdvUgYRiW4o9hbzCnl9Smux3bD6AMx3ik9tsH/owjBlsehM&#10;dcciI8+g3lAZxcEFJ+OCO1M4KRUXWQOqqcpXah465kXWguYEP9sU/h8t/3rcA1FtQ1dXlFhm8I0e&#10;IjB16CLZOWvRQQcEg+hU70ONgJ3dw3QKfg9J9iDBEKmV/4lDkI1AaWTIPp9mn8UQCcfL1U1Vra+X&#10;lHCMVeubcpXYi5Em0XkI8bNwhqRNQ7WyyQZWs+OXEMfUc0q61pb0yFpdr3NWcFq190rrFMuTJHYa&#10;yJHhDMShmmq9yMLK2mIDSd+oKO/iSYuR/ruQ6BF2Pmp7xck4FzaeebXF7AST2MEMLMfO0lhfmvkd&#10;OOUnqMiT+zfgGZErOxtnsFHWwZ+qX6yQY/7ZgVF3suDJtaf81tkaHMH8StN3STP+8pzhl0+9/QUA&#10;AP//AwBQSwMEFAAGAAgAAAAhAPId/NreAAAABwEAAA8AAABkcnMvZG93bnJldi54bWxMzkFLw0AQ&#10;BeC74H9YRvAidtOEBhszKSKIiCC0tvS6za5JNDsbdjdp/PeOJz0+3vDmKzez7cVkfOgcISwXCQhD&#10;tdMdNQj796fbOxAhKtKqd2QQvk2ATXV5UapCuzNtzbSLjeARCoVCaGMcCilD3RqrwsINhrj7cN6q&#10;yNE3Unt15nHbyzRJcmlVR/yhVYN5bE39tRstgn47jlN2c3w5rHP9uX+ufXeYXhGvr+aHexDRzPHv&#10;GH75TIeKTSc3kg6iR8iynOkRIc1BcL9epZxPCKslyKqU//3VDwAAAP//AwBQSwECLQAUAAYACAAA&#10;ACEAtoM4kv4AAADhAQAAEwAAAAAAAAAAAAAAAAAAAAAAW0NvbnRlbnRfVHlwZXNdLnhtbFBLAQIt&#10;ABQABgAIAAAAIQA4/SH/1gAAAJQBAAALAAAAAAAAAAAAAAAAAC8BAABfcmVscy8ucmVsc1BLAQIt&#10;ABQABgAIAAAAIQAiiHOu5gEAABwEAAAOAAAAAAAAAAAAAAAAAC4CAABkcnMvZTJvRG9jLnhtbFBL&#10;AQItABQABgAIAAAAIQDyHfza3gAAAAcBAAAPAAAAAAAAAAAAAAAAAEAEAABkcnMvZG93bnJldi54&#10;bWxQSwUGAAAAAAQABADzAAAASwUAAAAA&#10;" strokecolor="black [3213]" strokeweight=".25pt"/>
            </w:pict>
          </mc:Fallback>
        </mc:AlternateContent>
      </w:r>
    </w:p>
    <w:p w:rsidR="009C2B2B" w:rsidRPr="00336A73" w:rsidRDefault="009C2B2B">
      <w:pPr>
        <w:pStyle w:val="BodyText"/>
        <w:kinsoku w:val="0"/>
        <w:overflowPunct w:val="0"/>
        <w:spacing w:before="0" w:line="439" w:lineRule="auto"/>
        <w:ind w:right="98" w:hanging="60"/>
        <w:jc w:val="both"/>
        <w:rPr>
          <w:color w:val="000000" w:themeColor="text1"/>
          <w:spacing w:val="6"/>
        </w:rPr>
      </w:pPr>
      <w:r w:rsidRPr="00336A73">
        <w:rPr>
          <w:noProof/>
          <w:color w:val="000000" w:themeColor="text1"/>
          <w:spacing w:val="10"/>
        </w:rPr>
        <mc:AlternateContent>
          <mc:Choice Requires="wps">
            <w:drawing>
              <wp:anchor distT="0" distB="0" distL="114300" distR="114300" simplePos="0" relativeHeight="251660288" behindDoc="0" locked="0" layoutInCell="1" allowOverlap="1" wp14:anchorId="1B687690" wp14:editId="11992B43">
                <wp:simplePos x="0" y="0"/>
                <wp:positionH relativeFrom="column">
                  <wp:posOffset>4460682</wp:posOffset>
                </wp:positionH>
                <wp:positionV relativeFrom="paragraph">
                  <wp:posOffset>167060</wp:posOffset>
                </wp:positionV>
                <wp:extent cx="1566407" cy="0"/>
                <wp:effectExtent l="0" t="0" r="34290" b="19050"/>
                <wp:wrapNone/>
                <wp:docPr id="35" name="Straight Connector 35"/>
                <wp:cNvGraphicFramePr/>
                <a:graphic xmlns:a="http://schemas.openxmlformats.org/drawingml/2006/main">
                  <a:graphicData uri="http://schemas.microsoft.com/office/word/2010/wordprocessingShape">
                    <wps:wsp>
                      <wps:cNvCnPr/>
                      <wps:spPr>
                        <a:xfrm>
                          <a:off x="0" y="0"/>
                          <a:ext cx="1566407"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38A64"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25pt,13.15pt" to="474.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SQA1wEAAA4EAAAOAAAAZHJzL2Uyb0RvYy54bWysU02P0zAQvSPxHyzfadJd2kVR0z10tVwQ&#10;VCz8AK8zbiz5S2PTpP+esdOmK0BCoL04sWfem3nP4839aA07AkbtXcuXi5ozcNJ32h1a/v3b47sP&#10;nMUkXCeMd9DyE0R+v337ZjOEBm58700HyIjExWYILe9TCk1VRdmDFXHhAzgKKo9WJNrioepQDMRu&#10;TXVT1+tq8NgF9BJipNOHKci3hV8pkOmLUhESMy2n3lJZsazPea22G9EcUIRey3Mb4j+6sEI7KjpT&#10;PYgk2A/Uv1FZLdFHr9JCelt5pbSEooHULOtf1Dz1IkDRQubEMNsUX49Wfj7ukemu5bcrzpywdEdP&#10;CYU+9IntvHPkoEdGQXJqCLEhwM7t8byLYY9Z9qjQ5i8JYmNx9zS7C2Nikg6Xq/X6fX3HmbzEqisw&#10;YEwfwVuWf1putMvCRSOOn2KiYpR6ScnHxrGBWl7erUpW9EZ3j9qYHCuzAzuD7Cjo1tO4zL0TwYss&#10;2hlHh1nRpKH8pZOBif4rKHIldz0VyPN45RRSgksXXuMoO8MUdTAD678Dz/kZCmVW/wU8I0pl79IM&#10;ttp5/FP1qxVqyr84MOnOFjz77lRut1hDQ1ecOz+QPNUv9wV+fcbbnwAAAP//AwBQSwMEFAAGAAgA&#10;AAAhACcFaUTeAAAACQEAAA8AAABkcnMvZG93bnJldi54bWxMj8FOAyEQhu8mvgMZE28WinZt12Ub&#10;Y/SgnqxNo7cp4LJxgQ2wLb69GA96nJkv/3x/s852IAcdYu+dgPmMAdFOetW7TsD29eFiCSQmdAoH&#10;77SALx1h3Z6eNFgrf3Qv+rBJHSkhLtYowKQ01pRGabTFOPOjduX24YPFVMbQURXwWMLtQDljFbXY&#10;u/LB4KjvjJafm8kKeMzvz9OO7zAbNpdhIau37v5JiPOzfHsDJOmc/mD40S/q0BanvZ+cimQQcM34&#10;oqACeHUJpACrqxUHsv9d0Lah/xu03wAAAP//AwBQSwECLQAUAAYACAAAACEAtoM4kv4AAADhAQAA&#10;EwAAAAAAAAAAAAAAAAAAAAAAW0NvbnRlbnRfVHlwZXNdLnhtbFBLAQItABQABgAIAAAAIQA4/SH/&#10;1gAAAJQBAAALAAAAAAAAAAAAAAAAAC8BAABfcmVscy8ucmVsc1BLAQItABQABgAIAAAAIQC9zSQA&#10;1wEAAA4EAAAOAAAAAAAAAAAAAAAAAC4CAABkcnMvZTJvRG9jLnhtbFBLAQItABQABgAIAAAAIQAn&#10;BWlE3gAAAAkBAAAPAAAAAAAAAAAAAAAAADEEAABkcnMvZG93bnJldi54bWxQSwUGAAAAAAQABADz&#10;AAAAPAUAAAAA&#10;" strokecolor="black [3213]" strokeweight=".25pt"/>
            </w:pict>
          </mc:Fallback>
        </mc:AlternateContent>
      </w:r>
      <w:r w:rsidR="00BB1728" w:rsidRPr="00336A73">
        <w:rPr>
          <w:color w:val="000000" w:themeColor="text1"/>
          <w:spacing w:val="10"/>
        </w:rPr>
        <w:t xml:space="preserve"> </w:t>
      </w:r>
      <w:r w:rsidR="00BB1728" w:rsidRPr="00336A73">
        <w:rPr>
          <w:color w:val="000000" w:themeColor="text1"/>
          <w:spacing w:val="-4"/>
        </w:rPr>
        <w:t xml:space="preserve">Date(s) </w:t>
      </w:r>
      <w:r w:rsidR="00BB1728" w:rsidRPr="00336A73">
        <w:rPr>
          <w:color w:val="000000" w:themeColor="text1"/>
          <w:spacing w:val="-3"/>
        </w:rPr>
        <w:t xml:space="preserve">you </w:t>
      </w:r>
      <w:r w:rsidR="00BB1728" w:rsidRPr="00336A73">
        <w:rPr>
          <w:color w:val="000000" w:themeColor="text1"/>
        </w:rPr>
        <w:t xml:space="preserve">became aware of the facts on which the alleged </w:t>
      </w:r>
      <w:r w:rsidR="00BB1728" w:rsidRPr="00336A73">
        <w:rPr>
          <w:color w:val="000000" w:themeColor="text1"/>
          <w:spacing w:val="-4"/>
        </w:rPr>
        <w:t xml:space="preserve">violation(s) </w:t>
      </w:r>
      <w:r w:rsidR="00BB1728" w:rsidRPr="00336A73">
        <w:rPr>
          <w:color w:val="000000" w:themeColor="text1"/>
          <w:spacing w:val="-3"/>
        </w:rPr>
        <w:t xml:space="preserve">(is/are) </w:t>
      </w:r>
      <w:proofErr w:type="gramStart"/>
      <w:r w:rsidR="00BB1728" w:rsidRPr="00336A73">
        <w:rPr>
          <w:color w:val="000000" w:themeColor="text1"/>
        </w:rPr>
        <w:t>based:</w:t>
      </w:r>
      <w:proofErr w:type="gramEnd"/>
      <w:r w:rsidR="00BB1728" w:rsidRPr="00336A73">
        <w:rPr>
          <w:color w:val="000000" w:themeColor="text1"/>
        </w:rPr>
        <w:t xml:space="preserve"> </w:t>
      </w:r>
      <w:r w:rsidRPr="00336A73">
        <w:rPr>
          <w:color w:val="000000" w:themeColor="text1"/>
        </w:rPr>
        <w:t xml:space="preserve"> </w:t>
      </w:r>
      <w:r w:rsidRPr="00336A73">
        <w:rPr>
          <w:color w:val="000000" w:themeColor="text1"/>
          <w:spacing w:val="6"/>
        </w:rPr>
        <w:t>April 25</w:t>
      </w:r>
    </w:p>
    <w:p w:rsidR="00BB1728" w:rsidRPr="00336A73" w:rsidRDefault="00BB1728">
      <w:pPr>
        <w:pStyle w:val="BodyText"/>
        <w:kinsoku w:val="0"/>
        <w:overflowPunct w:val="0"/>
        <w:spacing w:before="0" w:line="439" w:lineRule="auto"/>
        <w:ind w:right="98" w:hanging="60"/>
        <w:jc w:val="both"/>
        <w:rPr>
          <w:color w:val="000000" w:themeColor="text1"/>
        </w:rPr>
      </w:pPr>
      <w:r w:rsidRPr="00336A73">
        <w:rPr>
          <w:color w:val="000000" w:themeColor="text1"/>
          <w:spacing w:val="6"/>
          <w:shd w:val="clear" w:color="auto" w:fill="DCDDDE"/>
        </w:rPr>
        <w:t xml:space="preserve"> </w:t>
      </w:r>
      <w:r w:rsidRPr="00336A73">
        <w:rPr>
          <w:color w:val="000000" w:themeColor="text1"/>
        </w:rPr>
        <w:t>I</w:t>
      </w:r>
      <w:r w:rsidRPr="00336A73">
        <w:rPr>
          <w:color w:val="000000" w:themeColor="text1"/>
          <w:spacing w:val="-6"/>
        </w:rPr>
        <w:t xml:space="preserve"> </w:t>
      </w:r>
      <w:r w:rsidRPr="00336A73">
        <w:rPr>
          <w:color w:val="000000" w:themeColor="text1"/>
          <w:spacing w:val="-8"/>
        </w:rPr>
        <w:t>(we)</w:t>
      </w:r>
      <w:r w:rsidRPr="00336A73">
        <w:rPr>
          <w:color w:val="000000" w:themeColor="text1"/>
          <w:spacing w:val="-6"/>
        </w:rPr>
        <w:t xml:space="preserve"> </w:t>
      </w:r>
      <w:r w:rsidRPr="00336A73">
        <w:rPr>
          <w:color w:val="000000" w:themeColor="text1"/>
        </w:rPr>
        <w:t>declare</w:t>
      </w:r>
      <w:r w:rsidRPr="00336A73">
        <w:rPr>
          <w:color w:val="000000" w:themeColor="text1"/>
          <w:spacing w:val="-6"/>
        </w:rPr>
        <w:t xml:space="preserve"> </w:t>
      </w:r>
      <w:r w:rsidRPr="00336A73">
        <w:rPr>
          <w:color w:val="000000" w:themeColor="text1"/>
        </w:rPr>
        <w:t>that</w:t>
      </w:r>
      <w:r w:rsidRPr="00336A73">
        <w:rPr>
          <w:color w:val="000000" w:themeColor="text1"/>
          <w:spacing w:val="-6"/>
        </w:rPr>
        <w:t xml:space="preserve"> </w:t>
      </w:r>
      <w:r w:rsidRPr="00336A73">
        <w:rPr>
          <w:color w:val="000000" w:themeColor="text1"/>
        </w:rPr>
        <w:t>to</w:t>
      </w:r>
      <w:r w:rsidRPr="00336A73">
        <w:rPr>
          <w:color w:val="000000" w:themeColor="text1"/>
          <w:spacing w:val="-6"/>
        </w:rPr>
        <w:t xml:space="preserve"> </w:t>
      </w:r>
      <w:r w:rsidRPr="00336A73">
        <w:rPr>
          <w:color w:val="000000" w:themeColor="text1"/>
        </w:rPr>
        <w:t>the</w:t>
      </w:r>
      <w:r w:rsidRPr="00336A73">
        <w:rPr>
          <w:color w:val="000000" w:themeColor="text1"/>
          <w:spacing w:val="-6"/>
        </w:rPr>
        <w:t xml:space="preserve"> </w:t>
      </w:r>
      <w:r w:rsidRPr="00336A73">
        <w:rPr>
          <w:color w:val="000000" w:themeColor="text1"/>
        </w:rPr>
        <w:t>best</w:t>
      </w:r>
      <w:r w:rsidRPr="00336A73">
        <w:rPr>
          <w:color w:val="000000" w:themeColor="text1"/>
          <w:spacing w:val="-6"/>
        </w:rPr>
        <w:t xml:space="preserve"> </w:t>
      </w:r>
      <w:r w:rsidRPr="00336A73">
        <w:rPr>
          <w:color w:val="000000" w:themeColor="text1"/>
        </w:rPr>
        <w:t>of</w:t>
      </w:r>
      <w:r w:rsidRPr="00336A73">
        <w:rPr>
          <w:color w:val="000000" w:themeColor="text1"/>
          <w:spacing w:val="-6"/>
        </w:rPr>
        <w:t xml:space="preserve"> </w:t>
      </w:r>
      <w:r w:rsidRPr="00336A73">
        <w:rPr>
          <w:color w:val="000000" w:themeColor="text1"/>
          <w:spacing w:val="-3"/>
        </w:rPr>
        <w:t>my</w:t>
      </w:r>
      <w:r w:rsidRPr="00336A73">
        <w:rPr>
          <w:color w:val="000000" w:themeColor="text1"/>
          <w:spacing w:val="-6"/>
        </w:rPr>
        <w:t xml:space="preserve"> </w:t>
      </w:r>
      <w:r w:rsidRPr="00336A73">
        <w:rPr>
          <w:color w:val="000000" w:themeColor="text1"/>
          <w:spacing w:val="-5"/>
        </w:rPr>
        <w:t>(our)</w:t>
      </w:r>
      <w:r w:rsidRPr="00336A73">
        <w:rPr>
          <w:color w:val="000000" w:themeColor="text1"/>
          <w:spacing w:val="-6"/>
        </w:rPr>
        <w:t xml:space="preserve"> </w:t>
      </w:r>
      <w:r w:rsidRPr="00336A73">
        <w:rPr>
          <w:color w:val="000000" w:themeColor="text1"/>
        </w:rPr>
        <w:t>knowledge</w:t>
      </w:r>
      <w:r w:rsidRPr="00336A73">
        <w:rPr>
          <w:color w:val="000000" w:themeColor="text1"/>
          <w:spacing w:val="-6"/>
        </w:rPr>
        <w:t xml:space="preserve"> </w:t>
      </w:r>
      <w:r w:rsidRPr="00336A73">
        <w:rPr>
          <w:color w:val="000000" w:themeColor="text1"/>
        </w:rPr>
        <w:t>and</w:t>
      </w:r>
      <w:r w:rsidRPr="00336A73">
        <w:rPr>
          <w:color w:val="000000" w:themeColor="text1"/>
          <w:spacing w:val="-6"/>
        </w:rPr>
        <w:t xml:space="preserve"> </w:t>
      </w:r>
      <w:r w:rsidRPr="00336A73">
        <w:rPr>
          <w:color w:val="000000" w:themeColor="text1"/>
          <w:spacing w:val="-3"/>
        </w:rPr>
        <w:t>belief,</w:t>
      </w:r>
      <w:r w:rsidRPr="00336A73">
        <w:rPr>
          <w:color w:val="000000" w:themeColor="text1"/>
          <w:spacing w:val="-6"/>
        </w:rPr>
        <w:t xml:space="preserve"> </w:t>
      </w:r>
      <w:r w:rsidRPr="00336A73">
        <w:rPr>
          <w:color w:val="000000" w:themeColor="text1"/>
          <w:spacing w:val="-3"/>
        </w:rPr>
        <w:t>my</w:t>
      </w:r>
      <w:r w:rsidRPr="00336A73">
        <w:rPr>
          <w:color w:val="000000" w:themeColor="text1"/>
          <w:spacing w:val="-6"/>
        </w:rPr>
        <w:t xml:space="preserve"> </w:t>
      </w:r>
      <w:r w:rsidRPr="00336A73">
        <w:rPr>
          <w:color w:val="000000" w:themeColor="text1"/>
          <w:spacing w:val="-5"/>
        </w:rPr>
        <w:t>(our)</w:t>
      </w:r>
      <w:r w:rsidRPr="00336A73">
        <w:rPr>
          <w:color w:val="000000" w:themeColor="text1"/>
          <w:spacing w:val="-6"/>
        </w:rPr>
        <w:t xml:space="preserve"> </w:t>
      </w:r>
      <w:r w:rsidRPr="00336A73">
        <w:rPr>
          <w:color w:val="000000" w:themeColor="text1"/>
        </w:rPr>
        <w:t>allegations</w:t>
      </w:r>
      <w:r w:rsidRPr="00336A73">
        <w:rPr>
          <w:color w:val="000000" w:themeColor="text1"/>
          <w:spacing w:val="-6"/>
        </w:rPr>
        <w:t xml:space="preserve"> </w:t>
      </w:r>
      <w:r w:rsidRPr="00336A73">
        <w:rPr>
          <w:color w:val="000000" w:themeColor="text1"/>
        </w:rPr>
        <w:t>in</w:t>
      </w:r>
      <w:r w:rsidRPr="00336A73">
        <w:rPr>
          <w:color w:val="000000" w:themeColor="text1"/>
          <w:spacing w:val="-6"/>
        </w:rPr>
        <w:t xml:space="preserve"> </w:t>
      </w:r>
      <w:r w:rsidRPr="00336A73">
        <w:rPr>
          <w:color w:val="000000" w:themeColor="text1"/>
        </w:rPr>
        <w:t>this</w:t>
      </w:r>
      <w:r w:rsidRPr="00336A73">
        <w:rPr>
          <w:color w:val="000000" w:themeColor="text1"/>
          <w:spacing w:val="-6"/>
        </w:rPr>
        <w:t xml:space="preserve"> </w:t>
      </w:r>
      <w:r w:rsidRPr="00336A73">
        <w:rPr>
          <w:color w:val="000000" w:themeColor="text1"/>
        </w:rPr>
        <w:t>complaint</w:t>
      </w:r>
      <w:r w:rsidRPr="00336A73">
        <w:rPr>
          <w:color w:val="000000" w:themeColor="text1"/>
          <w:spacing w:val="-6"/>
        </w:rPr>
        <w:t xml:space="preserve"> </w:t>
      </w:r>
      <w:r w:rsidRPr="00336A73">
        <w:rPr>
          <w:color w:val="000000" w:themeColor="text1"/>
        </w:rPr>
        <w:t>are</w:t>
      </w:r>
      <w:r w:rsidRPr="00336A73">
        <w:rPr>
          <w:color w:val="000000" w:themeColor="text1"/>
          <w:spacing w:val="-6"/>
        </w:rPr>
        <w:t xml:space="preserve"> </w:t>
      </w:r>
      <w:r w:rsidRPr="00336A73">
        <w:rPr>
          <w:color w:val="000000" w:themeColor="text1"/>
        </w:rPr>
        <w:t>true.</w:t>
      </w:r>
    </w:p>
    <w:p w:rsidR="00BB1728" w:rsidRPr="00336A73" w:rsidRDefault="00BB1728">
      <w:pPr>
        <w:pStyle w:val="BodyText"/>
        <w:kinsoku w:val="0"/>
        <w:overflowPunct w:val="0"/>
        <w:spacing w:before="66" w:line="249" w:lineRule="auto"/>
        <w:ind w:right="158"/>
        <w:jc w:val="both"/>
        <w:rPr>
          <w:color w:val="000000" w:themeColor="text1"/>
          <w:spacing w:val="-3"/>
        </w:rPr>
      </w:pPr>
      <w:r w:rsidRPr="00336A73">
        <w:rPr>
          <w:color w:val="000000" w:themeColor="text1"/>
        </w:rPr>
        <w:t>Are</w:t>
      </w:r>
      <w:r w:rsidRPr="00336A73">
        <w:rPr>
          <w:color w:val="000000" w:themeColor="text1"/>
          <w:spacing w:val="-5"/>
        </w:rPr>
        <w:t xml:space="preserve"> </w:t>
      </w:r>
      <w:r w:rsidRPr="00336A73">
        <w:rPr>
          <w:color w:val="000000" w:themeColor="text1"/>
        </w:rPr>
        <w:t>the</w:t>
      </w:r>
      <w:r w:rsidRPr="00336A73">
        <w:rPr>
          <w:color w:val="000000" w:themeColor="text1"/>
          <w:spacing w:val="-5"/>
        </w:rPr>
        <w:t xml:space="preserve"> </w:t>
      </w:r>
      <w:r w:rsidRPr="00336A73">
        <w:rPr>
          <w:color w:val="000000" w:themeColor="text1"/>
        </w:rPr>
        <w:t>circumstances</w:t>
      </w:r>
      <w:r w:rsidRPr="00336A73">
        <w:rPr>
          <w:color w:val="000000" w:themeColor="text1"/>
          <w:spacing w:val="-5"/>
        </w:rPr>
        <w:t xml:space="preserve"> </w:t>
      </w:r>
      <w:r w:rsidRPr="00336A73">
        <w:rPr>
          <w:color w:val="000000" w:themeColor="text1"/>
        </w:rPr>
        <w:t>giving</w:t>
      </w:r>
      <w:r w:rsidRPr="00336A73">
        <w:rPr>
          <w:color w:val="000000" w:themeColor="text1"/>
          <w:spacing w:val="-5"/>
        </w:rPr>
        <w:t xml:space="preserve"> </w:t>
      </w:r>
      <w:r w:rsidRPr="00336A73">
        <w:rPr>
          <w:color w:val="000000" w:themeColor="text1"/>
        </w:rPr>
        <w:t>rise</w:t>
      </w:r>
      <w:r w:rsidRPr="00336A73">
        <w:rPr>
          <w:color w:val="000000" w:themeColor="text1"/>
          <w:spacing w:val="-5"/>
        </w:rPr>
        <w:t xml:space="preserve"> </w:t>
      </w:r>
      <w:r w:rsidRPr="00336A73">
        <w:rPr>
          <w:color w:val="000000" w:themeColor="text1"/>
        </w:rPr>
        <w:t>to</w:t>
      </w:r>
      <w:r w:rsidRPr="00336A73">
        <w:rPr>
          <w:color w:val="000000" w:themeColor="text1"/>
          <w:spacing w:val="-5"/>
        </w:rPr>
        <w:t xml:space="preserve"> </w:t>
      </w:r>
      <w:r w:rsidRPr="00336A73">
        <w:rPr>
          <w:color w:val="000000" w:themeColor="text1"/>
        </w:rPr>
        <w:t>this</w:t>
      </w:r>
      <w:r w:rsidRPr="00336A73">
        <w:rPr>
          <w:color w:val="000000" w:themeColor="text1"/>
          <w:spacing w:val="-5"/>
        </w:rPr>
        <w:t xml:space="preserve"> </w:t>
      </w:r>
      <w:r w:rsidRPr="00336A73">
        <w:rPr>
          <w:color w:val="000000" w:themeColor="text1"/>
        </w:rPr>
        <w:t>ethics</w:t>
      </w:r>
      <w:r w:rsidRPr="00336A73">
        <w:rPr>
          <w:color w:val="000000" w:themeColor="text1"/>
          <w:spacing w:val="-5"/>
        </w:rPr>
        <w:t xml:space="preserve"> </w:t>
      </w:r>
      <w:r w:rsidRPr="00336A73">
        <w:rPr>
          <w:color w:val="000000" w:themeColor="text1"/>
        </w:rPr>
        <w:t>complaint</w:t>
      </w:r>
      <w:r w:rsidRPr="00336A73">
        <w:rPr>
          <w:color w:val="000000" w:themeColor="text1"/>
          <w:spacing w:val="-5"/>
        </w:rPr>
        <w:t xml:space="preserve"> </w:t>
      </w:r>
      <w:r w:rsidRPr="00336A73">
        <w:rPr>
          <w:color w:val="000000" w:themeColor="text1"/>
          <w:spacing w:val="-4"/>
        </w:rPr>
        <w:t>involved</w:t>
      </w:r>
      <w:r w:rsidRPr="00336A73">
        <w:rPr>
          <w:color w:val="000000" w:themeColor="text1"/>
          <w:spacing w:val="-5"/>
        </w:rPr>
        <w:t xml:space="preserve"> </w:t>
      </w:r>
      <w:r w:rsidRPr="00336A73">
        <w:rPr>
          <w:color w:val="000000" w:themeColor="text1"/>
        </w:rPr>
        <w:t>in</w:t>
      </w:r>
      <w:r w:rsidRPr="00336A73">
        <w:rPr>
          <w:color w:val="000000" w:themeColor="text1"/>
          <w:spacing w:val="-5"/>
        </w:rPr>
        <w:t xml:space="preserve"> </w:t>
      </w:r>
      <w:r w:rsidRPr="00336A73">
        <w:rPr>
          <w:color w:val="000000" w:themeColor="text1"/>
        </w:rPr>
        <w:t>civil</w:t>
      </w:r>
      <w:r w:rsidRPr="00336A73">
        <w:rPr>
          <w:color w:val="000000" w:themeColor="text1"/>
          <w:spacing w:val="-5"/>
        </w:rPr>
        <w:t xml:space="preserve"> </w:t>
      </w:r>
      <w:r w:rsidRPr="00336A73">
        <w:rPr>
          <w:color w:val="000000" w:themeColor="text1"/>
        </w:rPr>
        <w:t>or</w:t>
      </w:r>
      <w:r w:rsidRPr="00336A73">
        <w:rPr>
          <w:color w:val="000000" w:themeColor="text1"/>
          <w:spacing w:val="-5"/>
        </w:rPr>
        <w:t xml:space="preserve"> </w:t>
      </w:r>
      <w:r w:rsidRPr="00336A73">
        <w:rPr>
          <w:color w:val="000000" w:themeColor="text1"/>
        </w:rPr>
        <w:t>criminal</w:t>
      </w:r>
      <w:r w:rsidRPr="00336A73">
        <w:rPr>
          <w:color w:val="000000" w:themeColor="text1"/>
          <w:spacing w:val="-5"/>
        </w:rPr>
        <w:t xml:space="preserve"> </w:t>
      </w:r>
      <w:r w:rsidRPr="00336A73">
        <w:rPr>
          <w:color w:val="000000" w:themeColor="text1"/>
        </w:rPr>
        <w:t>litigation</w:t>
      </w:r>
      <w:r w:rsidRPr="00336A73">
        <w:rPr>
          <w:color w:val="000000" w:themeColor="text1"/>
          <w:spacing w:val="-5"/>
        </w:rPr>
        <w:t xml:space="preserve"> </w:t>
      </w:r>
      <w:r w:rsidRPr="00336A73">
        <w:rPr>
          <w:color w:val="000000" w:themeColor="text1"/>
        </w:rPr>
        <w:t>or</w:t>
      </w:r>
      <w:r w:rsidRPr="00336A73">
        <w:rPr>
          <w:color w:val="000000" w:themeColor="text1"/>
          <w:spacing w:val="-5"/>
        </w:rPr>
        <w:t xml:space="preserve"> </w:t>
      </w:r>
      <w:r w:rsidRPr="00336A73">
        <w:rPr>
          <w:color w:val="000000" w:themeColor="text1"/>
        </w:rPr>
        <w:t>in</w:t>
      </w:r>
      <w:r w:rsidRPr="00336A73">
        <w:rPr>
          <w:color w:val="000000" w:themeColor="text1"/>
          <w:spacing w:val="-5"/>
        </w:rPr>
        <w:t xml:space="preserve"> </w:t>
      </w:r>
      <w:r w:rsidRPr="00336A73">
        <w:rPr>
          <w:color w:val="000000" w:themeColor="text1"/>
        </w:rPr>
        <w:t>any</w:t>
      </w:r>
      <w:r w:rsidRPr="00336A73">
        <w:rPr>
          <w:color w:val="000000" w:themeColor="text1"/>
          <w:spacing w:val="-5"/>
        </w:rPr>
        <w:t xml:space="preserve"> </w:t>
      </w:r>
      <w:r w:rsidRPr="00336A73">
        <w:rPr>
          <w:color w:val="000000" w:themeColor="text1"/>
        </w:rPr>
        <w:t>proceeding</w:t>
      </w:r>
      <w:r w:rsidRPr="00336A73">
        <w:rPr>
          <w:color w:val="000000" w:themeColor="text1"/>
          <w:spacing w:val="-5"/>
        </w:rPr>
        <w:t xml:space="preserve"> </w:t>
      </w:r>
      <w:r w:rsidRPr="00336A73">
        <w:rPr>
          <w:color w:val="000000" w:themeColor="text1"/>
        </w:rPr>
        <w:t>before</w:t>
      </w:r>
      <w:r w:rsidRPr="00336A73">
        <w:rPr>
          <w:color w:val="000000" w:themeColor="text1"/>
          <w:spacing w:val="-5"/>
        </w:rPr>
        <w:t xml:space="preserve"> </w:t>
      </w:r>
      <w:r w:rsidRPr="00336A73">
        <w:rPr>
          <w:color w:val="000000" w:themeColor="text1"/>
        </w:rPr>
        <w:t>the</w:t>
      </w:r>
      <w:r w:rsidRPr="00336A73">
        <w:rPr>
          <w:color w:val="000000" w:themeColor="text1"/>
          <w:spacing w:val="-5"/>
        </w:rPr>
        <w:t xml:space="preserve"> </w:t>
      </w:r>
      <w:r w:rsidRPr="00336A73">
        <w:rPr>
          <w:color w:val="000000" w:themeColor="text1"/>
        </w:rPr>
        <w:t>state real</w:t>
      </w:r>
      <w:r w:rsidRPr="00336A73">
        <w:rPr>
          <w:color w:val="000000" w:themeColor="text1"/>
          <w:spacing w:val="-7"/>
        </w:rPr>
        <w:t xml:space="preserve"> </w:t>
      </w:r>
      <w:r w:rsidRPr="00336A73">
        <w:rPr>
          <w:color w:val="000000" w:themeColor="text1"/>
        </w:rPr>
        <w:t>estate</w:t>
      </w:r>
      <w:r w:rsidRPr="00336A73">
        <w:rPr>
          <w:color w:val="000000" w:themeColor="text1"/>
          <w:spacing w:val="-7"/>
        </w:rPr>
        <w:t xml:space="preserve"> </w:t>
      </w:r>
      <w:r w:rsidRPr="00336A73">
        <w:rPr>
          <w:color w:val="000000" w:themeColor="text1"/>
        </w:rPr>
        <w:t>licensing</w:t>
      </w:r>
      <w:r w:rsidRPr="00336A73">
        <w:rPr>
          <w:color w:val="000000" w:themeColor="text1"/>
          <w:spacing w:val="-7"/>
        </w:rPr>
        <w:t xml:space="preserve"> </w:t>
      </w:r>
      <w:r w:rsidRPr="00336A73">
        <w:rPr>
          <w:color w:val="000000" w:themeColor="text1"/>
        </w:rPr>
        <w:t>authority</w:t>
      </w:r>
      <w:r w:rsidRPr="00336A73">
        <w:rPr>
          <w:color w:val="000000" w:themeColor="text1"/>
          <w:spacing w:val="-7"/>
        </w:rPr>
        <w:t xml:space="preserve"> </w:t>
      </w:r>
      <w:r w:rsidRPr="00336A73">
        <w:rPr>
          <w:color w:val="000000" w:themeColor="text1"/>
        </w:rPr>
        <w:t>or</w:t>
      </w:r>
      <w:r w:rsidRPr="00336A73">
        <w:rPr>
          <w:color w:val="000000" w:themeColor="text1"/>
          <w:spacing w:val="-7"/>
        </w:rPr>
        <w:t xml:space="preserve"> </w:t>
      </w:r>
      <w:r w:rsidRPr="00336A73">
        <w:rPr>
          <w:color w:val="000000" w:themeColor="text1"/>
        </w:rPr>
        <w:t>any</w:t>
      </w:r>
      <w:r w:rsidRPr="00336A73">
        <w:rPr>
          <w:color w:val="000000" w:themeColor="text1"/>
          <w:spacing w:val="-7"/>
        </w:rPr>
        <w:t xml:space="preserve"> </w:t>
      </w:r>
      <w:r w:rsidRPr="00336A73">
        <w:rPr>
          <w:color w:val="000000" w:themeColor="text1"/>
        </w:rPr>
        <w:t>other</w:t>
      </w:r>
      <w:r w:rsidRPr="00336A73">
        <w:rPr>
          <w:color w:val="000000" w:themeColor="text1"/>
          <w:spacing w:val="-7"/>
        </w:rPr>
        <w:t xml:space="preserve"> </w:t>
      </w:r>
      <w:r w:rsidRPr="00336A73">
        <w:rPr>
          <w:color w:val="000000" w:themeColor="text1"/>
        </w:rPr>
        <w:t>state</w:t>
      </w:r>
      <w:r w:rsidRPr="00336A73">
        <w:rPr>
          <w:color w:val="000000" w:themeColor="text1"/>
          <w:spacing w:val="-7"/>
        </w:rPr>
        <w:t xml:space="preserve"> </w:t>
      </w:r>
      <w:r w:rsidRPr="00336A73">
        <w:rPr>
          <w:color w:val="000000" w:themeColor="text1"/>
        </w:rPr>
        <w:t>or</w:t>
      </w:r>
      <w:r w:rsidRPr="00336A73">
        <w:rPr>
          <w:color w:val="000000" w:themeColor="text1"/>
          <w:spacing w:val="-7"/>
        </w:rPr>
        <w:t xml:space="preserve"> </w:t>
      </w:r>
      <w:r w:rsidRPr="00336A73">
        <w:rPr>
          <w:color w:val="000000" w:themeColor="text1"/>
        </w:rPr>
        <w:t>federal</w:t>
      </w:r>
      <w:r w:rsidRPr="00336A73">
        <w:rPr>
          <w:color w:val="000000" w:themeColor="text1"/>
          <w:spacing w:val="-7"/>
        </w:rPr>
        <w:t xml:space="preserve"> </w:t>
      </w:r>
      <w:r w:rsidRPr="00336A73">
        <w:rPr>
          <w:color w:val="000000" w:themeColor="text1"/>
        </w:rPr>
        <w:t>regulatory</w:t>
      </w:r>
      <w:r w:rsidRPr="00336A73">
        <w:rPr>
          <w:color w:val="000000" w:themeColor="text1"/>
          <w:spacing w:val="-7"/>
        </w:rPr>
        <w:t xml:space="preserve"> </w:t>
      </w:r>
      <w:r w:rsidRPr="00336A73">
        <w:rPr>
          <w:color w:val="000000" w:themeColor="text1"/>
        </w:rPr>
        <w:t>or</w:t>
      </w:r>
      <w:r w:rsidRPr="00336A73">
        <w:rPr>
          <w:color w:val="000000" w:themeColor="text1"/>
          <w:spacing w:val="-7"/>
        </w:rPr>
        <w:t xml:space="preserve"> </w:t>
      </w:r>
      <w:r w:rsidRPr="00336A73">
        <w:rPr>
          <w:color w:val="000000" w:themeColor="text1"/>
        </w:rPr>
        <w:t>administrative</w:t>
      </w:r>
      <w:r w:rsidRPr="00336A73">
        <w:rPr>
          <w:color w:val="000000" w:themeColor="text1"/>
          <w:spacing w:val="-7"/>
        </w:rPr>
        <w:t xml:space="preserve"> </w:t>
      </w:r>
      <w:r w:rsidRPr="00336A73">
        <w:rPr>
          <w:color w:val="000000" w:themeColor="text1"/>
          <w:spacing w:val="-3"/>
        </w:rPr>
        <w:t>agency?</w:t>
      </w:r>
    </w:p>
    <w:p w:rsidR="00BB1728" w:rsidRDefault="008F56F1">
      <w:pPr>
        <w:pStyle w:val="BodyText"/>
        <w:kinsoku w:val="0"/>
        <w:overflowPunct w:val="0"/>
        <w:spacing w:before="0" w:line="391" w:lineRule="exact"/>
        <w:jc w:val="both"/>
        <w:rPr>
          <w:color w:val="000000"/>
          <w:w w:val="110"/>
        </w:rPr>
      </w:pPr>
      <w:r>
        <w:rPr>
          <w:rFonts w:ascii="Lucida Sans Unicode" w:hAnsi="Lucida Sans Unicode" w:cs="Lucida Sans Unicode"/>
          <w:noProof/>
          <w:color w:val="231F20"/>
          <w:sz w:val="28"/>
          <w:szCs w:val="28"/>
        </w:rPr>
        <mc:AlternateContent>
          <mc:Choice Requires="wps">
            <w:drawing>
              <wp:anchor distT="0" distB="0" distL="114300" distR="114300" simplePos="0" relativeHeight="251663360" behindDoc="0" locked="0" layoutInCell="1" allowOverlap="1" wp14:anchorId="759727FC" wp14:editId="42E5DC64">
                <wp:simplePos x="0" y="0"/>
                <wp:positionH relativeFrom="column">
                  <wp:posOffset>513138</wp:posOffset>
                </wp:positionH>
                <wp:positionV relativeFrom="paragraph">
                  <wp:posOffset>93345</wp:posOffset>
                </wp:positionV>
                <wp:extent cx="110490" cy="110490"/>
                <wp:effectExtent l="0" t="0" r="22860" b="22860"/>
                <wp:wrapNone/>
                <wp:docPr id="38" name="Rectangle 38"/>
                <wp:cNvGraphicFramePr/>
                <a:graphic xmlns:a="http://schemas.openxmlformats.org/drawingml/2006/main">
                  <a:graphicData uri="http://schemas.microsoft.com/office/word/2010/wordprocessingShape">
                    <wps:wsp>
                      <wps:cNvSpPr/>
                      <wps:spPr>
                        <a:xfrm>
                          <a:off x="0" y="0"/>
                          <a:ext cx="110490" cy="11049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CCF76" id="Rectangle 38" o:spid="_x0000_s1026" style="position:absolute;margin-left:40.4pt;margin-top:7.35pt;width:8.7pt;height:8.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RmPZAIAAAMFAAAOAAAAZHJzL2Uyb0RvYy54bWysVE1v2zAMvQ/YfxB0X51k6bYGdYqgRYcB&#10;RVu0HXpmZSk2oK9JSpzs1+9Jdj+3U7EcFFKkSL5H0scnO6PZVobYOVvz6cGEM2mFazq7rvnPu/NP&#10;3ziLiWxD2llZ872M/GT58cNx7xdy5lqnGxkYgti46H3N25T8oqqiaKWheOC8tDAqFwwlqGFdNYF6&#10;RDe6mk0mX6rehcYHJ2SMuD0bjHxZ4islRbpSKsrEdM1RWypnKOdDPqvlMS3WgXzbibEMekcVhjqL&#10;pE+hzigR24Tur1CmE8FFp9KBcKZySnVCFgxAM528QXPbkpcFC8iJ/omm+P/CisvtdWBdU/PP6JQl&#10;gx7dgDWyay0Z7kBQ7+MCfrf+OoxahJjR7lQw+R842K6Qun8iVe4SE7icTifzI1AvYBplRKmeH/sQ&#10;03fpDMtCzQOyFyppexHT4ProknNFp7vmvNO6KPt4qgPbEtqLqWhcf4e8nGmKCQYUU34ZBTK+eqot&#10;62s+O5xPcnGE2VOa8FQYDzaiXXNGeo2hFimUel69ju9PnMGcUWyHqkvUsT5tMyZZxnbEnrkf2M7S&#10;g2v2aFdwwxxHL847RLsA2msKGFxAwTKmKxxKO+Bzo8RZ68Lvf91nf8wTrJz1WARg/7WhIEHiD4tJ&#10;O5rO53lzijI//DqDEl5aHl5a7MacOjRjirX3oojZP+lHUQVn7rGzq5wVJrICuQeWR+U0DQuKrRdy&#10;tSpu2BZP6cLeepGDZ54yj3e7ewp+nJyE1l+6x6WhxZsBGnzzS+tWm+RUV6brmVfMSFawaWVaxq9C&#10;XuWXevF6/nYt/wAAAP//AwBQSwMEFAAGAAgAAAAhACv/Q/ncAAAABwEAAA8AAABkcnMvZG93bnJl&#10;di54bWxMzsFOwzAMBuA7Eu8QGYkbS1cm1pWm04TEiRNjAo5pYpqyxqmabCt7esyJHe3f+v1V68n3&#10;4ohj7AIpmM8yEEgm2I5aBbu357sCREyarO4DoYIfjLCur68qXdpwolc8blMruIRiqRW4lIZSymgc&#10;eh1nYUDi7CuMXicex1baUZ+43Pcyz7IH6XVH/MHpAZ8cmv324BV8rL7znfts3hFfFhuz3J+dac5K&#10;3d5Mm0cQCaf0fwx/fKZDzaYmHMhG0SsoMpYn3i+WIDhfFTmIRsF9PgdZV/LSX/8CAAD//wMAUEsB&#10;Ai0AFAAGAAgAAAAhALaDOJL+AAAA4QEAABMAAAAAAAAAAAAAAAAAAAAAAFtDb250ZW50X1R5cGVz&#10;XS54bWxQSwECLQAUAAYACAAAACEAOP0h/9YAAACUAQAACwAAAAAAAAAAAAAAAAAvAQAAX3JlbHMv&#10;LnJlbHNQSwECLQAUAAYACAAAACEADOkZj2QCAAADBQAADgAAAAAAAAAAAAAAAAAuAgAAZHJzL2Uy&#10;b0RvYy54bWxQSwECLQAUAAYACAAAACEAK/9D+dwAAAAHAQAADwAAAAAAAAAAAAAAAAC+BAAAZHJz&#10;L2Rvd25yZXYueG1sUEsFBgAAAAAEAAQA8wAAAMcFAAAAAA==&#10;" fillcolor="windowText" strokecolor="windowText" strokeweight="2pt"/>
            </w:pict>
          </mc:Fallback>
        </mc:AlternateContent>
      </w:r>
      <w:r>
        <w:rPr>
          <w:rFonts w:ascii="Lucida Sans Unicode" w:hAnsi="Lucida Sans Unicode" w:cs="Lucida Sans Unicode"/>
          <w:noProof/>
          <w:color w:val="231F20"/>
          <w:sz w:val="28"/>
          <w:szCs w:val="28"/>
        </w:rPr>
        <mc:AlternateContent>
          <mc:Choice Requires="wps">
            <w:drawing>
              <wp:anchor distT="0" distB="0" distL="114300" distR="114300" simplePos="0" relativeHeight="251661312" behindDoc="0" locked="0" layoutInCell="1" allowOverlap="1" wp14:anchorId="0744CD43" wp14:editId="75832A26">
                <wp:simplePos x="0" y="0"/>
                <wp:positionH relativeFrom="column">
                  <wp:posOffset>146050</wp:posOffset>
                </wp:positionH>
                <wp:positionV relativeFrom="paragraph">
                  <wp:posOffset>93345</wp:posOffset>
                </wp:positionV>
                <wp:extent cx="110490" cy="110490"/>
                <wp:effectExtent l="0" t="0" r="22860" b="22860"/>
                <wp:wrapNone/>
                <wp:docPr id="37" name="Rectangle 37"/>
                <wp:cNvGraphicFramePr/>
                <a:graphic xmlns:a="http://schemas.openxmlformats.org/drawingml/2006/main">
                  <a:graphicData uri="http://schemas.microsoft.com/office/word/2010/wordprocessingShape">
                    <wps:wsp>
                      <wps:cNvSpPr/>
                      <wps:spPr>
                        <a:xfrm>
                          <a:off x="0" y="0"/>
                          <a:ext cx="110490" cy="1104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6F94" w:rsidRDefault="00C86F94" w:rsidP="008F56F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44CD43" id="Rectangle 37" o:spid="_x0000_s1027" style="position:absolute;left:0;text-align:left;margin-left:11.5pt;margin-top:7.35pt;width:8.7pt;height:8.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em+oQIAAKAFAAAOAAAAZHJzL2Uyb0RvYy54bWysVMFu2zAMvQ/YPwi6r7azZF2NOkXQosOA&#10;oi3aDj0rshQbkEVNUmJnXz9KspOgK3YYloNDiuSj+ETy8mroFNkJ61rQFS3OckqE5lC3elPRHy+3&#10;n75S4jzTNVOgRUX3wtGr5ccPl70pxQwaULWwBEG0K3tT0cZ7U2aZ443omDsDIzQaJdiOeVTtJqst&#10;6xG9U9ksz79kPdjaWODCOTy9SUa6jPhSCu4fpHTCE1VRvJuPXxu/6/DNlpes3FhmmpaP12D/cIuO&#10;tRqTHqBumGdka9s/oLqWW3Ag/RmHLgMpWy5iDVhNkb+p5rlhRsRakBxnDjS5/wfL73ePlrR1RT+f&#10;U6JZh2/0hKwxvVGC4BkS1BtXot+zebSj5lAM1Q7SduEf6yBDJHV/IFUMnnA8LIp8foHUczSNMqJk&#10;x2Bjnf8moCNBqKjF7JFKtrtzPrlOLiGXhttWKTxnpdKkr+jFYraIAQ5UWwdjsMUOEtfKkh3Dt/dD&#10;EUrBtCdeqCmNh6HAVFKU/F6JBP8kJHKDRcxSgtCVR0zGudC+SKaG1SKlWuT4m5JNETG10ggYkCVe&#10;8oA9AkyeCWTCTnce/UOoiE19CM7/drEUfIiImUH7Q3DXarDvASisasyc/CeSEjWBJT+sh9g30TOc&#10;rKHeYy9ZSEPmDL9t8UXvmPOPzOJUYRPgpvAP+JEK8OVglChpwP567zz4Y7OjlZIep7Si7ueWWUGJ&#10;+q5xDC6K+TyMdVTmi/MZKvbUsj616G13DdgMBe4kw6MY/L2aRGmhe8WFsgpZ0cQ0x9wV5d5OyrVP&#10;2wNXEherVXTDUTbM3+lnwwN44Dl07MvwyqwZ29rjPNzDNNGsfNPdyTdEalhtPcg2tv6R1/EFcA3E&#10;VhpXVtgzp3r0Oi7W5W8AAAD//wMAUEsDBBQABgAIAAAAIQDSSRHy2wAAAAcBAAAPAAAAZHJzL2Rv&#10;d25yZXYueG1sTI/BTsMwEETvSPyDtZW4IOo0iaBK41QIiWOQKHyAmyxxVHvtxk4b/p7lBMedGc28&#10;rfeLs+KCUxw9KdisMxBIne9HGhR8frw+bEHEpKnX1hMq+MYI++b2ptZV76/0jpdDGgSXUKy0ApNS&#10;qKSMnUGn49oHJPa+/OR04nMaZD/pK5c7K/Mse5ROj8QLRgd8MdidDrNTsMzb87mdT85g0dr7PIW3&#10;NgSl7lbL8w5EwiX9heEXn9GhYaajn6mPwirIC34lsV4+gWC/zEoQRwVFvgHZ1PI/f/MDAAD//wMA&#10;UEsBAi0AFAAGAAgAAAAhALaDOJL+AAAA4QEAABMAAAAAAAAAAAAAAAAAAAAAAFtDb250ZW50X1R5&#10;cGVzXS54bWxQSwECLQAUAAYACAAAACEAOP0h/9YAAACUAQAACwAAAAAAAAAAAAAAAAAvAQAAX3Jl&#10;bHMvLnJlbHNQSwECLQAUAAYACAAAACEAbdHpvqECAACgBQAADgAAAAAAAAAAAAAAAAAuAgAAZHJz&#10;L2Uyb0RvYy54bWxQSwECLQAUAAYACAAAACEA0kkR8tsAAAAHAQAADwAAAAAAAAAAAAAAAAD7BAAA&#10;ZHJzL2Rvd25yZXYueG1sUEsFBgAAAAAEAAQA8wAAAAMGAAAAAA==&#10;" filled="f" strokecolor="black [3213]">
                <v:textbox>
                  <w:txbxContent>
                    <w:p w:rsidR="00C86F94" w:rsidRDefault="00C86F94" w:rsidP="008F56F1">
                      <w:pPr>
                        <w:jc w:val="center"/>
                      </w:pPr>
                      <w:r>
                        <w:t xml:space="preserve">     </w:t>
                      </w:r>
                    </w:p>
                  </w:txbxContent>
                </v:textbox>
              </v:rect>
            </w:pict>
          </mc:Fallback>
        </mc:AlternateContent>
      </w:r>
      <w:r>
        <w:rPr>
          <w:rFonts w:ascii="Lucida Sans Unicode" w:hAnsi="Lucida Sans Unicode" w:cs="Lucida Sans Unicode"/>
          <w:color w:val="231F20"/>
          <w:w w:val="110"/>
          <w:sz w:val="28"/>
          <w:szCs w:val="28"/>
        </w:rPr>
        <w:t xml:space="preserve">   </w:t>
      </w:r>
      <w:r w:rsidR="00BB1728">
        <w:rPr>
          <w:color w:val="231F20"/>
          <w:spacing w:val="-7"/>
          <w:w w:val="110"/>
        </w:rPr>
        <w:t>Ye</w:t>
      </w:r>
      <w:r>
        <w:rPr>
          <w:color w:val="231F20"/>
          <w:spacing w:val="-7"/>
          <w:w w:val="110"/>
        </w:rPr>
        <w:t xml:space="preserve">s </w:t>
      </w:r>
      <w:r w:rsidR="00BB1728">
        <w:rPr>
          <w:color w:val="231F20"/>
          <w:spacing w:val="-7"/>
          <w:w w:val="110"/>
        </w:rPr>
        <w:t xml:space="preserve">   </w:t>
      </w:r>
      <w:r w:rsidR="00BB1728">
        <w:rPr>
          <w:rFonts w:ascii="Lucida Sans Unicode" w:hAnsi="Lucida Sans Unicode" w:cs="Lucida Sans Unicode"/>
          <w:color w:val="231F20"/>
          <w:spacing w:val="-9"/>
          <w:w w:val="110"/>
          <w:sz w:val="28"/>
          <w:szCs w:val="28"/>
        </w:rPr>
        <w:t xml:space="preserve"> </w:t>
      </w:r>
      <w:r w:rsidR="00BB1728">
        <w:rPr>
          <w:color w:val="231F20"/>
          <w:spacing w:val="-4"/>
          <w:w w:val="110"/>
        </w:rPr>
        <w:t>No</w:t>
      </w:r>
    </w:p>
    <w:p w:rsidR="00BB1728" w:rsidRDefault="00BB1728">
      <w:pPr>
        <w:pStyle w:val="BodyText"/>
        <w:kinsoku w:val="0"/>
        <w:overflowPunct w:val="0"/>
        <w:spacing w:line="249" w:lineRule="auto"/>
        <w:ind w:right="159"/>
        <w:jc w:val="both"/>
        <w:rPr>
          <w:color w:val="000000"/>
        </w:rPr>
      </w:pPr>
      <w:r>
        <w:rPr>
          <w:color w:val="231F20"/>
          <w:spacing w:val="-21"/>
          <w:w w:val="99"/>
        </w:rPr>
        <w:t>Y</w:t>
      </w:r>
      <w:r>
        <w:rPr>
          <w:color w:val="231F20"/>
          <w:spacing w:val="-3"/>
        </w:rPr>
        <w:t>o</w:t>
      </w:r>
      <w:r>
        <w:rPr>
          <w:color w:val="231F20"/>
        </w:rPr>
        <w:t>u</w:t>
      </w:r>
      <w:r>
        <w:rPr>
          <w:color w:val="231F20"/>
          <w:spacing w:val="-8"/>
        </w:rPr>
        <w:t xml:space="preserve"> </w:t>
      </w:r>
      <w:r>
        <w:rPr>
          <w:color w:val="231F20"/>
          <w:spacing w:val="-1"/>
        </w:rPr>
        <w:t>m</w:t>
      </w:r>
      <w:r>
        <w:rPr>
          <w:color w:val="231F20"/>
          <w:spacing w:val="-7"/>
        </w:rPr>
        <w:t>a</w:t>
      </w:r>
      <w:r>
        <w:rPr>
          <w:color w:val="231F20"/>
        </w:rPr>
        <w:t>y</w:t>
      </w:r>
      <w:r>
        <w:rPr>
          <w:color w:val="231F20"/>
          <w:spacing w:val="-8"/>
        </w:rPr>
        <w:t xml:space="preserve"> </w:t>
      </w:r>
      <w:r>
        <w:rPr>
          <w:color w:val="231F20"/>
          <w:w w:val="91"/>
        </w:rPr>
        <w:t>f</w:t>
      </w:r>
      <w:r>
        <w:rPr>
          <w:color w:val="231F20"/>
          <w:spacing w:val="-1"/>
          <w:w w:val="91"/>
        </w:rPr>
        <w:t>i</w:t>
      </w:r>
      <w:r>
        <w:rPr>
          <w:color w:val="231F20"/>
          <w:spacing w:val="-4"/>
        </w:rPr>
        <w:t>l</w:t>
      </w:r>
      <w:r>
        <w:rPr>
          <w:color w:val="231F20"/>
        </w:rPr>
        <w:t>e</w:t>
      </w:r>
      <w:r>
        <w:rPr>
          <w:color w:val="231F20"/>
          <w:spacing w:val="-8"/>
        </w:rPr>
        <w:t xml:space="preserve"> </w:t>
      </w:r>
      <w:r>
        <w:rPr>
          <w:color w:val="231F20"/>
          <w:spacing w:val="2"/>
        </w:rPr>
        <w:t>a</w:t>
      </w:r>
      <w:r>
        <w:rPr>
          <w:color w:val="231F20"/>
        </w:rPr>
        <w:t>n</w:t>
      </w:r>
      <w:r>
        <w:rPr>
          <w:color w:val="231F20"/>
          <w:spacing w:val="-8"/>
        </w:rPr>
        <w:t xml:space="preserve"> </w:t>
      </w:r>
      <w:r>
        <w:rPr>
          <w:color w:val="231F20"/>
          <w:spacing w:val="-3"/>
        </w:rPr>
        <w:t>e</w:t>
      </w:r>
      <w:r>
        <w:rPr>
          <w:color w:val="231F20"/>
          <w:spacing w:val="1"/>
        </w:rPr>
        <w:t>t</w:t>
      </w:r>
      <w:r>
        <w:rPr>
          <w:color w:val="231F20"/>
          <w:spacing w:val="2"/>
        </w:rPr>
        <w:t>h</w:t>
      </w:r>
      <w:r>
        <w:rPr>
          <w:color w:val="231F20"/>
          <w:spacing w:val="-4"/>
        </w:rPr>
        <w:t>i</w:t>
      </w:r>
      <w:r>
        <w:rPr>
          <w:color w:val="231F20"/>
          <w:spacing w:val="-3"/>
        </w:rPr>
        <w:t>c</w:t>
      </w:r>
      <w:r>
        <w:rPr>
          <w:color w:val="231F20"/>
          <w:w w:val="99"/>
        </w:rPr>
        <w:t>s</w:t>
      </w:r>
      <w:r>
        <w:rPr>
          <w:color w:val="231F20"/>
          <w:spacing w:val="-8"/>
        </w:rPr>
        <w:t xml:space="preserve"> </w:t>
      </w:r>
      <w:r>
        <w:rPr>
          <w:color w:val="231F20"/>
          <w:spacing w:val="-1"/>
        </w:rPr>
        <w:t>c</w:t>
      </w:r>
      <w:r>
        <w:rPr>
          <w:color w:val="231F20"/>
          <w:spacing w:val="-3"/>
        </w:rPr>
        <w:t>om</w:t>
      </w:r>
      <w:r>
        <w:rPr>
          <w:color w:val="231F20"/>
          <w:spacing w:val="-5"/>
        </w:rPr>
        <w:t>p</w:t>
      </w:r>
      <w:r>
        <w:rPr>
          <w:color w:val="231F20"/>
          <w:spacing w:val="-3"/>
        </w:rPr>
        <w:t>l</w:t>
      </w:r>
      <w:r>
        <w:rPr>
          <w:color w:val="231F20"/>
          <w:spacing w:val="2"/>
        </w:rPr>
        <w:t>a</w:t>
      </w:r>
      <w:r>
        <w:rPr>
          <w:color w:val="231F20"/>
          <w:spacing w:val="1"/>
        </w:rPr>
        <w:t>i</w:t>
      </w:r>
      <w:r>
        <w:rPr>
          <w:color w:val="231F20"/>
          <w:spacing w:val="-4"/>
        </w:rPr>
        <w:t>n</w:t>
      </w:r>
      <w:r>
        <w:rPr>
          <w:color w:val="231F20"/>
        </w:rPr>
        <w:t>t</w:t>
      </w:r>
      <w:r>
        <w:rPr>
          <w:color w:val="231F20"/>
          <w:spacing w:val="-8"/>
        </w:rPr>
        <w:t xml:space="preserve"> </w:t>
      </w:r>
      <w:r>
        <w:rPr>
          <w:color w:val="231F20"/>
          <w:spacing w:val="1"/>
        </w:rPr>
        <w:t>i</w:t>
      </w:r>
      <w:r>
        <w:rPr>
          <w:color w:val="231F20"/>
        </w:rPr>
        <w:t>n</w:t>
      </w:r>
      <w:r>
        <w:rPr>
          <w:color w:val="231F20"/>
          <w:spacing w:val="-8"/>
        </w:rPr>
        <w:t xml:space="preserve"> </w:t>
      </w:r>
      <w:r>
        <w:rPr>
          <w:color w:val="231F20"/>
          <w:spacing w:val="2"/>
        </w:rPr>
        <w:t>a</w:t>
      </w:r>
      <w:r>
        <w:rPr>
          <w:color w:val="231F20"/>
          <w:spacing w:val="-7"/>
        </w:rPr>
        <w:t>n</w:t>
      </w:r>
      <w:r>
        <w:rPr>
          <w:color w:val="231F20"/>
        </w:rPr>
        <w:t>y</w:t>
      </w:r>
      <w:r>
        <w:rPr>
          <w:color w:val="231F20"/>
          <w:spacing w:val="-8"/>
        </w:rPr>
        <w:t xml:space="preserve"> </w:t>
      </w:r>
      <w:r>
        <w:rPr>
          <w:color w:val="231F20"/>
          <w:spacing w:val="-3"/>
        </w:rPr>
        <w:t>j</w:t>
      </w:r>
      <w:r>
        <w:rPr>
          <w:color w:val="231F20"/>
          <w:spacing w:val="2"/>
        </w:rPr>
        <w:t>u</w:t>
      </w:r>
      <w:r>
        <w:rPr>
          <w:color w:val="231F20"/>
          <w:spacing w:val="3"/>
        </w:rPr>
        <w:t>r</w:t>
      </w:r>
      <w:r>
        <w:rPr>
          <w:color w:val="231F20"/>
          <w:spacing w:val="-2"/>
        </w:rPr>
        <w:t>i</w:t>
      </w:r>
      <w:r>
        <w:rPr>
          <w:color w:val="231F20"/>
          <w:spacing w:val="-2"/>
          <w:w w:val="99"/>
        </w:rPr>
        <w:t>s</w:t>
      </w:r>
      <w:r>
        <w:rPr>
          <w:color w:val="231F20"/>
          <w:w w:val="99"/>
        </w:rPr>
        <w:t>d</w:t>
      </w:r>
      <w:r>
        <w:rPr>
          <w:color w:val="231F20"/>
          <w:spacing w:val="-4"/>
        </w:rPr>
        <w:t>i</w:t>
      </w:r>
      <w:r>
        <w:rPr>
          <w:color w:val="231F20"/>
          <w:spacing w:val="-2"/>
        </w:rPr>
        <w:t>c</w:t>
      </w:r>
      <w:r>
        <w:rPr>
          <w:color w:val="231F20"/>
        </w:rPr>
        <w:t>t</w:t>
      </w:r>
      <w:r>
        <w:rPr>
          <w:color w:val="231F20"/>
          <w:spacing w:val="-4"/>
        </w:rPr>
        <w:t>i</w:t>
      </w:r>
      <w:r>
        <w:rPr>
          <w:color w:val="231F20"/>
          <w:spacing w:val="-3"/>
        </w:rPr>
        <w:t>o</w:t>
      </w:r>
      <w:r>
        <w:rPr>
          <w:color w:val="231F20"/>
        </w:rPr>
        <w:t>n</w:t>
      </w:r>
      <w:r>
        <w:rPr>
          <w:color w:val="231F20"/>
          <w:spacing w:val="-8"/>
        </w:rPr>
        <w:t xml:space="preserve"> </w:t>
      </w:r>
      <w:r>
        <w:rPr>
          <w:color w:val="231F20"/>
          <w:spacing w:val="-5"/>
          <w:w w:val="99"/>
        </w:rPr>
        <w:t>w</w:t>
      </w:r>
      <w:r>
        <w:rPr>
          <w:color w:val="231F20"/>
          <w:spacing w:val="-2"/>
        </w:rPr>
        <w:t>he</w:t>
      </w:r>
      <w:r>
        <w:rPr>
          <w:color w:val="231F20"/>
          <w:spacing w:val="-1"/>
        </w:rPr>
        <w:t>r</w:t>
      </w:r>
      <w:r>
        <w:rPr>
          <w:color w:val="231F20"/>
        </w:rPr>
        <w:t>e</w:t>
      </w:r>
      <w:r>
        <w:rPr>
          <w:color w:val="231F20"/>
          <w:spacing w:val="-8"/>
        </w:rPr>
        <w:t xml:space="preserve"> </w:t>
      </w:r>
      <w:r>
        <w:rPr>
          <w:color w:val="231F20"/>
        </w:rPr>
        <w:t>a</w:t>
      </w:r>
      <w:r>
        <w:rPr>
          <w:color w:val="231F20"/>
          <w:spacing w:val="-8"/>
        </w:rPr>
        <w:t xml:space="preserve"> </w:t>
      </w:r>
      <w:r w:rsidR="008F56F1" w:rsidRPr="008F56F1">
        <w:rPr>
          <w:color w:val="231F20"/>
        </w:rPr>
        <w:t>REALTOR®</w:t>
      </w:r>
      <w:r w:rsidR="008F56F1">
        <w:rPr>
          <w:color w:val="231F20"/>
        </w:rPr>
        <w:t xml:space="preserve"> </w:t>
      </w:r>
      <w:r>
        <w:rPr>
          <w:color w:val="231F20"/>
          <w:spacing w:val="-2"/>
        </w:rPr>
        <w:t>i</w:t>
      </w:r>
      <w:r>
        <w:rPr>
          <w:color w:val="231F20"/>
        </w:rPr>
        <w:t>s</w:t>
      </w:r>
      <w:r>
        <w:rPr>
          <w:color w:val="231F20"/>
          <w:spacing w:val="-8"/>
        </w:rPr>
        <w:t xml:space="preserve"> </w:t>
      </w:r>
      <w:r>
        <w:rPr>
          <w:color w:val="231F20"/>
        </w:rPr>
        <w:t>a</w:t>
      </w:r>
      <w:r>
        <w:rPr>
          <w:color w:val="231F20"/>
          <w:spacing w:val="-8"/>
        </w:rPr>
        <w:t xml:space="preserve"> </w:t>
      </w:r>
      <w:r>
        <w:rPr>
          <w:color w:val="231F20"/>
          <w:spacing w:val="-2"/>
        </w:rPr>
        <w:t>m</w:t>
      </w:r>
      <w:r>
        <w:rPr>
          <w:color w:val="231F20"/>
          <w:spacing w:val="-3"/>
        </w:rPr>
        <w:t>e</w:t>
      </w:r>
      <w:r>
        <w:rPr>
          <w:color w:val="231F20"/>
          <w:spacing w:val="-4"/>
        </w:rPr>
        <w:t>m</w:t>
      </w:r>
      <w:r>
        <w:rPr>
          <w:color w:val="231F20"/>
        </w:rPr>
        <w:t>b</w:t>
      </w:r>
      <w:r>
        <w:rPr>
          <w:color w:val="231F20"/>
          <w:spacing w:val="-2"/>
        </w:rPr>
        <w:t>e</w:t>
      </w:r>
      <w:r>
        <w:rPr>
          <w:color w:val="231F20"/>
        </w:rPr>
        <w:t>r</w:t>
      </w:r>
      <w:r>
        <w:rPr>
          <w:color w:val="231F20"/>
          <w:spacing w:val="-8"/>
        </w:rPr>
        <w:t xml:space="preserve"> </w:t>
      </w:r>
      <w:r>
        <w:rPr>
          <w:color w:val="231F20"/>
          <w:spacing w:val="-3"/>
        </w:rPr>
        <w:t>o</w:t>
      </w:r>
      <w:r>
        <w:rPr>
          <w:color w:val="231F20"/>
        </w:rPr>
        <w:t>r</w:t>
      </w:r>
      <w:r>
        <w:rPr>
          <w:color w:val="231F20"/>
          <w:spacing w:val="-8"/>
        </w:rPr>
        <w:t xml:space="preserve"> </w:t>
      </w:r>
      <w:r>
        <w:rPr>
          <w:color w:val="231F20"/>
          <w:spacing w:val="2"/>
        </w:rPr>
        <w:t>M</w:t>
      </w:r>
      <w:r>
        <w:rPr>
          <w:color w:val="231F20"/>
          <w:spacing w:val="1"/>
        </w:rPr>
        <w:t>L</w:t>
      </w:r>
      <w:r>
        <w:rPr>
          <w:color w:val="231F20"/>
        </w:rPr>
        <w:t>S</w:t>
      </w:r>
      <w:r>
        <w:rPr>
          <w:color w:val="231F20"/>
          <w:spacing w:val="-8"/>
        </w:rPr>
        <w:t xml:space="preserve"> </w:t>
      </w:r>
      <w:r>
        <w:rPr>
          <w:color w:val="231F20"/>
          <w:spacing w:val="-2"/>
        </w:rPr>
        <w:t>p</w:t>
      </w:r>
      <w:r>
        <w:rPr>
          <w:color w:val="231F20"/>
          <w:spacing w:val="3"/>
        </w:rPr>
        <w:t>a</w:t>
      </w:r>
      <w:r>
        <w:rPr>
          <w:color w:val="231F20"/>
          <w:spacing w:val="4"/>
        </w:rPr>
        <w:t>r</w:t>
      </w:r>
      <w:r>
        <w:rPr>
          <w:color w:val="231F20"/>
        </w:rPr>
        <w:t>t</w:t>
      </w:r>
      <w:r>
        <w:rPr>
          <w:color w:val="231F20"/>
          <w:spacing w:val="-4"/>
        </w:rPr>
        <w:t>i</w:t>
      </w:r>
      <w:r>
        <w:rPr>
          <w:color w:val="231F20"/>
          <w:spacing w:val="-2"/>
        </w:rPr>
        <w:t>c</w:t>
      </w:r>
      <w:r>
        <w:rPr>
          <w:color w:val="231F20"/>
          <w:spacing w:val="-4"/>
        </w:rPr>
        <w:t>i</w:t>
      </w:r>
      <w:r>
        <w:rPr>
          <w:color w:val="231F20"/>
          <w:spacing w:val="-2"/>
        </w:rPr>
        <w:t>p</w:t>
      </w:r>
      <w:r>
        <w:rPr>
          <w:color w:val="231F20"/>
          <w:spacing w:val="2"/>
        </w:rPr>
        <w:t>a</w:t>
      </w:r>
      <w:r>
        <w:rPr>
          <w:color w:val="231F20"/>
          <w:spacing w:val="-4"/>
        </w:rPr>
        <w:t>n</w:t>
      </w:r>
      <w:r>
        <w:rPr>
          <w:color w:val="231F20"/>
          <w:spacing w:val="-5"/>
        </w:rPr>
        <w:t>t</w:t>
      </w:r>
      <w:r>
        <w:rPr>
          <w:color w:val="231F20"/>
        </w:rPr>
        <w:t>.</w:t>
      </w:r>
      <w:r>
        <w:rPr>
          <w:color w:val="231F20"/>
          <w:spacing w:val="-8"/>
        </w:rPr>
        <w:t xml:space="preserve"> </w:t>
      </w:r>
      <w:r>
        <w:rPr>
          <w:color w:val="231F20"/>
          <w:spacing w:val="-4"/>
        </w:rPr>
        <w:t>N</w:t>
      </w:r>
      <w:r>
        <w:rPr>
          <w:color w:val="231F20"/>
          <w:spacing w:val="-3"/>
        </w:rPr>
        <w:t>o</w:t>
      </w:r>
      <w:r>
        <w:rPr>
          <w:color w:val="231F20"/>
        </w:rPr>
        <w:t>te</w:t>
      </w:r>
      <w:r>
        <w:rPr>
          <w:color w:val="231F20"/>
          <w:spacing w:val="-8"/>
        </w:rPr>
        <w:t xml:space="preserve"> </w:t>
      </w:r>
      <w:r>
        <w:rPr>
          <w:color w:val="231F20"/>
          <w:spacing w:val="1"/>
        </w:rPr>
        <w:t>t</w:t>
      </w:r>
      <w:r>
        <w:rPr>
          <w:color w:val="231F20"/>
          <w:spacing w:val="-2"/>
        </w:rPr>
        <w:t>ha</w:t>
      </w:r>
      <w:r>
        <w:rPr>
          <w:color w:val="231F20"/>
        </w:rPr>
        <w:t>t</w:t>
      </w:r>
      <w:r>
        <w:rPr>
          <w:color w:val="231F20"/>
          <w:spacing w:val="-8"/>
        </w:rPr>
        <w:t xml:space="preserve"> </w:t>
      </w:r>
      <w:r>
        <w:rPr>
          <w:color w:val="231F20"/>
          <w:spacing w:val="1"/>
        </w:rPr>
        <w:t>t</w:t>
      </w:r>
      <w:r>
        <w:rPr>
          <w:color w:val="231F20"/>
          <w:spacing w:val="-2"/>
        </w:rPr>
        <w:t>h</w:t>
      </w:r>
      <w:r>
        <w:rPr>
          <w:color w:val="231F20"/>
        </w:rPr>
        <w:t>e</w:t>
      </w:r>
      <w:r>
        <w:rPr>
          <w:color w:val="231F20"/>
          <w:spacing w:val="-8"/>
        </w:rPr>
        <w:t xml:space="preserve"> </w:t>
      </w:r>
      <w:r w:rsidR="008F56F1" w:rsidRPr="008F56F1">
        <w:rPr>
          <w:color w:val="231F20"/>
          <w:spacing w:val="3"/>
        </w:rPr>
        <w:t xml:space="preserve">REALTORS® </w:t>
      </w:r>
      <w:r>
        <w:rPr>
          <w:color w:val="231F20"/>
          <w:spacing w:val="-2"/>
        </w:rPr>
        <w:t>C</w:t>
      </w:r>
      <w:r>
        <w:rPr>
          <w:color w:val="231F20"/>
        </w:rPr>
        <w:t>o</w:t>
      </w:r>
      <w:r>
        <w:rPr>
          <w:color w:val="231F20"/>
          <w:spacing w:val="-1"/>
        </w:rPr>
        <w:t>d</w:t>
      </w:r>
      <w:r>
        <w:rPr>
          <w:color w:val="231F20"/>
        </w:rPr>
        <w:t xml:space="preserve">e </w:t>
      </w:r>
      <w:r>
        <w:rPr>
          <w:color w:val="231F20"/>
          <w:spacing w:val="-5"/>
        </w:rPr>
        <w:t>o</w:t>
      </w:r>
      <w:r>
        <w:rPr>
          <w:color w:val="231F20"/>
        </w:rPr>
        <w:t>f</w:t>
      </w:r>
      <w:r>
        <w:rPr>
          <w:color w:val="231F20"/>
          <w:spacing w:val="-5"/>
        </w:rPr>
        <w:t xml:space="preserve"> </w:t>
      </w:r>
      <w:r>
        <w:rPr>
          <w:color w:val="231F20"/>
          <w:spacing w:val="-2"/>
        </w:rPr>
        <w:t>E</w:t>
      </w:r>
      <w:r>
        <w:rPr>
          <w:color w:val="231F20"/>
          <w:spacing w:val="1"/>
        </w:rPr>
        <w:t>t</w:t>
      </w:r>
      <w:r>
        <w:rPr>
          <w:color w:val="231F20"/>
          <w:spacing w:val="2"/>
        </w:rPr>
        <w:t>h</w:t>
      </w:r>
      <w:r>
        <w:rPr>
          <w:color w:val="231F20"/>
          <w:spacing w:val="-4"/>
        </w:rPr>
        <w:t>i</w:t>
      </w:r>
      <w:r>
        <w:rPr>
          <w:color w:val="231F20"/>
          <w:spacing w:val="-3"/>
          <w:w w:val="99"/>
        </w:rPr>
        <w:t>c</w:t>
      </w:r>
      <w:r>
        <w:rPr>
          <w:color w:val="231F20"/>
          <w:spacing w:val="-7"/>
          <w:w w:val="99"/>
        </w:rPr>
        <w:t>s</w:t>
      </w:r>
      <w:r>
        <w:rPr>
          <w:color w:val="231F20"/>
          <w:w w:val="99"/>
        </w:rPr>
        <w:t>,</w:t>
      </w:r>
      <w:r>
        <w:rPr>
          <w:color w:val="231F20"/>
          <w:spacing w:val="-5"/>
          <w:w w:val="99"/>
        </w:rPr>
        <w:t xml:space="preserve"> S</w:t>
      </w:r>
      <w:r>
        <w:rPr>
          <w:color w:val="231F20"/>
          <w:spacing w:val="1"/>
        </w:rPr>
        <w:t>t</w:t>
      </w:r>
      <w:r>
        <w:rPr>
          <w:color w:val="231F20"/>
          <w:spacing w:val="2"/>
        </w:rPr>
        <w:t>a</w:t>
      </w:r>
      <w:r>
        <w:rPr>
          <w:color w:val="231F20"/>
          <w:spacing w:val="-3"/>
        </w:rPr>
        <w:t>n</w:t>
      </w:r>
      <w:r>
        <w:rPr>
          <w:color w:val="231F20"/>
        </w:rPr>
        <w:t>d</w:t>
      </w:r>
      <w:r>
        <w:rPr>
          <w:color w:val="231F20"/>
          <w:spacing w:val="3"/>
        </w:rPr>
        <w:t>a</w:t>
      </w:r>
      <w:r>
        <w:rPr>
          <w:color w:val="231F20"/>
          <w:spacing w:val="-2"/>
          <w:w w:val="99"/>
        </w:rPr>
        <w:t>r</w:t>
      </w:r>
      <w:r>
        <w:rPr>
          <w:color w:val="231F20"/>
          <w:w w:val="99"/>
        </w:rPr>
        <w:t>d</w:t>
      </w:r>
      <w:r>
        <w:rPr>
          <w:color w:val="231F20"/>
          <w:spacing w:val="-5"/>
          <w:w w:val="99"/>
        </w:rPr>
        <w:t xml:space="preserve"> o</w:t>
      </w:r>
      <w:r>
        <w:rPr>
          <w:color w:val="231F20"/>
          <w:w w:val="99"/>
        </w:rPr>
        <w:t>f</w:t>
      </w:r>
      <w:r>
        <w:rPr>
          <w:color w:val="231F20"/>
          <w:spacing w:val="-5"/>
          <w:w w:val="99"/>
        </w:rPr>
        <w:t xml:space="preserve"> </w:t>
      </w:r>
      <w:r>
        <w:rPr>
          <w:color w:val="231F20"/>
          <w:spacing w:val="3"/>
          <w:w w:val="99"/>
        </w:rPr>
        <w:t>P</w:t>
      </w:r>
      <w:r>
        <w:rPr>
          <w:color w:val="231F20"/>
          <w:spacing w:val="-1"/>
          <w:w w:val="99"/>
        </w:rPr>
        <w:t>r</w:t>
      </w:r>
      <w:r>
        <w:rPr>
          <w:color w:val="231F20"/>
          <w:spacing w:val="-1"/>
        </w:rPr>
        <w:t>a</w:t>
      </w:r>
      <w:r>
        <w:rPr>
          <w:color w:val="231F20"/>
          <w:spacing w:val="-2"/>
        </w:rPr>
        <w:t>c</w:t>
      </w:r>
      <w:r>
        <w:rPr>
          <w:color w:val="231F20"/>
        </w:rPr>
        <w:t>t</w:t>
      </w:r>
      <w:r>
        <w:rPr>
          <w:color w:val="231F20"/>
          <w:spacing w:val="-4"/>
        </w:rPr>
        <w:t>i</w:t>
      </w:r>
      <w:r>
        <w:rPr>
          <w:color w:val="231F20"/>
          <w:spacing w:val="-1"/>
        </w:rPr>
        <w:t>c</w:t>
      </w:r>
      <w:r>
        <w:rPr>
          <w:color w:val="231F20"/>
        </w:rPr>
        <w:t>e</w:t>
      </w:r>
      <w:r>
        <w:rPr>
          <w:color w:val="231F20"/>
          <w:spacing w:val="-5"/>
        </w:rPr>
        <w:t xml:space="preserve"> </w:t>
      </w:r>
      <w:r>
        <w:rPr>
          <w:color w:val="231F20"/>
          <w:spacing w:val="-15"/>
        </w:rPr>
        <w:t>1</w:t>
      </w:r>
      <w:r>
        <w:rPr>
          <w:color w:val="231F20"/>
          <w:spacing w:val="3"/>
        </w:rPr>
        <w:t>4</w:t>
      </w:r>
      <w:r>
        <w:rPr>
          <w:color w:val="231F20"/>
          <w:spacing w:val="-13"/>
        </w:rPr>
        <w:t>-</w:t>
      </w:r>
      <w:r>
        <w:rPr>
          <w:color w:val="231F20"/>
        </w:rPr>
        <w:t>1</w:t>
      </w:r>
      <w:r>
        <w:rPr>
          <w:color w:val="231F20"/>
          <w:spacing w:val="-5"/>
        </w:rPr>
        <w:t xml:space="preserve"> </w:t>
      </w:r>
      <w:r>
        <w:rPr>
          <w:color w:val="231F20"/>
          <w:spacing w:val="-1"/>
        </w:rPr>
        <w:t>p</w:t>
      </w:r>
      <w:r>
        <w:rPr>
          <w:color w:val="231F20"/>
          <w:spacing w:val="-2"/>
        </w:rPr>
        <w:t>r</w:t>
      </w:r>
      <w:r>
        <w:rPr>
          <w:color w:val="231F20"/>
          <w:spacing w:val="-8"/>
        </w:rPr>
        <w:t>o</w:t>
      </w:r>
      <w:r>
        <w:rPr>
          <w:color w:val="231F20"/>
          <w:spacing w:val="-1"/>
        </w:rPr>
        <w:t>v</w:t>
      </w:r>
      <w:r>
        <w:rPr>
          <w:color w:val="231F20"/>
          <w:spacing w:val="-4"/>
        </w:rPr>
        <w:t>i</w:t>
      </w:r>
      <w:r>
        <w:rPr>
          <w:color w:val="231F20"/>
          <w:spacing w:val="-1"/>
        </w:rPr>
        <w:t>d</w:t>
      </w:r>
      <w:r>
        <w:rPr>
          <w:color w:val="231F20"/>
          <w:spacing w:val="-2"/>
        </w:rPr>
        <w:t>e</w:t>
      </w:r>
      <w:r>
        <w:rPr>
          <w:color w:val="231F20"/>
          <w:spacing w:val="-7"/>
          <w:w w:val="99"/>
        </w:rPr>
        <w:t>s</w:t>
      </w:r>
      <w:r>
        <w:rPr>
          <w:color w:val="231F20"/>
        </w:rPr>
        <w:t>,</w:t>
      </w:r>
      <w:r>
        <w:rPr>
          <w:color w:val="231F20"/>
          <w:spacing w:val="-5"/>
        </w:rPr>
        <w:t xml:space="preserve"> </w:t>
      </w:r>
      <w:r>
        <w:rPr>
          <w:color w:val="231F20"/>
          <w:spacing w:val="1"/>
        </w:rPr>
        <w:t>i</w:t>
      </w:r>
      <w:r>
        <w:rPr>
          <w:color w:val="231F20"/>
        </w:rPr>
        <w:t>n</w:t>
      </w:r>
      <w:r>
        <w:rPr>
          <w:color w:val="231F20"/>
          <w:spacing w:val="-5"/>
        </w:rPr>
        <w:t xml:space="preserve"> </w:t>
      </w:r>
      <w:r>
        <w:rPr>
          <w:color w:val="231F20"/>
          <w:spacing w:val="-1"/>
        </w:rPr>
        <w:t>r</w:t>
      </w:r>
      <w:r>
        <w:rPr>
          <w:color w:val="231F20"/>
          <w:spacing w:val="-5"/>
        </w:rPr>
        <w:t>e</w:t>
      </w:r>
      <w:r>
        <w:rPr>
          <w:color w:val="231F20"/>
          <w:spacing w:val="-4"/>
        </w:rPr>
        <w:t>l</w:t>
      </w:r>
      <w:r>
        <w:rPr>
          <w:color w:val="231F20"/>
          <w:spacing w:val="-7"/>
        </w:rPr>
        <w:t>e</w:t>
      </w:r>
      <w:r>
        <w:rPr>
          <w:color w:val="231F20"/>
          <w:spacing w:val="-6"/>
        </w:rPr>
        <w:t>v</w:t>
      </w:r>
      <w:r>
        <w:rPr>
          <w:color w:val="231F20"/>
          <w:spacing w:val="2"/>
        </w:rPr>
        <w:t>a</w:t>
      </w:r>
      <w:r>
        <w:rPr>
          <w:color w:val="231F20"/>
          <w:spacing w:val="-4"/>
        </w:rPr>
        <w:t>n</w:t>
      </w:r>
      <w:r>
        <w:rPr>
          <w:color w:val="231F20"/>
        </w:rPr>
        <w:t>t</w:t>
      </w:r>
      <w:r>
        <w:rPr>
          <w:color w:val="231F20"/>
          <w:spacing w:val="-5"/>
        </w:rPr>
        <w:t xml:space="preserve"> </w:t>
      </w:r>
      <w:r>
        <w:rPr>
          <w:color w:val="231F20"/>
          <w:spacing w:val="-2"/>
        </w:rPr>
        <w:t>p</w:t>
      </w:r>
      <w:r>
        <w:rPr>
          <w:color w:val="231F20"/>
          <w:spacing w:val="3"/>
        </w:rPr>
        <w:t>a</w:t>
      </w:r>
      <w:r>
        <w:rPr>
          <w:color w:val="231F20"/>
          <w:spacing w:val="4"/>
          <w:w w:val="99"/>
        </w:rPr>
        <w:t>r</w:t>
      </w:r>
      <w:r>
        <w:rPr>
          <w:color w:val="231F20"/>
          <w:spacing w:val="-5"/>
        </w:rPr>
        <w:t>t</w:t>
      </w:r>
      <w:r>
        <w:rPr>
          <w:color w:val="231F20"/>
        </w:rPr>
        <w:t>,</w:t>
      </w:r>
      <w:r>
        <w:rPr>
          <w:color w:val="231F20"/>
          <w:spacing w:val="-5"/>
        </w:rPr>
        <w:t xml:space="preserve"> </w:t>
      </w:r>
      <w:r>
        <w:rPr>
          <w:color w:val="231F20"/>
          <w:spacing w:val="-1"/>
        </w:rPr>
        <w:t>“</w:t>
      </w:r>
      <w:r w:rsidR="008F56F1" w:rsidRPr="008F56F1">
        <w:rPr>
          <w:color w:val="231F20"/>
          <w:spacing w:val="3"/>
        </w:rPr>
        <w:t>REALTORS®</w:t>
      </w:r>
      <w:r>
        <w:rPr>
          <w:color w:val="231F20"/>
          <w:position w:val="7"/>
          <w:sz w:val="10"/>
          <w:szCs w:val="10"/>
        </w:rPr>
        <w:t xml:space="preserve"> </w:t>
      </w:r>
      <w:r>
        <w:rPr>
          <w:color w:val="231F20"/>
          <w:spacing w:val="-4"/>
        </w:rPr>
        <w:t>s</w:t>
      </w:r>
      <w:r>
        <w:rPr>
          <w:color w:val="231F20"/>
          <w:spacing w:val="-2"/>
        </w:rPr>
        <w:t>h</w:t>
      </w:r>
      <w:r>
        <w:rPr>
          <w:color w:val="231F20"/>
          <w:spacing w:val="2"/>
        </w:rPr>
        <w:t>a</w:t>
      </w:r>
      <w:r>
        <w:rPr>
          <w:color w:val="231F20"/>
          <w:spacing w:val="1"/>
        </w:rPr>
        <w:t>l</w:t>
      </w:r>
      <w:r>
        <w:rPr>
          <w:color w:val="231F20"/>
        </w:rPr>
        <w:t>l</w:t>
      </w:r>
      <w:r>
        <w:rPr>
          <w:color w:val="231F20"/>
          <w:spacing w:val="-5"/>
        </w:rPr>
        <w:t xml:space="preserve"> </w:t>
      </w:r>
      <w:r>
        <w:rPr>
          <w:color w:val="231F20"/>
          <w:spacing w:val="-3"/>
        </w:rPr>
        <w:t>no</w:t>
      </w:r>
      <w:r>
        <w:rPr>
          <w:color w:val="231F20"/>
        </w:rPr>
        <w:t>t</w:t>
      </w:r>
      <w:r>
        <w:rPr>
          <w:color w:val="231F20"/>
          <w:spacing w:val="-5"/>
        </w:rPr>
        <w:t xml:space="preserve"> </w:t>
      </w:r>
      <w:r>
        <w:rPr>
          <w:color w:val="231F20"/>
        </w:rPr>
        <w:t>be</w:t>
      </w:r>
      <w:r>
        <w:rPr>
          <w:color w:val="231F20"/>
          <w:spacing w:val="-5"/>
        </w:rPr>
        <w:t xml:space="preserve"> </w:t>
      </w:r>
      <w:r>
        <w:rPr>
          <w:color w:val="231F20"/>
          <w:spacing w:val="-3"/>
        </w:rPr>
        <w:t>s</w:t>
      </w:r>
      <w:r>
        <w:rPr>
          <w:color w:val="231F20"/>
          <w:spacing w:val="-4"/>
        </w:rPr>
        <w:t>u</w:t>
      </w:r>
      <w:r>
        <w:rPr>
          <w:color w:val="231F20"/>
          <w:spacing w:val="-6"/>
        </w:rPr>
        <w:t>b</w:t>
      </w:r>
      <w:r>
        <w:rPr>
          <w:color w:val="231F20"/>
          <w:spacing w:val="-2"/>
        </w:rPr>
        <w:t>j</w:t>
      </w:r>
      <w:r>
        <w:rPr>
          <w:color w:val="231F20"/>
        </w:rPr>
        <w:t>e</w:t>
      </w:r>
      <w:r>
        <w:rPr>
          <w:color w:val="231F20"/>
          <w:spacing w:val="-2"/>
        </w:rPr>
        <w:t>c</w:t>
      </w:r>
      <w:r>
        <w:rPr>
          <w:color w:val="231F20"/>
        </w:rPr>
        <w:t>t</w:t>
      </w:r>
      <w:r>
        <w:rPr>
          <w:color w:val="231F20"/>
          <w:spacing w:val="-5"/>
        </w:rPr>
        <w:t xml:space="preserve"> </w:t>
      </w:r>
      <w:r>
        <w:rPr>
          <w:color w:val="231F20"/>
          <w:spacing w:val="-1"/>
        </w:rPr>
        <w:t>t</w:t>
      </w:r>
      <w:r>
        <w:rPr>
          <w:color w:val="231F20"/>
        </w:rPr>
        <w:t>o</w:t>
      </w:r>
      <w:r>
        <w:rPr>
          <w:color w:val="231F20"/>
          <w:spacing w:val="-5"/>
        </w:rPr>
        <w:t xml:space="preserve"> </w:t>
      </w:r>
      <w:r>
        <w:rPr>
          <w:color w:val="231F20"/>
        </w:rPr>
        <w:t>d</w:t>
      </w:r>
      <w:r>
        <w:rPr>
          <w:color w:val="231F20"/>
          <w:spacing w:val="-2"/>
        </w:rPr>
        <w:t>isc</w:t>
      </w:r>
      <w:r>
        <w:rPr>
          <w:color w:val="231F20"/>
          <w:spacing w:val="-4"/>
        </w:rPr>
        <w:t>i</w:t>
      </w:r>
      <w:r>
        <w:rPr>
          <w:color w:val="231F20"/>
          <w:spacing w:val="-5"/>
        </w:rPr>
        <w:t>p</w:t>
      </w:r>
      <w:r>
        <w:rPr>
          <w:color w:val="231F20"/>
          <w:spacing w:val="1"/>
        </w:rPr>
        <w:t>li</w:t>
      </w:r>
      <w:r>
        <w:rPr>
          <w:color w:val="231F20"/>
          <w:spacing w:val="-2"/>
        </w:rPr>
        <w:t>n</w:t>
      </w:r>
      <w:r>
        <w:rPr>
          <w:color w:val="231F20"/>
          <w:spacing w:val="3"/>
        </w:rPr>
        <w:t>a</w:t>
      </w:r>
      <w:r>
        <w:rPr>
          <w:color w:val="231F20"/>
          <w:spacing w:val="4"/>
        </w:rPr>
        <w:t>r</w:t>
      </w:r>
      <w:r>
        <w:rPr>
          <w:color w:val="231F20"/>
        </w:rPr>
        <w:t>y</w:t>
      </w:r>
      <w:r>
        <w:rPr>
          <w:color w:val="231F20"/>
          <w:spacing w:val="-5"/>
        </w:rPr>
        <w:t xml:space="preserve"> </w:t>
      </w:r>
      <w:r>
        <w:rPr>
          <w:color w:val="231F20"/>
          <w:spacing w:val="-1"/>
        </w:rPr>
        <w:t>p</w:t>
      </w:r>
      <w:r>
        <w:rPr>
          <w:color w:val="231F20"/>
          <w:spacing w:val="-2"/>
        </w:rPr>
        <w:t>r</w:t>
      </w:r>
      <w:r>
        <w:rPr>
          <w:color w:val="231F20"/>
        </w:rPr>
        <w:t>o</w:t>
      </w:r>
      <w:r>
        <w:rPr>
          <w:color w:val="231F20"/>
          <w:spacing w:val="-1"/>
        </w:rPr>
        <w:t>c</w:t>
      </w:r>
      <w:r>
        <w:rPr>
          <w:color w:val="231F20"/>
        </w:rPr>
        <w:t>eed</w:t>
      </w:r>
      <w:r>
        <w:rPr>
          <w:color w:val="231F20"/>
          <w:spacing w:val="1"/>
        </w:rPr>
        <w:t>i</w:t>
      </w:r>
      <w:r>
        <w:rPr>
          <w:color w:val="231F20"/>
          <w:spacing w:val="-4"/>
        </w:rPr>
        <w:t>n</w:t>
      </w:r>
      <w:r>
        <w:rPr>
          <w:color w:val="231F20"/>
        </w:rPr>
        <w:t>g</w:t>
      </w:r>
      <w:r>
        <w:rPr>
          <w:color w:val="231F20"/>
          <w:spacing w:val="-5"/>
        </w:rPr>
        <w:t xml:space="preserve"> </w:t>
      </w:r>
      <w:r>
        <w:rPr>
          <w:color w:val="231F20"/>
          <w:spacing w:val="1"/>
        </w:rPr>
        <w:t>i</w:t>
      </w:r>
      <w:r>
        <w:rPr>
          <w:color w:val="231F20"/>
        </w:rPr>
        <w:t>n</w:t>
      </w:r>
      <w:r>
        <w:rPr>
          <w:color w:val="231F20"/>
          <w:spacing w:val="-5"/>
        </w:rPr>
        <w:t xml:space="preserve"> </w:t>
      </w:r>
      <w:r>
        <w:rPr>
          <w:color w:val="231F20"/>
          <w:spacing w:val="-3"/>
        </w:rPr>
        <w:t>mo</w:t>
      </w:r>
      <w:r>
        <w:rPr>
          <w:color w:val="231F20"/>
          <w:spacing w:val="-1"/>
        </w:rPr>
        <w:t>r</w:t>
      </w:r>
      <w:r>
        <w:rPr>
          <w:color w:val="231F20"/>
        </w:rPr>
        <w:t>e</w:t>
      </w:r>
      <w:r>
        <w:rPr>
          <w:color w:val="231F20"/>
          <w:spacing w:val="-5"/>
        </w:rPr>
        <w:t xml:space="preserve"> </w:t>
      </w:r>
      <w:r>
        <w:rPr>
          <w:color w:val="231F20"/>
          <w:spacing w:val="1"/>
        </w:rPr>
        <w:t>t</w:t>
      </w:r>
      <w:r>
        <w:rPr>
          <w:color w:val="231F20"/>
          <w:spacing w:val="-2"/>
        </w:rPr>
        <w:t>h</w:t>
      </w:r>
      <w:r>
        <w:rPr>
          <w:color w:val="231F20"/>
          <w:spacing w:val="2"/>
        </w:rPr>
        <w:t>a</w:t>
      </w:r>
      <w:r>
        <w:rPr>
          <w:color w:val="231F20"/>
        </w:rPr>
        <w:t xml:space="preserve">n </w:t>
      </w:r>
      <w:r>
        <w:rPr>
          <w:color w:val="231F20"/>
          <w:spacing w:val="-3"/>
        </w:rPr>
        <w:t>on</w:t>
      </w:r>
      <w:r>
        <w:rPr>
          <w:color w:val="231F20"/>
        </w:rPr>
        <w:t>e</w:t>
      </w:r>
      <w:r>
        <w:rPr>
          <w:color w:val="231F20"/>
          <w:spacing w:val="-6"/>
        </w:rPr>
        <w:t xml:space="preserve"> </w:t>
      </w:r>
      <w:r>
        <w:rPr>
          <w:color w:val="231F20"/>
          <w:spacing w:val="-4"/>
        </w:rPr>
        <w:t>B</w:t>
      </w:r>
      <w:r>
        <w:rPr>
          <w:color w:val="231F20"/>
          <w:spacing w:val="-2"/>
        </w:rPr>
        <w:t>o</w:t>
      </w:r>
      <w:r>
        <w:rPr>
          <w:color w:val="231F20"/>
          <w:spacing w:val="3"/>
        </w:rPr>
        <w:t>a</w:t>
      </w:r>
      <w:r>
        <w:rPr>
          <w:color w:val="231F20"/>
          <w:spacing w:val="-2"/>
        </w:rPr>
        <w:t>r</w:t>
      </w:r>
      <w:r>
        <w:rPr>
          <w:color w:val="231F20"/>
        </w:rPr>
        <w:t>d</w:t>
      </w:r>
      <w:r>
        <w:rPr>
          <w:color w:val="231F20"/>
          <w:spacing w:val="-6"/>
        </w:rPr>
        <w:t xml:space="preserve"> </w:t>
      </w:r>
      <w:r>
        <w:rPr>
          <w:color w:val="231F20"/>
          <w:spacing w:val="-5"/>
        </w:rPr>
        <w:t>o</w:t>
      </w:r>
      <w:r>
        <w:rPr>
          <w:color w:val="231F20"/>
        </w:rPr>
        <w:t>f</w:t>
      </w:r>
      <w:r>
        <w:rPr>
          <w:color w:val="231F20"/>
          <w:spacing w:val="-6"/>
        </w:rPr>
        <w:t xml:space="preserve"> </w:t>
      </w:r>
      <w:r w:rsidR="008F56F1" w:rsidRPr="008F56F1">
        <w:rPr>
          <w:color w:val="231F20"/>
          <w:spacing w:val="3"/>
        </w:rPr>
        <w:t>REALTORS®</w:t>
      </w:r>
      <w:r>
        <w:rPr>
          <w:color w:val="231F20"/>
          <w:position w:val="7"/>
          <w:sz w:val="10"/>
          <w:szCs w:val="10"/>
        </w:rPr>
        <w:t xml:space="preserve"> </w:t>
      </w:r>
      <w:r>
        <w:rPr>
          <w:color w:val="231F20"/>
          <w:spacing w:val="-5"/>
          <w:position w:val="7"/>
          <w:sz w:val="10"/>
          <w:szCs w:val="10"/>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spacing w:val="-2"/>
        </w:rPr>
        <w:t>w</w:t>
      </w:r>
      <w:r>
        <w:rPr>
          <w:color w:val="231F20"/>
          <w:spacing w:val="-6"/>
        </w:rPr>
        <w:t>i</w:t>
      </w:r>
      <w:r>
        <w:rPr>
          <w:color w:val="231F20"/>
          <w:spacing w:val="1"/>
        </w:rPr>
        <w:t>t</w:t>
      </w:r>
      <w:r>
        <w:rPr>
          <w:color w:val="231F20"/>
        </w:rPr>
        <w:t>h</w:t>
      </w:r>
      <w:r>
        <w:rPr>
          <w:color w:val="231F20"/>
          <w:spacing w:val="-6"/>
        </w:rPr>
        <w:t xml:space="preserve"> </w:t>
      </w:r>
      <w:r>
        <w:rPr>
          <w:color w:val="231F20"/>
          <w:spacing w:val="-1"/>
        </w:rPr>
        <w:t>r</w:t>
      </w:r>
      <w:r>
        <w:rPr>
          <w:color w:val="231F20"/>
          <w:spacing w:val="-2"/>
        </w:rPr>
        <w:t>e</w:t>
      </w:r>
      <w:r>
        <w:rPr>
          <w:color w:val="231F20"/>
          <w:spacing w:val="-3"/>
        </w:rPr>
        <w:t>s</w:t>
      </w:r>
      <w:r>
        <w:rPr>
          <w:color w:val="231F20"/>
        </w:rPr>
        <w:t>pe</w:t>
      </w:r>
      <w:r>
        <w:rPr>
          <w:color w:val="231F20"/>
          <w:spacing w:val="-2"/>
        </w:rPr>
        <w:t>c</w:t>
      </w:r>
      <w:r>
        <w:rPr>
          <w:color w:val="231F20"/>
        </w:rPr>
        <w:t>t</w:t>
      </w:r>
      <w:r>
        <w:rPr>
          <w:color w:val="231F20"/>
          <w:spacing w:val="-6"/>
        </w:rPr>
        <w:t xml:space="preserve"> </w:t>
      </w:r>
      <w:r>
        <w:rPr>
          <w:color w:val="231F20"/>
          <w:spacing w:val="-1"/>
        </w:rPr>
        <w:t>t</w:t>
      </w:r>
      <w:r>
        <w:rPr>
          <w:color w:val="231F20"/>
        </w:rPr>
        <w:t>o</w:t>
      </w:r>
      <w:r>
        <w:rPr>
          <w:color w:val="231F20"/>
          <w:spacing w:val="-6"/>
        </w:rPr>
        <w:t xml:space="preserve"> </w:t>
      </w:r>
      <w:r>
        <w:rPr>
          <w:color w:val="231F20"/>
          <w:spacing w:val="2"/>
        </w:rPr>
        <w:t>a</w:t>
      </w:r>
      <w:r>
        <w:rPr>
          <w:color w:val="231F20"/>
          <w:spacing w:val="1"/>
        </w:rPr>
        <w:t>l</w:t>
      </w:r>
      <w:r>
        <w:rPr>
          <w:color w:val="231F20"/>
          <w:spacing w:val="-4"/>
        </w:rPr>
        <w:t>l</w:t>
      </w:r>
      <w:r>
        <w:rPr>
          <w:color w:val="231F20"/>
          <w:spacing w:val="-5"/>
        </w:rPr>
        <w:t>e</w:t>
      </w:r>
      <w:r>
        <w:rPr>
          <w:color w:val="231F20"/>
          <w:spacing w:val="-4"/>
        </w:rPr>
        <w:t>g</w:t>
      </w:r>
      <w:r>
        <w:rPr>
          <w:color w:val="231F20"/>
        </w:rPr>
        <w:t>ed</w:t>
      </w:r>
      <w:r>
        <w:rPr>
          <w:color w:val="231F20"/>
          <w:spacing w:val="-6"/>
        </w:rPr>
        <w:t xml:space="preserve"> </w:t>
      </w:r>
      <w:r>
        <w:rPr>
          <w:color w:val="231F20"/>
          <w:spacing w:val="-1"/>
        </w:rPr>
        <w:t>v</w:t>
      </w:r>
      <w:r>
        <w:rPr>
          <w:color w:val="231F20"/>
          <w:spacing w:val="-4"/>
        </w:rPr>
        <w:t>i</w:t>
      </w:r>
      <w:r>
        <w:rPr>
          <w:color w:val="231F20"/>
          <w:spacing w:val="-5"/>
        </w:rPr>
        <w:t>o</w:t>
      </w:r>
      <w:r>
        <w:rPr>
          <w:color w:val="231F20"/>
          <w:spacing w:val="-3"/>
        </w:rPr>
        <w:t>l</w:t>
      </w:r>
      <w:r>
        <w:rPr>
          <w:color w:val="231F20"/>
          <w:spacing w:val="-2"/>
        </w:rPr>
        <w:t>a</w:t>
      </w:r>
      <w:r>
        <w:rPr>
          <w:color w:val="231F20"/>
        </w:rPr>
        <w:t>t</w:t>
      </w:r>
      <w:r>
        <w:rPr>
          <w:color w:val="231F20"/>
          <w:spacing w:val="-4"/>
        </w:rPr>
        <w:t>i</w:t>
      </w:r>
      <w:r>
        <w:rPr>
          <w:color w:val="231F20"/>
          <w:spacing w:val="-3"/>
        </w:rPr>
        <w:t>o</w:t>
      </w:r>
      <w:r>
        <w:rPr>
          <w:color w:val="231F20"/>
          <w:spacing w:val="-2"/>
        </w:rPr>
        <w:t>n</w:t>
      </w:r>
      <w:r>
        <w:rPr>
          <w:color w:val="231F20"/>
        </w:rPr>
        <w:t>s</w:t>
      </w:r>
      <w:r>
        <w:rPr>
          <w:color w:val="231F20"/>
          <w:spacing w:val="-6"/>
        </w:rPr>
        <w:t xml:space="preserve"> </w:t>
      </w:r>
      <w:r>
        <w:rPr>
          <w:color w:val="231F20"/>
          <w:spacing w:val="-5"/>
        </w:rPr>
        <w:t>o</w:t>
      </w:r>
      <w:r>
        <w:rPr>
          <w:color w:val="231F20"/>
        </w:rPr>
        <w:t>f</w:t>
      </w:r>
      <w:r>
        <w:rPr>
          <w:color w:val="231F20"/>
          <w:spacing w:val="-6"/>
        </w:rPr>
        <w:t xml:space="preserve"> </w:t>
      </w:r>
      <w:r>
        <w:rPr>
          <w:color w:val="231F20"/>
          <w:spacing w:val="1"/>
        </w:rPr>
        <w:t>t</w:t>
      </w:r>
      <w:r>
        <w:rPr>
          <w:color w:val="231F20"/>
          <w:spacing w:val="-2"/>
        </w:rPr>
        <w:t>h</w:t>
      </w:r>
      <w:r>
        <w:rPr>
          <w:color w:val="231F20"/>
        </w:rPr>
        <w:t>e</w:t>
      </w:r>
      <w:r>
        <w:rPr>
          <w:color w:val="231F20"/>
          <w:spacing w:val="-6"/>
        </w:rPr>
        <w:t xml:space="preserve"> </w:t>
      </w:r>
      <w:r>
        <w:rPr>
          <w:color w:val="231F20"/>
          <w:spacing w:val="-2"/>
        </w:rPr>
        <w:t>C</w:t>
      </w:r>
      <w:r>
        <w:rPr>
          <w:color w:val="231F20"/>
        </w:rPr>
        <w:t>o</w:t>
      </w:r>
      <w:r>
        <w:rPr>
          <w:color w:val="231F20"/>
          <w:spacing w:val="-1"/>
        </w:rPr>
        <w:t>d</w:t>
      </w:r>
      <w:r>
        <w:rPr>
          <w:color w:val="231F20"/>
        </w:rPr>
        <w:t>e</w:t>
      </w:r>
      <w:r>
        <w:rPr>
          <w:color w:val="231F20"/>
          <w:spacing w:val="-6"/>
        </w:rPr>
        <w:t xml:space="preserve"> </w:t>
      </w:r>
      <w:r>
        <w:rPr>
          <w:color w:val="231F20"/>
          <w:spacing w:val="-5"/>
        </w:rPr>
        <w:t>o</w:t>
      </w:r>
      <w:r>
        <w:rPr>
          <w:color w:val="231F20"/>
        </w:rPr>
        <w:t>f</w:t>
      </w:r>
      <w:r>
        <w:rPr>
          <w:color w:val="231F20"/>
          <w:spacing w:val="-6"/>
        </w:rPr>
        <w:t xml:space="preserve"> </w:t>
      </w:r>
      <w:r>
        <w:rPr>
          <w:color w:val="231F20"/>
          <w:spacing w:val="-2"/>
        </w:rPr>
        <w:t>E</w:t>
      </w:r>
      <w:r>
        <w:rPr>
          <w:color w:val="231F20"/>
          <w:spacing w:val="1"/>
        </w:rPr>
        <w:t>t</w:t>
      </w:r>
      <w:r>
        <w:rPr>
          <w:color w:val="231F20"/>
          <w:spacing w:val="2"/>
        </w:rPr>
        <w:t>h</w:t>
      </w:r>
      <w:r>
        <w:rPr>
          <w:color w:val="231F20"/>
          <w:spacing w:val="-4"/>
        </w:rPr>
        <w:t>i</w:t>
      </w:r>
      <w:r>
        <w:rPr>
          <w:color w:val="231F20"/>
          <w:spacing w:val="-3"/>
        </w:rPr>
        <w:t>c</w:t>
      </w:r>
      <w:r>
        <w:rPr>
          <w:color w:val="231F20"/>
        </w:rPr>
        <w:t>s</w:t>
      </w:r>
      <w:r>
        <w:rPr>
          <w:color w:val="231F20"/>
          <w:spacing w:val="-6"/>
        </w:rPr>
        <w:t xml:space="preserve"> </w:t>
      </w:r>
      <w:r>
        <w:rPr>
          <w:color w:val="231F20"/>
          <w:spacing w:val="-1"/>
        </w:rPr>
        <w:t>r</w:t>
      </w:r>
      <w:r>
        <w:rPr>
          <w:color w:val="231F20"/>
          <w:spacing w:val="-5"/>
        </w:rPr>
        <w:t>e</w:t>
      </w:r>
      <w:r>
        <w:rPr>
          <w:color w:val="231F20"/>
          <w:spacing w:val="-3"/>
        </w:rPr>
        <w:t>l</w:t>
      </w:r>
      <w:r>
        <w:rPr>
          <w:color w:val="231F20"/>
          <w:spacing w:val="-2"/>
        </w:rPr>
        <w:t>a</w:t>
      </w:r>
      <w:r>
        <w:rPr>
          <w:color w:val="231F20"/>
        </w:rPr>
        <w:t>t</w:t>
      </w:r>
      <w:r>
        <w:rPr>
          <w:color w:val="231F20"/>
          <w:spacing w:val="1"/>
        </w:rPr>
        <w:t>i</w:t>
      </w:r>
      <w:r>
        <w:rPr>
          <w:color w:val="231F20"/>
          <w:spacing w:val="-4"/>
        </w:rPr>
        <w:t>n</w:t>
      </w:r>
      <w:r>
        <w:rPr>
          <w:color w:val="231F20"/>
        </w:rPr>
        <w:t>g</w:t>
      </w:r>
      <w:r>
        <w:rPr>
          <w:color w:val="231F20"/>
          <w:spacing w:val="-6"/>
        </w:rPr>
        <w:t xml:space="preserve"> </w:t>
      </w:r>
      <w:r>
        <w:rPr>
          <w:color w:val="231F20"/>
          <w:spacing w:val="-1"/>
        </w:rPr>
        <w:t>t</w:t>
      </w:r>
      <w:r>
        <w:rPr>
          <w:color w:val="231F20"/>
        </w:rPr>
        <w:t>o</w:t>
      </w:r>
      <w:r>
        <w:rPr>
          <w:color w:val="231F20"/>
          <w:spacing w:val="-6"/>
        </w:rPr>
        <w:t xml:space="preserve"> </w:t>
      </w:r>
      <w:r>
        <w:rPr>
          <w:color w:val="231F20"/>
          <w:spacing w:val="1"/>
        </w:rPr>
        <w:t>t</w:t>
      </w:r>
      <w:r>
        <w:rPr>
          <w:color w:val="231F20"/>
          <w:spacing w:val="-2"/>
        </w:rPr>
        <w:t>h</w:t>
      </w:r>
      <w:r>
        <w:rPr>
          <w:color w:val="231F20"/>
        </w:rPr>
        <w:t>e</w:t>
      </w:r>
      <w:r>
        <w:rPr>
          <w:color w:val="231F20"/>
          <w:spacing w:val="-6"/>
        </w:rPr>
        <w:t xml:space="preserve"> </w:t>
      </w:r>
      <w:r>
        <w:rPr>
          <w:color w:val="231F20"/>
          <w:spacing w:val="-3"/>
        </w:rPr>
        <w:t>s</w:t>
      </w:r>
      <w:r>
        <w:rPr>
          <w:color w:val="231F20"/>
          <w:spacing w:val="2"/>
        </w:rPr>
        <w:t>a</w:t>
      </w:r>
      <w:r>
        <w:rPr>
          <w:color w:val="231F20"/>
          <w:spacing w:val="-2"/>
        </w:rPr>
        <w:t>m</w:t>
      </w:r>
      <w:r>
        <w:rPr>
          <w:color w:val="231F20"/>
        </w:rPr>
        <w:t>e</w:t>
      </w:r>
      <w:r>
        <w:rPr>
          <w:color w:val="231F20"/>
          <w:spacing w:val="-6"/>
        </w:rPr>
        <w:t xml:space="preserve"> </w:t>
      </w:r>
      <w:r>
        <w:rPr>
          <w:color w:val="231F20"/>
          <w:spacing w:val="2"/>
        </w:rPr>
        <w:t>t</w:t>
      </w:r>
      <w:r>
        <w:rPr>
          <w:color w:val="231F20"/>
          <w:spacing w:val="-1"/>
        </w:rPr>
        <w:t>r</w:t>
      </w:r>
      <w:r>
        <w:rPr>
          <w:color w:val="231F20"/>
          <w:spacing w:val="2"/>
        </w:rPr>
        <w:t>a</w:t>
      </w:r>
      <w:r>
        <w:rPr>
          <w:color w:val="231F20"/>
          <w:spacing w:val="-2"/>
        </w:rPr>
        <w:t>n</w:t>
      </w:r>
      <w:r>
        <w:rPr>
          <w:color w:val="231F20"/>
          <w:spacing w:val="-3"/>
        </w:rPr>
        <w:t>s</w:t>
      </w:r>
      <w:r>
        <w:rPr>
          <w:color w:val="231F20"/>
          <w:spacing w:val="-1"/>
        </w:rPr>
        <w:t>a</w:t>
      </w:r>
      <w:r>
        <w:rPr>
          <w:color w:val="231F20"/>
          <w:spacing w:val="-2"/>
        </w:rPr>
        <w:t>c</w:t>
      </w:r>
      <w:r>
        <w:rPr>
          <w:color w:val="231F20"/>
        </w:rPr>
        <w:t>t</w:t>
      </w:r>
      <w:r>
        <w:rPr>
          <w:color w:val="231F20"/>
          <w:spacing w:val="-4"/>
        </w:rPr>
        <w:t>i</w:t>
      </w:r>
      <w:r>
        <w:rPr>
          <w:color w:val="231F20"/>
          <w:spacing w:val="-3"/>
        </w:rPr>
        <w:t>o</w:t>
      </w:r>
      <w:r>
        <w:rPr>
          <w:color w:val="231F20"/>
        </w:rPr>
        <w:t>n</w:t>
      </w:r>
      <w:r>
        <w:rPr>
          <w:color w:val="231F20"/>
          <w:spacing w:val="-6"/>
        </w:rPr>
        <w:t xml:space="preserve"> </w:t>
      </w:r>
      <w:r>
        <w:rPr>
          <w:color w:val="231F20"/>
          <w:spacing w:val="-3"/>
        </w:rPr>
        <w:t>o</w:t>
      </w:r>
      <w:r>
        <w:rPr>
          <w:color w:val="231F20"/>
        </w:rPr>
        <w:t>r</w:t>
      </w:r>
      <w:r>
        <w:rPr>
          <w:color w:val="231F20"/>
          <w:spacing w:val="-6"/>
        </w:rPr>
        <w:t xml:space="preserve"> </w:t>
      </w:r>
      <w:r>
        <w:rPr>
          <w:color w:val="231F20"/>
          <w:spacing w:val="-7"/>
        </w:rPr>
        <w:t>e</w:t>
      </w:r>
      <w:r>
        <w:rPr>
          <w:color w:val="231F20"/>
          <w:spacing w:val="-8"/>
        </w:rPr>
        <w:t>v</w:t>
      </w:r>
      <w:r>
        <w:rPr>
          <w:color w:val="231F20"/>
          <w:spacing w:val="-3"/>
        </w:rPr>
        <w:t>e</w:t>
      </w:r>
      <w:r>
        <w:rPr>
          <w:color w:val="231F20"/>
          <w:spacing w:val="-4"/>
        </w:rPr>
        <w:t>n</w:t>
      </w:r>
      <w:r>
        <w:rPr>
          <w:color w:val="231F20"/>
          <w:spacing w:val="-5"/>
        </w:rPr>
        <w:t>t</w:t>
      </w:r>
      <w:r>
        <w:rPr>
          <w:color w:val="231F20"/>
          <w:spacing w:val="-10"/>
        </w:rPr>
        <w:t>.</w:t>
      </w:r>
      <w:r>
        <w:rPr>
          <w:color w:val="231F20"/>
        </w:rPr>
        <w:t>”</w:t>
      </w:r>
    </w:p>
    <w:p w:rsidR="00BB1728" w:rsidRDefault="00BB1728">
      <w:pPr>
        <w:pStyle w:val="BodyText"/>
        <w:kinsoku w:val="0"/>
        <w:overflowPunct w:val="0"/>
        <w:spacing w:before="81" w:line="215" w:lineRule="exact"/>
        <w:ind w:left="159"/>
        <w:jc w:val="both"/>
        <w:rPr>
          <w:color w:val="000000"/>
        </w:rPr>
      </w:pPr>
      <w:proofErr w:type="gramStart"/>
      <w:r>
        <w:rPr>
          <w:color w:val="231F20"/>
          <w:spacing w:val="-2"/>
          <w:w w:val="99"/>
        </w:rPr>
        <w:t>H</w:t>
      </w:r>
      <w:r>
        <w:rPr>
          <w:color w:val="231F20"/>
          <w:spacing w:val="-6"/>
        </w:rPr>
        <w:t>a</w:t>
      </w:r>
      <w:r>
        <w:rPr>
          <w:color w:val="231F20"/>
          <w:spacing w:val="-7"/>
        </w:rPr>
        <w:t>v</w:t>
      </w:r>
      <w:r>
        <w:rPr>
          <w:color w:val="231F20"/>
        </w:rPr>
        <w:t>e</w:t>
      </w:r>
      <w:r>
        <w:rPr>
          <w:color w:val="231F20"/>
          <w:spacing w:val="-4"/>
        </w:rPr>
        <w:t xml:space="preserve"> </w:t>
      </w:r>
      <w:r>
        <w:rPr>
          <w:color w:val="231F20"/>
          <w:spacing w:val="-7"/>
        </w:rPr>
        <w:t>y</w:t>
      </w:r>
      <w:r>
        <w:rPr>
          <w:color w:val="231F20"/>
          <w:spacing w:val="-2"/>
        </w:rPr>
        <w:t>o</w:t>
      </w:r>
      <w:r>
        <w:rPr>
          <w:color w:val="231F20"/>
        </w:rPr>
        <w:t>u</w:t>
      </w:r>
      <w:r>
        <w:rPr>
          <w:color w:val="231F20"/>
          <w:spacing w:val="-4"/>
        </w:rPr>
        <w:t xml:space="preserve"> </w:t>
      </w:r>
      <w:r>
        <w:rPr>
          <w:color w:val="231F20"/>
          <w:w w:val="91"/>
        </w:rPr>
        <w:t>fi</w:t>
      </w:r>
      <w:r>
        <w:rPr>
          <w:color w:val="231F20"/>
          <w:spacing w:val="-3"/>
        </w:rPr>
        <w:t>l</w:t>
      </w:r>
      <w:r>
        <w:rPr>
          <w:color w:val="231F20"/>
          <w:spacing w:val="1"/>
        </w:rPr>
        <w:t>e</w:t>
      </w:r>
      <w:r>
        <w:rPr>
          <w:color w:val="231F20"/>
          <w:spacing w:val="-5"/>
        </w:rPr>
        <w:t>d</w:t>
      </w:r>
      <w:r>
        <w:rPr>
          <w:color w:val="231F20"/>
        </w:rPr>
        <w:t>,</w:t>
      </w:r>
      <w:r>
        <w:rPr>
          <w:color w:val="231F20"/>
          <w:spacing w:val="-4"/>
        </w:rPr>
        <w:t xml:space="preserve"> </w:t>
      </w:r>
      <w:r>
        <w:rPr>
          <w:color w:val="231F20"/>
          <w:spacing w:val="-2"/>
        </w:rPr>
        <w:t>o</w:t>
      </w:r>
      <w:r>
        <w:rPr>
          <w:color w:val="231F20"/>
        </w:rPr>
        <w:t>r</w:t>
      </w:r>
      <w:r>
        <w:rPr>
          <w:color w:val="231F20"/>
          <w:spacing w:val="-4"/>
        </w:rPr>
        <w:t xml:space="preserve"> </w:t>
      </w:r>
      <w:r>
        <w:rPr>
          <w:color w:val="231F20"/>
          <w:spacing w:val="-2"/>
        </w:rPr>
        <w:t>d</w:t>
      </w:r>
      <w:r>
        <w:rPr>
          <w:color w:val="231F20"/>
        </w:rPr>
        <w:t>o</w:t>
      </w:r>
      <w:r>
        <w:rPr>
          <w:color w:val="231F20"/>
          <w:spacing w:val="-4"/>
        </w:rPr>
        <w:t xml:space="preserve"> </w:t>
      </w:r>
      <w:r>
        <w:rPr>
          <w:color w:val="231F20"/>
          <w:spacing w:val="-7"/>
        </w:rPr>
        <w:t>y</w:t>
      </w:r>
      <w:r>
        <w:rPr>
          <w:color w:val="231F20"/>
          <w:spacing w:val="-2"/>
        </w:rPr>
        <w:t>o</w:t>
      </w:r>
      <w:r>
        <w:rPr>
          <w:color w:val="231F20"/>
        </w:rPr>
        <w:t>u</w:t>
      </w:r>
      <w:r>
        <w:rPr>
          <w:color w:val="231F20"/>
          <w:spacing w:val="-4"/>
        </w:rPr>
        <w:t xml:space="preserve"> </w:t>
      </w:r>
      <w:r>
        <w:rPr>
          <w:color w:val="231F20"/>
          <w:spacing w:val="2"/>
        </w:rPr>
        <w:t>i</w:t>
      </w:r>
      <w:r>
        <w:rPr>
          <w:color w:val="231F20"/>
          <w:spacing w:val="-3"/>
        </w:rPr>
        <w:t>n</w:t>
      </w:r>
      <w:r>
        <w:rPr>
          <w:color w:val="231F20"/>
          <w:spacing w:val="1"/>
        </w:rPr>
        <w:t>t</w:t>
      </w:r>
      <w:r>
        <w:rPr>
          <w:color w:val="231F20"/>
          <w:spacing w:val="-2"/>
        </w:rPr>
        <w:t>en</w:t>
      </w:r>
      <w:r>
        <w:rPr>
          <w:color w:val="231F20"/>
        </w:rPr>
        <w:t>d</w:t>
      </w:r>
      <w:r>
        <w:rPr>
          <w:color w:val="231F20"/>
          <w:spacing w:val="-4"/>
        </w:rPr>
        <w:t xml:space="preserve"> </w:t>
      </w:r>
      <w:r>
        <w:rPr>
          <w:color w:val="231F20"/>
        </w:rPr>
        <w:t>to</w:t>
      </w:r>
      <w:r>
        <w:rPr>
          <w:color w:val="231F20"/>
          <w:spacing w:val="-4"/>
        </w:rPr>
        <w:t xml:space="preserve"> </w:t>
      </w:r>
      <w:r>
        <w:rPr>
          <w:color w:val="231F20"/>
          <w:w w:val="91"/>
        </w:rPr>
        <w:t>fi</w:t>
      </w:r>
      <w:r>
        <w:rPr>
          <w:color w:val="231F20"/>
          <w:spacing w:val="-3"/>
        </w:rPr>
        <w:t>l</w:t>
      </w:r>
      <w:r>
        <w:rPr>
          <w:color w:val="231F20"/>
          <w:spacing w:val="-8"/>
        </w:rPr>
        <w:t>e</w:t>
      </w:r>
      <w:r>
        <w:rPr>
          <w:color w:val="231F20"/>
        </w:rPr>
        <w:t>,</w:t>
      </w:r>
      <w:r>
        <w:rPr>
          <w:color w:val="231F20"/>
          <w:spacing w:val="-4"/>
        </w:rPr>
        <w:t xml:space="preserve"> </w:t>
      </w:r>
      <w:r>
        <w:rPr>
          <w:color w:val="231F20"/>
        </w:rPr>
        <w:t>a</w:t>
      </w:r>
      <w:r>
        <w:rPr>
          <w:color w:val="231F20"/>
          <w:spacing w:val="-4"/>
        </w:rPr>
        <w:t xml:space="preserve"> </w:t>
      </w:r>
      <w:r>
        <w:rPr>
          <w:color w:val="231F20"/>
          <w:spacing w:val="-4"/>
          <w:w w:val="99"/>
        </w:rPr>
        <w:t>s</w:t>
      </w:r>
      <w:r>
        <w:rPr>
          <w:color w:val="231F20"/>
          <w:spacing w:val="2"/>
        </w:rPr>
        <w:t>i</w:t>
      </w:r>
      <w:r>
        <w:rPr>
          <w:color w:val="231F20"/>
          <w:spacing w:val="4"/>
        </w:rPr>
        <w:t>m</w:t>
      </w:r>
      <w:r>
        <w:rPr>
          <w:color w:val="231F20"/>
          <w:spacing w:val="2"/>
        </w:rPr>
        <w:t>i</w:t>
      </w:r>
      <w:r>
        <w:rPr>
          <w:color w:val="231F20"/>
          <w:spacing w:val="-2"/>
        </w:rPr>
        <w:t>l</w:t>
      </w:r>
      <w:r>
        <w:rPr>
          <w:color w:val="231F20"/>
          <w:spacing w:val="4"/>
        </w:rPr>
        <w:t>a</w:t>
      </w:r>
      <w:r>
        <w:rPr>
          <w:color w:val="231F20"/>
          <w:w w:val="99"/>
        </w:rPr>
        <w:t>r</w:t>
      </w:r>
      <w:r>
        <w:rPr>
          <w:color w:val="231F20"/>
          <w:spacing w:val="-4"/>
          <w:w w:val="99"/>
        </w:rPr>
        <w:t xml:space="preserve"> </w:t>
      </w:r>
      <w:r>
        <w:rPr>
          <w:color w:val="231F20"/>
          <w:spacing w:val="-2"/>
          <w:w w:val="99"/>
        </w:rPr>
        <w:t>o</w:t>
      </w:r>
      <w:r>
        <w:rPr>
          <w:color w:val="231F20"/>
          <w:w w:val="99"/>
        </w:rPr>
        <w:t>r</w:t>
      </w:r>
      <w:r>
        <w:rPr>
          <w:color w:val="231F20"/>
          <w:spacing w:val="-4"/>
          <w:w w:val="99"/>
        </w:rPr>
        <w:t xml:space="preserve"> </w:t>
      </w:r>
      <w:r>
        <w:rPr>
          <w:color w:val="231F20"/>
          <w:w w:val="99"/>
        </w:rPr>
        <w:t>r</w:t>
      </w:r>
      <w:r>
        <w:rPr>
          <w:color w:val="231F20"/>
          <w:spacing w:val="-4"/>
        </w:rPr>
        <w:t>e</w:t>
      </w:r>
      <w:r>
        <w:rPr>
          <w:color w:val="231F20"/>
          <w:spacing w:val="-2"/>
        </w:rPr>
        <w:t>l</w:t>
      </w:r>
      <w:r>
        <w:rPr>
          <w:color w:val="231F20"/>
          <w:spacing w:val="-1"/>
        </w:rPr>
        <w:t>a</w:t>
      </w:r>
      <w:r>
        <w:rPr>
          <w:color w:val="231F20"/>
          <w:spacing w:val="1"/>
        </w:rPr>
        <w:t>te</w:t>
      </w:r>
      <w:r>
        <w:rPr>
          <w:color w:val="231F20"/>
        </w:rPr>
        <w:t>d</w:t>
      </w:r>
      <w:r>
        <w:rPr>
          <w:color w:val="231F20"/>
          <w:spacing w:val="-4"/>
        </w:rPr>
        <w:t xml:space="preserve"> </w:t>
      </w:r>
      <w:r>
        <w:rPr>
          <w:color w:val="231F20"/>
        </w:rPr>
        <w:t>c</w:t>
      </w:r>
      <w:r>
        <w:rPr>
          <w:color w:val="231F20"/>
          <w:spacing w:val="-2"/>
        </w:rPr>
        <w:t>om</w:t>
      </w:r>
      <w:r>
        <w:rPr>
          <w:color w:val="231F20"/>
          <w:spacing w:val="-4"/>
        </w:rPr>
        <w:t>p</w:t>
      </w:r>
      <w:r>
        <w:rPr>
          <w:color w:val="231F20"/>
          <w:spacing w:val="-2"/>
        </w:rPr>
        <w:t>l</w:t>
      </w:r>
      <w:r>
        <w:rPr>
          <w:color w:val="231F20"/>
          <w:spacing w:val="3"/>
        </w:rPr>
        <w:t>a</w:t>
      </w:r>
      <w:r>
        <w:rPr>
          <w:color w:val="231F20"/>
          <w:spacing w:val="2"/>
        </w:rPr>
        <w:t>i</w:t>
      </w:r>
      <w:r>
        <w:rPr>
          <w:color w:val="231F20"/>
          <w:spacing w:val="-3"/>
        </w:rPr>
        <w:t>n</w:t>
      </w:r>
      <w:r>
        <w:rPr>
          <w:color w:val="231F20"/>
        </w:rPr>
        <w:t>t</w:t>
      </w:r>
      <w:r>
        <w:rPr>
          <w:color w:val="231F20"/>
          <w:spacing w:val="-4"/>
        </w:rPr>
        <w:t xml:space="preserve"> </w:t>
      </w:r>
      <w:r>
        <w:rPr>
          <w:color w:val="231F20"/>
          <w:spacing w:val="-1"/>
          <w:w w:val="99"/>
        </w:rPr>
        <w:t>w</w:t>
      </w:r>
      <w:r>
        <w:rPr>
          <w:color w:val="231F20"/>
          <w:spacing w:val="-5"/>
        </w:rPr>
        <w:t>i</w:t>
      </w:r>
      <w:r>
        <w:rPr>
          <w:color w:val="231F20"/>
          <w:spacing w:val="2"/>
        </w:rPr>
        <w:t>t</w:t>
      </w:r>
      <w:r>
        <w:rPr>
          <w:color w:val="231F20"/>
        </w:rPr>
        <w:t>h</w:t>
      </w:r>
      <w:r>
        <w:rPr>
          <w:color w:val="231F20"/>
          <w:spacing w:val="-4"/>
        </w:rPr>
        <w:t xml:space="preserve"> </w:t>
      </w:r>
      <w:r>
        <w:rPr>
          <w:color w:val="231F20"/>
          <w:spacing w:val="3"/>
        </w:rPr>
        <w:t>a</w:t>
      </w:r>
      <w:r>
        <w:rPr>
          <w:color w:val="231F20"/>
          <w:spacing w:val="-2"/>
        </w:rPr>
        <w:t>no</w:t>
      </w:r>
      <w:r>
        <w:rPr>
          <w:color w:val="231F20"/>
          <w:spacing w:val="2"/>
        </w:rPr>
        <w:t>t</w:t>
      </w:r>
      <w:r>
        <w:rPr>
          <w:color w:val="231F20"/>
          <w:spacing w:val="-1"/>
        </w:rPr>
        <w:t>he</w:t>
      </w:r>
      <w:r>
        <w:rPr>
          <w:color w:val="231F20"/>
        </w:rPr>
        <w:t>r</w:t>
      </w:r>
      <w:r>
        <w:rPr>
          <w:color w:val="231F20"/>
          <w:spacing w:val="-4"/>
        </w:rPr>
        <w:t xml:space="preserve"> </w:t>
      </w:r>
      <w:r>
        <w:rPr>
          <w:color w:val="231F20"/>
          <w:w w:val="99"/>
        </w:rPr>
        <w:t>A</w:t>
      </w:r>
      <w:r>
        <w:rPr>
          <w:color w:val="231F20"/>
          <w:spacing w:val="-2"/>
          <w:w w:val="99"/>
        </w:rPr>
        <w:t>s</w:t>
      </w:r>
      <w:r>
        <w:rPr>
          <w:color w:val="231F20"/>
          <w:spacing w:val="-1"/>
          <w:w w:val="99"/>
        </w:rPr>
        <w:t>s</w:t>
      </w:r>
      <w:r>
        <w:rPr>
          <w:color w:val="231F20"/>
          <w:spacing w:val="1"/>
        </w:rPr>
        <w:t>o</w:t>
      </w:r>
      <w:r>
        <w:rPr>
          <w:color w:val="231F20"/>
          <w:spacing w:val="-1"/>
        </w:rPr>
        <w:t>c</w:t>
      </w:r>
      <w:r>
        <w:rPr>
          <w:color w:val="231F20"/>
          <w:spacing w:val="-2"/>
        </w:rPr>
        <w:t>i</w:t>
      </w:r>
      <w:r>
        <w:rPr>
          <w:color w:val="231F20"/>
          <w:spacing w:val="-1"/>
        </w:rPr>
        <w:t>a</w:t>
      </w:r>
      <w:r>
        <w:rPr>
          <w:color w:val="231F20"/>
          <w:spacing w:val="1"/>
        </w:rPr>
        <w:t>t</w:t>
      </w:r>
      <w:r>
        <w:rPr>
          <w:color w:val="231F20"/>
          <w:spacing w:val="-3"/>
        </w:rPr>
        <w:t>i</w:t>
      </w:r>
      <w:r>
        <w:rPr>
          <w:color w:val="231F20"/>
          <w:spacing w:val="-2"/>
        </w:rPr>
        <w:t>on</w:t>
      </w:r>
      <w:r>
        <w:rPr>
          <w:color w:val="231F20"/>
          <w:spacing w:val="-13"/>
        </w:rPr>
        <w:t>(</w:t>
      </w:r>
      <w:r>
        <w:rPr>
          <w:color w:val="231F20"/>
          <w:spacing w:val="-13"/>
          <w:w w:val="99"/>
        </w:rPr>
        <w:t>s</w:t>
      </w:r>
      <w:r>
        <w:rPr>
          <w:color w:val="231F20"/>
          <w:w w:val="99"/>
        </w:rPr>
        <w:t>)</w:t>
      </w:r>
      <w:r>
        <w:rPr>
          <w:color w:val="231F20"/>
          <w:spacing w:val="-4"/>
          <w:w w:val="99"/>
        </w:rPr>
        <w:t xml:space="preserve"> o</w:t>
      </w:r>
      <w:r>
        <w:rPr>
          <w:color w:val="231F20"/>
          <w:w w:val="99"/>
        </w:rPr>
        <w:t>f</w:t>
      </w:r>
      <w:r>
        <w:rPr>
          <w:color w:val="231F20"/>
          <w:spacing w:val="-4"/>
          <w:w w:val="99"/>
        </w:rPr>
        <w:t xml:space="preserve"> </w:t>
      </w:r>
      <w:r w:rsidR="008F56F1" w:rsidRPr="008F56F1">
        <w:rPr>
          <w:color w:val="231F20"/>
          <w:spacing w:val="3"/>
        </w:rPr>
        <w:t>REALTORS®</w:t>
      </w:r>
      <w:r>
        <w:rPr>
          <w:color w:val="231F20"/>
        </w:rPr>
        <w:t>?</w:t>
      </w:r>
      <w:proofErr w:type="gramEnd"/>
    </w:p>
    <w:p w:rsidR="008F56F1" w:rsidRDefault="008F56F1" w:rsidP="008F56F1">
      <w:pPr>
        <w:pStyle w:val="BodyText"/>
        <w:kinsoku w:val="0"/>
        <w:overflowPunct w:val="0"/>
        <w:spacing w:before="0" w:line="391" w:lineRule="exact"/>
        <w:jc w:val="both"/>
        <w:rPr>
          <w:color w:val="000000"/>
          <w:w w:val="110"/>
        </w:rPr>
      </w:pPr>
      <w:r>
        <w:rPr>
          <w:rFonts w:ascii="Lucida Sans Unicode" w:hAnsi="Lucida Sans Unicode" w:cs="Lucida Sans Unicode"/>
          <w:noProof/>
          <w:color w:val="231F20"/>
          <w:sz w:val="28"/>
          <w:szCs w:val="28"/>
        </w:rPr>
        <mc:AlternateContent>
          <mc:Choice Requires="wps">
            <w:drawing>
              <wp:anchor distT="0" distB="0" distL="114300" distR="114300" simplePos="0" relativeHeight="251666432" behindDoc="0" locked="0" layoutInCell="1" allowOverlap="1" wp14:anchorId="43F4F774" wp14:editId="27C5FC87">
                <wp:simplePos x="0" y="0"/>
                <wp:positionH relativeFrom="column">
                  <wp:posOffset>513138</wp:posOffset>
                </wp:positionH>
                <wp:positionV relativeFrom="paragraph">
                  <wp:posOffset>93345</wp:posOffset>
                </wp:positionV>
                <wp:extent cx="110490" cy="110490"/>
                <wp:effectExtent l="0" t="0" r="22860" b="22860"/>
                <wp:wrapNone/>
                <wp:docPr id="39" name="Rectangle 39"/>
                <wp:cNvGraphicFramePr/>
                <a:graphic xmlns:a="http://schemas.openxmlformats.org/drawingml/2006/main">
                  <a:graphicData uri="http://schemas.microsoft.com/office/word/2010/wordprocessingShape">
                    <wps:wsp>
                      <wps:cNvSpPr/>
                      <wps:spPr>
                        <a:xfrm>
                          <a:off x="0" y="0"/>
                          <a:ext cx="110490" cy="11049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F4E85" id="Rectangle 39" o:spid="_x0000_s1026" style="position:absolute;margin-left:40.4pt;margin-top:7.35pt;width:8.7pt;height:8.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6zZAIAAAMFAAAOAAAAZHJzL2Uyb0RvYy54bWysVE1PGzEQvVfqf7B8L5ukoS0RGxSBqCoh&#10;QEDFefDa2ZX8VdvJJv31ffYun+0JNQfH4xnPzHt+s8cnO6PZVobYOVvz6cGEM2mFazq7rvnPu/NP&#10;3ziLiWxD2llZ872M/GT58cNx7xdy5lqnGxkYkti46H3N25T8oqqiaKWheOC8tHAqFwwlmGFdNYF6&#10;ZDe6mk0mX6rehcYHJ2SMOD0bnHxZ8islRbpSKsrEdM3RWyprKOtDXqvlMS3WgXzbibENekcXhjqL&#10;ok+pzigR24Tur1SmE8FFp9KBcKZySnVCFgxAM528QXPbkpcFC8iJ/omm+P/SisvtdWBdU/PPR5xZ&#10;MnijG7BGdq0lwxkI6n1cIO7WX4fRithmtDsVTP4HDrYrpO6fSJW7xAQOp9PJ/AjUC7jGPbJUz5d9&#10;iOm7dIblTc0DqhcqaXsR0xD6GJJrRae75rzTuhj7eKoD2xKeF6poXH+HupxpigkONFN+GQUqvrqq&#10;LetrPjucT3JzBO0pTbgqjAcb0a45I72GqEUKpZ9Xt+P7C2cwZxTboeuSdexP24xJFtmO2DP3A9t5&#10;9+CaPZ4ruEHH0YvzDtkugPaaAoQLKBjGdIVFaQd8btxx1rrw+1/nOR56gpezHoMA7L82FCRI/GGh&#10;tKPpfJ4npxjzw68zGOGl5+Glx27MqcNjTDH2XpRtjk/6cauCM/eY2VWuChdZgdoDy6NxmoYBxdQL&#10;uVqVMEyLp3Rhb73IyTNPmce73T0FPyon4ekv3ePQ0OKNgIbYfNO61SY51RV1PfMKjWQDk1bUMn4V&#10;8ii/tEvU87dr+QcAAP//AwBQSwMEFAAGAAgAAAAhACv/Q/ncAAAABwEAAA8AAABkcnMvZG93bnJl&#10;di54bWxMzsFOwzAMBuA7Eu8QGYkbS1cm1pWm04TEiRNjAo5pYpqyxqmabCt7esyJHe3f+v1V68n3&#10;4ohj7AIpmM8yEEgm2I5aBbu357sCREyarO4DoYIfjLCur68qXdpwolc8blMruIRiqRW4lIZSymgc&#10;eh1nYUDi7CuMXicex1baUZ+43Pcyz7IH6XVH/MHpAZ8cmv324BV8rL7znfts3hFfFhuz3J+dac5K&#10;3d5Mm0cQCaf0fwx/fKZDzaYmHMhG0SsoMpYn3i+WIDhfFTmIRsF9PgdZV/LSX/8CAAD//wMAUEsB&#10;Ai0AFAAGAAgAAAAhALaDOJL+AAAA4QEAABMAAAAAAAAAAAAAAAAAAAAAAFtDb250ZW50X1R5cGVz&#10;XS54bWxQSwECLQAUAAYACAAAACEAOP0h/9YAAACUAQAACwAAAAAAAAAAAAAAAAAvAQAAX3JlbHMv&#10;LnJlbHNQSwECLQAUAAYACAAAACEAzRkOs2QCAAADBQAADgAAAAAAAAAAAAAAAAAuAgAAZHJzL2Uy&#10;b0RvYy54bWxQSwECLQAUAAYACAAAACEAK/9D+dwAAAAHAQAADwAAAAAAAAAAAAAAAAC+BAAAZHJz&#10;L2Rvd25yZXYueG1sUEsFBgAAAAAEAAQA8wAAAMcFAAAAAA==&#10;" fillcolor="windowText" strokecolor="windowText" strokeweight="2pt"/>
            </w:pict>
          </mc:Fallback>
        </mc:AlternateContent>
      </w:r>
      <w:r>
        <w:rPr>
          <w:rFonts w:ascii="Lucida Sans Unicode" w:hAnsi="Lucida Sans Unicode" w:cs="Lucida Sans Unicode"/>
          <w:noProof/>
          <w:color w:val="231F20"/>
          <w:sz w:val="28"/>
          <w:szCs w:val="28"/>
        </w:rPr>
        <mc:AlternateContent>
          <mc:Choice Requires="wps">
            <w:drawing>
              <wp:anchor distT="0" distB="0" distL="114300" distR="114300" simplePos="0" relativeHeight="251665408" behindDoc="0" locked="0" layoutInCell="1" allowOverlap="1" wp14:anchorId="71758348" wp14:editId="443A62DB">
                <wp:simplePos x="0" y="0"/>
                <wp:positionH relativeFrom="column">
                  <wp:posOffset>146050</wp:posOffset>
                </wp:positionH>
                <wp:positionV relativeFrom="paragraph">
                  <wp:posOffset>93345</wp:posOffset>
                </wp:positionV>
                <wp:extent cx="110490" cy="110490"/>
                <wp:effectExtent l="0" t="0" r="22860" b="22860"/>
                <wp:wrapNone/>
                <wp:docPr id="40" name="Rectangle 40"/>
                <wp:cNvGraphicFramePr/>
                <a:graphic xmlns:a="http://schemas.openxmlformats.org/drawingml/2006/main">
                  <a:graphicData uri="http://schemas.microsoft.com/office/word/2010/wordprocessingShape">
                    <wps:wsp>
                      <wps:cNvSpPr/>
                      <wps:spPr>
                        <a:xfrm>
                          <a:off x="0" y="0"/>
                          <a:ext cx="110490" cy="110490"/>
                        </a:xfrm>
                        <a:prstGeom prst="rect">
                          <a:avLst/>
                        </a:prstGeom>
                        <a:noFill/>
                        <a:ln w="9525" cap="flat" cmpd="sng" algn="ctr">
                          <a:solidFill>
                            <a:sysClr val="windowText" lastClr="000000"/>
                          </a:solidFill>
                          <a:prstDash val="solid"/>
                        </a:ln>
                        <a:effectLst/>
                      </wps:spPr>
                      <wps:txbx>
                        <w:txbxContent>
                          <w:p w:rsidR="00C86F94" w:rsidRDefault="00C86F94" w:rsidP="008F56F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758348" id="Rectangle 40" o:spid="_x0000_s1028" style="position:absolute;left:0;text-align:left;margin-left:11.5pt;margin-top:7.35pt;width:8.7pt;height:8.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ELbQIAANcEAAAOAAAAZHJzL2Uyb0RvYy54bWysVMFu2zAMvQ/YPwi6r06CdFuNOkXQosOA&#10;oi3WDj0zshQbkCVNUmJnX78n2Wm7bqdhOSikSD2RT48+vxg6zfbSh9aais9PZpxJI2zdmm3Fvz9e&#10;f/jMWYhkatLWyIofZOAXq/fvzntXyoVtrK6lZwAxoexdxZsYXVkUQTSyo3BinTQIKus7inD9tqg9&#10;9UDvdLGYzT4WvfW181bIELB7NQb5KuMrJUW8UyrIyHTFUVvMq8/rJq3F6pzKrSfXtGIqg/6hio5a&#10;g0ufoa4oEtv59g+orhXeBqviibBdYZVqhcw9oJv57E03Dw05mXsBOcE90xT+H6y43d971tYVX4Ie&#10;Qx3e6BtYI7PVkmEPBPUulMh7cPd+8gLM1O2gfJf+0QcbMqmHZ1LlEJnA5nw+W54BWyA02UApXg47&#10;H+IXaTuWjIp73J6ppP1NiGPqMSXdZex1qzX2qdSG9RU/O12cAp6gHqUpwuwc+glmyxnpLWQpos+I&#10;weq2TqfT4XAIl9qzPUEZEFRt+0eUzJmmEBFAH/mXCECxvx1N5VxRaMbDOTSlaZOgZRbeVH1ib+Qr&#10;WXHYDJnuxZHZja0PeAJvR20GJ65b4N+gjHvyECO4w4DFOyxKWzRsJ4uzxvqff9tP+dAIopz1EDfY&#10;+LEjL9HdVwP1nM2X6bljdpannxZw/OvI5nXE7LpLC5bmGGUnspnyoz6aytvuCXO4TrciREbg7pH3&#10;ybmM49BhkoVcr3MaJsBRvDEPTiTwxFxi9nF4Iu8mNUS8ya09DgKVb0Qx5qaTxq530ao2KyYxPfKK&#10;x0sOpic/4zTpaTxf+znr5Xu0+gUAAP//AwBQSwMEFAAGAAgAAAAhANBME7HaAAAABwEAAA8AAABk&#10;cnMvZG93bnJldi54bWxMj8FOwzAQRO9I/IO1SNyonTRqIcSpAIkLN0q5b+MlMdjrELtt+veYExx3&#10;ZjTzttnM3okjTdEG1lAsFAjiLhjLvYbd2/PNLYiYkA26wKThTBE27eVFg7UJJ36l4zb1IpdwrFHD&#10;kNJYSxm7gTzGRRiJs/cRJo8pn1MvzYSnXO6dLJVaSY+W88KAIz0N1H1tD17DWBV3L5+PO2U7uz7H&#10;At9X6dtpfX01P9yDSDSnvzD84md0aDPTPhzYROE0lMv8Ssp6tQaR/UpVIPYalmUBsm3kf/72BwAA&#10;//8DAFBLAQItABQABgAIAAAAIQC2gziS/gAAAOEBAAATAAAAAAAAAAAAAAAAAAAAAABbQ29udGVu&#10;dF9UeXBlc10ueG1sUEsBAi0AFAAGAAgAAAAhADj9If/WAAAAlAEAAAsAAAAAAAAAAAAAAAAALwEA&#10;AF9yZWxzLy5yZWxzUEsBAi0AFAAGAAgAAAAhAOIHEQttAgAA1wQAAA4AAAAAAAAAAAAAAAAALgIA&#10;AGRycy9lMm9Eb2MueG1sUEsBAi0AFAAGAAgAAAAhANBME7HaAAAABwEAAA8AAAAAAAAAAAAAAAAA&#10;xwQAAGRycy9kb3ducmV2LnhtbFBLBQYAAAAABAAEAPMAAADOBQAAAAA=&#10;" filled="f" strokecolor="windowText">
                <v:textbox>
                  <w:txbxContent>
                    <w:p w:rsidR="00C86F94" w:rsidRDefault="00C86F94" w:rsidP="008F56F1">
                      <w:pPr>
                        <w:jc w:val="center"/>
                      </w:pPr>
                      <w:r>
                        <w:t xml:space="preserve">     </w:t>
                      </w:r>
                    </w:p>
                  </w:txbxContent>
                </v:textbox>
              </v:rect>
            </w:pict>
          </mc:Fallback>
        </mc:AlternateContent>
      </w:r>
      <w:r>
        <w:rPr>
          <w:rFonts w:ascii="Lucida Sans Unicode" w:hAnsi="Lucida Sans Unicode" w:cs="Lucida Sans Unicode"/>
          <w:color w:val="231F20"/>
          <w:w w:val="110"/>
          <w:sz w:val="28"/>
          <w:szCs w:val="28"/>
        </w:rPr>
        <w:t xml:space="preserve">   </w:t>
      </w:r>
      <w:r>
        <w:rPr>
          <w:color w:val="231F20"/>
          <w:spacing w:val="-7"/>
          <w:w w:val="110"/>
        </w:rPr>
        <w:t xml:space="preserve">Yes    </w:t>
      </w:r>
      <w:r>
        <w:rPr>
          <w:rFonts w:ascii="Lucida Sans Unicode" w:hAnsi="Lucida Sans Unicode" w:cs="Lucida Sans Unicode"/>
          <w:color w:val="231F20"/>
          <w:spacing w:val="-9"/>
          <w:w w:val="110"/>
          <w:sz w:val="28"/>
          <w:szCs w:val="28"/>
        </w:rPr>
        <w:t xml:space="preserve"> </w:t>
      </w:r>
      <w:r>
        <w:rPr>
          <w:color w:val="231F20"/>
          <w:spacing w:val="-4"/>
          <w:w w:val="110"/>
        </w:rPr>
        <w:t>No</w:t>
      </w:r>
    </w:p>
    <w:p w:rsidR="00BB1728" w:rsidRDefault="00BB1728">
      <w:pPr>
        <w:pStyle w:val="BodyText"/>
        <w:tabs>
          <w:tab w:val="left" w:pos="7002"/>
          <w:tab w:val="left" w:pos="10720"/>
        </w:tabs>
        <w:kinsoku w:val="0"/>
        <w:overflowPunct w:val="0"/>
        <w:jc w:val="both"/>
        <w:rPr>
          <w:color w:val="000000"/>
        </w:rPr>
      </w:pPr>
      <w:r>
        <w:rPr>
          <w:color w:val="231F20"/>
        </w:rPr>
        <w:t xml:space="preserve">If </w:t>
      </w:r>
      <w:r>
        <w:rPr>
          <w:color w:val="231F20"/>
          <w:spacing w:val="-3"/>
        </w:rPr>
        <w:t xml:space="preserve">so, </w:t>
      </w:r>
      <w:r>
        <w:rPr>
          <w:color w:val="231F20"/>
        </w:rPr>
        <w:t>name of</w:t>
      </w:r>
      <w:r>
        <w:rPr>
          <w:color w:val="231F20"/>
          <w:spacing w:val="42"/>
        </w:rPr>
        <w:t xml:space="preserve"> </w:t>
      </w:r>
      <w:r>
        <w:rPr>
          <w:color w:val="231F20"/>
        </w:rPr>
        <w:t>other</w:t>
      </w:r>
      <w:r>
        <w:rPr>
          <w:color w:val="231F20"/>
          <w:spacing w:val="9"/>
        </w:rPr>
        <w:t xml:space="preserve"> </w:t>
      </w:r>
      <w:r>
        <w:rPr>
          <w:color w:val="231F20"/>
        </w:rPr>
        <w:t>Association(s):</w:t>
      </w:r>
      <w:r>
        <w:rPr>
          <w:color w:val="231F20"/>
          <w:u w:val="single" w:color="221E1F"/>
        </w:rPr>
        <w:t xml:space="preserve"> </w:t>
      </w:r>
      <w:r>
        <w:rPr>
          <w:color w:val="231F20"/>
          <w:u w:val="single" w:color="221E1F"/>
        </w:rPr>
        <w:tab/>
      </w:r>
      <w:r>
        <w:rPr>
          <w:color w:val="231F20"/>
        </w:rPr>
        <w:t>Date(s)</w:t>
      </w:r>
      <w:r>
        <w:rPr>
          <w:color w:val="231F20"/>
          <w:spacing w:val="-3"/>
        </w:rPr>
        <w:t xml:space="preserve"> </w:t>
      </w:r>
      <w:r>
        <w:rPr>
          <w:color w:val="231F20"/>
        </w:rPr>
        <w:t>filed:</w:t>
      </w:r>
      <w:r>
        <w:rPr>
          <w:color w:val="231F20"/>
          <w:spacing w:val="4"/>
        </w:rPr>
        <w:t xml:space="preserve"> </w:t>
      </w:r>
      <w:r>
        <w:rPr>
          <w:color w:val="231F20"/>
          <w:w w:val="101"/>
          <w:u w:val="single" w:color="221E1F"/>
        </w:rPr>
        <w:t xml:space="preserve"> </w:t>
      </w:r>
      <w:r w:rsidR="00E33261">
        <w:rPr>
          <w:color w:val="231F20"/>
          <w:u w:val="single" w:color="221E1F"/>
        </w:rPr>
        <w:t xml:space="preserve">                        </w:t>
      </w:r>
    </w:p>
    <w:p w:rsidR="00BB1728" w:rsidRDefault="00BB1728" w:rsidP="00DC2EBC">
      <w:pPr>
        <w:pStyle w:val="BodyText"/>
        <w:kinsoku w:val="0"/>
        <w:overflowPunct w:val="0"/>
        <w:jc w:val="both"/>
        <w:rPr>
          <w:color w:val="000000"/>
          <w:spacing w:val="-3"/>
        </w:rPr>
      </w:pPr>
      <w:r>
        <w:rPr>
          <w:color w:val="231F20"/>
        </w:rPr>
        <w:t xml:space="preserve">I understand that should the Grievance Committee dismiss this ethics complaint in part or in total, that I </w:t>
      </w:r>
      <w:r>
        <w:rPr>
          <w:color w:val="231F20"/>
          <w:spacing w:val="-4"/>
        </w:rPr>
        <w:t xml:space="preserve">have </w:t>
      </w:r>
      <w:r>
        <w:rPr>
          <w:color w:val="231F20"/>
        </w:rPr>
        <w:t xml:space="preserve">twenty </w:t>
      </w:r>
      <w:r>
        <w:rPr>
          <w:color w:val="231F20"/>
          <w:spacing w:val="-4"/>
        </w:rPr>
        <w:t xml:space="preserve">(20) </w:t>
      </w:r>
      <w:r>
        <w:rPr>
          <w:color w:val="231F20"/>
          <w:spacing w:val="-3"/>
        </w:rPr>
        <w:t>days</w:t>
      </w:r>
      <w:r>
        <w:rPr>
          <w:color w:val="231F20"/>
          <w:spacing w:val="-7"/>
        </w:rPr>
        <w:t xml:space="preserve"> </w:t>
      </w:r>
      <w:r>
        <w:rPr>
          <w:color w:val="231F20"/>
        </w:rPr>
        <w:t>from</w:t>
      </w:r>
      <w:r w:rsidRPr="00CC78B1">
        <w:rPr>
          <w:color w:val="FF0000"/>
        </w:rPr>
        <w:t xml:space="preserve"> </w:t>
      </w:r>
      <w:r w:rsidRPr="00336A73">
        <w:rPr>
          <w:color w:val="000000" w:themeColor="text1"/>
        </w:rPr>
        <w:t xml:space="preserve">transmittal </w:t>
      </w:r>
      <w:r>
        <w:rPr>
          <w:color w:val="231F20"/>
        </w:rPr>
        <w:t>of</w:t>
      </w:r>
      <w:r>
        <w:rPr>
          <w:color w:val="231F20"/>
          <w:spacing w:val="-5"/>
        </w:rPr>
        <w:t xml:space="preserve"> </w:t>
      </w:r>
      <w:r>
        <w:rPr>
          <w:color w:val="231F20"/>
        </w:rPr>
        <w:t>the</w:t>
      </w:r>
      <w:r>
        <w:rPr>
          <w:color w:val="231F20"/>
          <w:spacing w:val="-5"/>
        </w:rPr>
        <w:t xml:space="preserve"> </w:t>
      </w:r>
      <w:r>
        <w:rPr>
          <w:color w:val="231F20"/>
        </w:rPr>
        <w:t>dismissal</w:t>
      </w:r>
      <w:r>
        <w:rPr>
          <w:color w:val="231F20"/>
          <w:spacing w:val="-5"/>
        </w:rPr>
        <w:t xml:space="preserve"> </w:t>
      </w:r>
      <w:r>
        <w:rPr>
          <w:color w:val="231F20"/>
        </w:rPr>
        <w:t>notice</w:t>
      </w:r>
      <w:r>
        <w:rPr>
          <w:color w:val="231F20"/>
          <w:spacing w:val="-5"/>
        </w:rPr>
        <w:t xml:space="preserve"> </w:t>
      </w:r>
      <w:r>
        <w:rPr>
          <w:color w:val="231F20"/>
        </w:rPr>
        <w:t>to</w:t>
      </w:r>
      <w:r>
        <w:rPr>
          <w:color w:val="231F20"/>
          <w:spacing w:val="-5"/>
        </w:rPr>
        <w:t xml:space="preserve"> </w:t>
      </w:r>
      <w:r>
        <w:rPr>
          <w:color w:val="231F20"/>
        </w:rPr>
        <w:t>appeal</w:t>
      </w:r>
      <w:r>
        <w:rPr>
          <w:color w:val="231F20"/>
          <w:spacing w:val="-5"/>
        </w:rPr>
        <w:t xml:space="preserve"> </w:t>
      </w:r>
      <w:r>
        <w:rPr>
          <w:color w:val="231F20"/>
        </w:rPr>
        <w:t>the</w:t>
      </w:r>
      <w:r>
        <w:rPr>
          <w:color w:val="231F20"/>
          <w:spacing w:val="-5"/>
        </w:rPr>
        <w:t xml:space="preserve"> </w:t>
      </w:r>
      <w:r>
        <w:rPr>
          <w:color w:val="231F20"/>
        </w:rPr>
        <w:t>dismissal</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Board</w:t>
      </w:r>
      <w:r>
        <w:rPr>
          <w:color w:val="231F20"/>
          <w:spacing w:val="-5"/>
        </w:rPr>
        <w:t xml:space="preserve"> </w:t>
      </w:r>
      <w:r>
        <w:rPr>
          <w:color w:val="231F20"/>
        </w:rPr>
        <w:t>of</w:t>
      </w:r>
      <w:r>
        <w:rPr>
          <w:color w:val="231F20"/>
          <w:spacing w:val="-5"/>
        </w:rPr>
        <w:t xml:space="preserve"> </w:t>
      </w:r>
      <w:r>
        <w:rPr>
          <w:color w:val="231F20"/>
        </w:rPr>
        <w:t xml:space="preserve">Directors. </w:t>
      </w:r>
      <w:r>
        <w:rPr>
          <w:color w:val="231F20"/>
          <w:spacing w:val="-3"/>
        </w:rPr>
        <w:t>Complainant(s):</w:t>
      </w:r>
      <w:r w:rsidR="003C29B9">
        <w:rPr>
          <w:color w:val="231F20"/>
          <w:spacing w:val="-3"/>
        </w:rPr>
        <w:br/>
      </w:r>
    </w:p>
    <w:p w:rsidR="00BB1728" w:rsidRDefault="003C29B9">
      <w:pPr>
        <w:pStyle w:val="BodyText"/>
        <w:kinsoku w:val="0"/>
        <w:overflowPunct w:val="0"/>
        <w:spacing w:before="4"/>
        <w:ind w:left="0"/>
        <w:rPr>
          <w:sz w:val="21"/>
          <w:szCs w:val="21"/>
        </w:rPr>
      </w:pPr>
      <w:r w:rsidRPr="003C70A1">
        <w:rPr>
          <w:noProof/>
        </w:rPr>
        <mc:AlternateContent>
          <mc:Choice Requires="wps">
            <w:drawing>
              <wp:anchor distT="0" distB="0" distL="114300" distR="114300" simplePos="0" relativeHeight="251670528" behindDoc="0" locked="0" layoutInCell="1" allowOverlap="1" wp14:anchorId="0EEF5596" wp14:editId="0EB30FCC">
                <wp:simplePos x="0" y="0"/>
                <wp:positionH relativeFrom="column">
                  <wp:posOffset>3832529</wp:posOffset>
                </wp:positionH>
                <wp:positionV relativeFrom="paragraph">
                  <wp:posOffset>145167</wp:posOffset>
                </wp:positionV>
                <wp:extent cx="2250219" cy="15875"/>
                <wp:effectExtent l="0" t="0" r="36195" b="22225"/>
                <wp:wrapNone/>
                <wp:docPr id="57" name="Straight Connector 57"/>
                <wp:cNvGraphicFramePr/>
                <a:graphic xmlns:a="http://schemas.openxmlformats.org/drawingml/2006/main">
                  <a:graphicData uri="http://schemas.microsoft.com/office/word/2010/wordprocessingShape">
                    <wps:wsp>
                      <wps:cNvCnPr/>
                      <wps:spPr>
                        <a:xfrm>
                          <a:off x="0" y="0"/>
                          <a:ext cx="2250219" cy="158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741F0" id="Straight Connector 5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75pt,11.45pt" to="478.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zj2QEAABIEAAAOAAAAZHJzL2Uyb0RvYy54bWysU9uO0zAQfUfiHyy/0yRFZZeo6T50tbwg&#10;qNjlA7zOuLHkm8amaf+esdOmy0VCIF6cjGfOmTnH9vruaA07AEbtXcebRc0ZOOl77fYd//r08OaW&#10;s5iE64XxDjp+gsjvNq9frcfQwtIP3vSAjEhcbMfQ8SGl0FZVlANYERc+gKOk8mhFohD3VY9iJHZr&#10;qmVdv6tGj31ALyFG2r2fknxT+JUCmT4rFSEx03GaLZUVy/qc12qzFu0eRRi0PI8h/mEKK7SjpjPV&#10;vUiCfUP9C5XVEn30Ki2kt5VXSksoGkhNU/+k5nEQAYoWMieG2ab4/2jlp8MOme47vrrhzAlLZ/SY&#10;UOj9kNjWO0cOemSUJKfGEFsCbN0Oz1EMO8yyjwpt/pIgdizunmZ34ZiYpM3lclUvm/ecSco1q9ub&#10;VeasruCAMX0Ab1n+6bjRLosXrTh8jGkqvZTkbePY2PG3DfHkMHqj+wdtTAny/YGtQXYQdPLp2Jx7&#10;vaiizsbRAFnVpKP8pZOBif4LKHKGJm+mBj9yCinBpQuvcVSdYYommIH1n4Hn+gyFcl//BjwjSmfv&#10;0gy22nn8XferFWqqvzgw6c4WPPv+VE64WEMXr5zS+ZHkm/0yLvDrU958BwAA//8DAFBLAwQUAAYA&#10;CAAAACEAvmxwnt4AAAAJAQAADwAAAGRycy9kb3ducmV2LnhtbEyPPU/DMBCGdyT+g3VIbNRuIIGG&#10;OBVCMEAnCqpgc22TRMTnyHZa8+85Jtju49F7zzXr7EZ2sCEOHiUsFwKYRe3NgJ2Et9fHixtgMSk0&#10;avRoJXzbCOv29KRRtfFHfLGHbeoYhWCslYQ+panmPOreOhUXfrJIu08fnErUho6boI4U7kZeCFFx&#10;pwakC72a7H1v9dd2dhKe8sdm3hU7lXux1KHU1Xv38Czl+Vm+uwWWbE5/MPzqkzq05LT3M5rIRgmV&#10;uCwJlVAUK2AErMprKvY0KK+Atw3//0H7AwAA//8DAFBLAQItABQABgAIAAAAIQC2gziS/gAAAOEB&#10;AAATAAAAAAAAAAAAAAAAAAAAAABbQ29udGVudF9UeXBlc10ueG1sUEsBAi0AFAAGAAgAAAAhADj9&#10;If/WAAAAlAEAAAsAAAAAAAAAAAAAAAAALwEAAF9yZWxzLy5yZWxzUEsBAi0AFAAGAAgAAAAhAAOQ&#10;7OPZAQAAEgQAAA4AAAAAAAAAAAAAAAAALgIAAGRycy9lMm9Eb2MueG1sUEsBAi0AFAAGAAgAAAAh&#10;AL5scJ7eAAAACQEAAA8AAAAAAAAAAAAAAAAAMwQAAGRycy9kb3ducmV2LnhtbFBLBQYAAAAABAAE&#10;APMAAAA+BQAAAAA=&#10;" strokecolor="black [3213]" strokeweight=".25pt"/>
            </w:pict>
          </mc:Fallback>
        </mc:AlternateContent>
      </w:r>
      <w:r w:rsidR="008F56F1" w:rsidRPr="008D1DBF">
        <w:t xml:space="preserve">                   </w:t>
      </w:r>
      <w:r w:rsidR="008F56F1">
        <w:t xml:space="preserve">                 Ted Edwards  </w:t>
      </w:r>
      <w:r>
        <w:tab/>
      </w:r>
      <w:r>
        <w:tab/>
      </w:r>
      <w:r>
        <w:tab/>
      </w:r>
      <w:r>
        <w:tab/>
      </w:r>
      <w:r>
        <w:tab/>
      </w:r>
      <w:r>
        <w:tab/>
      </w:r>
      <w:r>
        <w:tab/>
      </w:r>
    </w:p>
    <w:p w:rsidR="00BB1728" w:rsidRDefault="001F69B4">
      <w:pPr>
        <w:pStyle w:val="BodyText"/>
        <w:tabs>
          <w:tab w:val="left" w:pos="5825"/>
        </w:tabs>
        <w:kinsoku w:val="0"/>
        <w:overflowPunct w:val="0"/>
        <w:spacing w:before="0" w:line="20" w:lineRule="exact"/>
        <w:ind w:left="155"/>
        <w:rPr>
          <w:sz w:val="2"/>
          <w:szCs w:val="2"/>
        </w:rPr>
      </w:pPr>
      <w:r>
        <w:rPr>
          <w:noProof/>
          <w:sz w:val="2"/>
          <w:szCs w:val="2"/>
        </w:rPr>
        <mc:AlternateContent>
          <mc:Choice Requires="wpg">
            <w:drawing>
              <wp:inline distT="0" distB="0" distL="0" distR="0" wp14:anchorId="0671B059" wp14:editId="5286F264">
                <wp:extent cx="3111500" cy="12700"/>
                <wp:effectExtent l="9525" t="9525" r="3175" b="0"/>
                <wp:docPr id="1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12700"/>
                          <a:chOff x="0" y="0"/>
                          <a:chExt cx="4900" cy="20"/>
                        </a:xfrm>
                      </wpg:grpSpPr>
                      <wps:wsp>
                        <wps:cNvPr id="14" name="Freeform 21"/>
                        <wps:cNvSpPr>
                          <a:spLocks/>
                        </wps:cNvSpPr>
                        <wps:spPr bwMode="auto">
                          <a:xfrm>
                            <a:off x="5" y="5"/>
                            <a:ext cx="4890" cy="20"/>
                          </a:xfrm>
                          <a:custGeom>
                            <a:avLst/>
                            <a:gdLst>
                              <a:gd name="T0" fmla="*/ 0 w 4890"/>
                              <a:gd name="T1" fmla="*/ 0 h 20"/>
                              <a:gd name="T2" fmla="*/ 4890 w 4890"/>
                              <a:gd name="T3" fmla="*/ 0 h 20"/>
                            </a:gdLst>
                            <a:ahLst/>
                            <a:cxnLst>
                              <a:cxn ang="0">
                                <a:pos x="T0" y="T1"/>
                              </a:cxn>
                              <a:cxn ang="0">
                                <a:pos x="T2" y="T3"/>
                              </a:cxn>
                            </a:cxnLst>
                            <a:rect l="0" t="0" r="r" b="b"/>
                            <a:pathLst>
                              <a:path w="4890" h="20">
                                <a:moveTo>
                                  <a:pt x="0" y="0"/>
                                </a:moveTo>
                                <a:lnTo>
                                  <a:pt x="4890"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6939FC" id="Group 20" o:spid="_x0000_s1026" style="width:245pt;height:1pt;mso-position-horizontal-relative:char;mso-position-vertical-relative:line" coordsize="4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eDXwMAAN0HAAAOAAAAZHJzL2Uyb0RvYy54bWykVW1v2zgM/n7A/QdBHwekfonTNkbdYchL&#10;ccB2G7DuByiy/IKzJZ+kxOkN++9HUXbqpCg2dPngUCZNPnxIkXfvj21DDkKbWsmMRlchJUJyldey&#10;zOi3x+3slhJjmcxZo6TI6JMw9P39n3/c9V0qYlWpJheagBNp0r7LaGVtlwaB4ZVomblSnZCgLJRu&#10;mYWjLoNcsx68t00Qh+F10Cudd1pxYQy8XXslvUf/RSG4/VwURljSZBSwWXxqfO7cM7i/Y2mpWVfV&#10;fIDB3oCiZbWEoCdXa2YZ2ev6hau25loZVdgrrtpAFUXNBeYA2UThRTYPWu07zKVM+7I70QTUXvD0&#10;Zrf878MXTeocajenRLIWaoRhSYzk9F2Zgs2D7r52X7TPEMSPiv9jgLvgUu/OpTcmu/6TysEf21uF&#10;5BwL3ToXkDY5Yg2eTjUQR0s4vJxHUbQIoVQcdFF8AyLWiFdQyBdf8WozfJcsx4888IClPhxCHCC5&#10;toA+M89Umt+j8mvFOoEVMo6mkcpkpHKrhXDNS+LIpeGig9lIpZnyONE4MwN0/5TBBSXA0sIzNDKY&#10;3C4H+i6YYCnfG/sgFBaBHT4a69s/BwlLmw8d8AgOiraBm/AuICHpCfocjEeb6MymGhoGrsDJSzyx&#10;cB5ecQSNNwk2OoICliMwVo1Y+VEOYEEizE2ZEHurU8Z1h0MOlDwi3eACrFxmrxgDQGc8dwSOxv5/&#10;CKJhgFyODk0JjI6dJ71j1mFzMZxI+ox6/quMAv3ufasO4lGhhb1oYIj1rG3k1Mp7AXTY/2Do1SC4&#10;OAj3FNtBnlRWqm3dNFitRjpE13E8RyhGNXXulA6N0eVu1WhyYDAb4zjaRNuBhzMzmEEyR2eVYPlm&#10;kC2rGy8jNOcP+m9gwnUiDr/vy3C5ud3cJrMkvt7MknC9nn3YrpLZ9Ta6Wazn69VqHf1w0KIkreo8&#10;F9KhGwdxlPza7RxWgh+hp1F8lsVZslv8vUw2OIeBJEMu4z9mB+PEX05/m3cqf4KLqpXfLLAJQaiU&#10;/o+SHrZKRs2/e6YFJc1fEmbNMkoS6FCLh2RxAy1C9FSzm2qY5OAqo5ZCpztxZf3q2ne6LiuIFGFZ&#10;pfoAI7ao3XVGfB7VcIBxhxLuEMxl2HduSU3PaPW8le//BwAA//8DAFBLAwQUAAYACAAAACEA0HJ2&#10;L9sAAAADAQAADwAAAGRycy9kb3ducmV2LnhtbEyPT0vDQBDF74LfYRnBm91N/YPGbEop6qkIbQXx&#10;Nk2mSWh2NmS3SfrtHb3o5cHjDe/9JltMrlUD9aHxbCGZGVDEhS8brix87F5vHkGFiFxi65ksnCnA&#10;Ir+8yDAt/cgbGraxUlLCIUULdYxdqnUoanIYZr4jluzge4dRbF/pssdRyl2r58Y8aIcNy0KNHa1q&#10;Ko7bk7PwNuK4vE1ehvXxsDp/7e7fP9cJWXt9NS2fQUWa4t8x/OALOuTCtPcnLoNqLcgj8Vclu3sy&#10;YvcW5gZ0nun/7Pk3AAAA//8DAFBLAQItABQABgAIAAAAIQC2gziS/gAAAOEBAAATAAAAAAAAAAAA&#10;AAAAAAAAAABbQ29udGVudF9UeXBlc10ueG1sUEsBAi0AFAAGAAgAAAAhADj9If/WAAAAlAEAAAsA&#10;AAAAAAAAAAAAAAAALwEAAF9yZWxzLy5yZWxzUEsBAi0AFAAGAAgAAAAhAKXFV4NfAwAA3QcAAA4A&#10;AAAAAAAAAAAAAAAALgIAAGRycy9lMm9Eb2MueG1sUEsBAi0AFAAGAAgAAAAhANBydi/bAAAAAwEA&#10;AA8AAAAAAAAAAAAAAAAAuQUAAGRycy9kb3ducmV2LnhtbFBLBQYAAAAABAAEAPMAAADBBgAAAAA=&#10;">
                <v:shape id="Freeform 21" o:spid="_x0000_s1027" style="position:absolute;left:5;top:5;width:4890;height:20;visibility:visible;mso-wrap-style:square;v-text-anchor:top" coordsize="4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JBwQAAANsAAAAPAAAAZHJzL2Rvd25yZXYueG1sRE/basJA&#10;EH0X+g/LFPoiurGISHQVFVoq9MXLBwzZcRPMzqTZNUn/vlso9G0O5zrr7eBr1VEbKmEDs2kGirgQ&#10;W7EzcL28TZagQkS2WAuTgW8KsN08jdaYW+n5RN05OpVCOORooIyxybUORUkew1Qa4sTdpPUYE2yd&#10;ti32KdzX+jXLFtpjxamhxIYOJRX388Mb2J++9kEOs4U4eXSfx3c3jpfemJfnYbcCFWmI/+I/94dN&#10;8+fw+0s6QG9+AAAA//8DAFBLAQItABQABgAIAAAAIQDb4fbL7gAAAIUBAAATAAAAAAAAAAAAAAAA&#10;AAAAAABbQ29udGVudF9UeXBlc10ueG1sUEsBAi0AFAAGAAgAAAAhAFr0LFu/AAAAFQEAAAsAAAAA&#10;AAAAAAAAAAAAHwEAAF9yZWxzLy5yZWxzUEsBAi0AFAAGAAgAAAAhAAY5skHBAAAA2wAAAA8AAAAA&#10;AAAAAAAAAAAABwIAAGRycy9kb3ducmV2LnhtbFBLBQYAAAAAAwADALcAAAD1AgAAAAA=&#10;" path="m,l4890,e" filled="f" strokecolor="#221e1f" strokeweight=".49pt">
                  <v:path arrowok="t" o:connecttype="custom" o:connectlocs="0,0;4890,0" o:connectangles="0,0"/>
                </v:shape>
                <w10:anchorlock/>
              </v:group>
            </w:pict>
          </mc:Fallback>
        </mc:AlternateContent>
      </w:r>
      <w:r w:rsidR="00BB1728">
        <w:rPr>
          <w:sz w:val="2"/>
          <w:szCs w:val="2"/>
        </w:rPr>
        <w:t xml:space="preserve"> </w:t>
      </w:r>
      <w:r w:rsidR="00BB1728">
        <w:rPr>
          <w:sz w:val="2"/>
          <w:szCs w:val="2"/>
        </w:rPr>
        <w:tab/>
      </w:r>
    </w:p>
    <w:p w:rsidR="00BB1728" w:rsidRDefault="00BB1728">
      <w:pPr>
        <w:pStyle w:val="BodyText"/>
        <w:tabs>
          <w:tab w:val="left" w:pos="7860"/>
        </w:tabs>
        <w:kinsoku w:val="0"/>
        <w:overflowPunct w:val="0"/>
        <w:spacing w:before="15"/>
        <w:ind w:right="154"/>
        <w:rPr>
          <w:color w:val="000000"/>
          <w:sz w:val="16"/>
          <w:szCs w:val="16"/>
        </w:rPr>
      </w:pPr>
      <w:r>
        <w:rPr>
          <w:color w:val="231F20"/>
          <w:sz w:val="16"/>
          <w:szCs w:val="16"/>
        </w:rPr>
        <w:t>Type/Print</w:t>
      </w:r>
      <w:r>
        <w:rPr>
          <w:color w:val="231F20"/>
          <w:spacing w:val="3"/>
          <w:sz w:val="16"/>
          <w:szCs w:val="16"/>
        </w:rPr>
        <w:t xml:space="preserve"> </w:t>
      </w:r>
      <w:r>
        <w:rPr>
          <w:color w:val="231F20"/>
          <w:sz w:val="16"/>
          <w:szCs w:val="16"/>
        </w:rPr>
        <w:t>Name</w:t>
      </w:r>
      <w:r>
        <w:rPr>
          <w:color w:val="231F20"/>
          <w:sz w:val="16"/>
          <w:szCs w:val="16"/>
        </w:rPr>
        <w:tab/>
        <w:t>Signature</w:t>
      </w:r>
    </w:p>
    <w:p w:rsidR="00BB1728" w:rsidRDefault="00BB1728">
      <w:pPr>
        <w:pStyle w:val="BodyText"/>
        <w:kinsoku w:val="0"/>
        <w:overflowPunct w:val="0"/>
        <w:spacing w:before="0"/>
        <w:ind w:left="0"/>
      </w:pPr>
    </w:p>
    <w:p w:rsidR="00BB1728" w:rsidRDefault="003C29B9">
      <w:pPr>
        <w:pStyle w:val="BodyText"/>
        <w:tabs>
          <w:tab w:val="left" w:pos="5825"/>
        </w:tabs>
        <w:kinsoku w:val="0"/>
        <w:overflowPunct w:val="0"/>
        <w:spacing w:before="0" w:line="20" w:lineRule="exact"/>
        <w:ind w:left="155"/>
        <w:rPr>
          <w:sz w:val="2"/>
          <w:szCs w:val="2"/>
        </w:rPr>
      </w:pPr>
      <w:r>
        <w:rPr>
          <w:noProof/>
        </w:rPr>
        <mc:AlternateContent>
          <mc:Choice Requires="wps">
            <w:drawing>
              <wp:anchor distT="0" distB="0" distL="114300" distR="114300" simplePos="0" relativeHeight="251672576" behindDoc="0" locked="0" layoutInCell="1" allowOverlap="1" wp14:anchorId="1E0DB8AD" wp14:editId="0F72903B">
                <wp:simplePos x="0" y="0"/>
                <wp:positionH relativeFrom="column">
                  <wp:posOffset>3848431</wp:posOffset>
                </wp:positionH>
                <wp:positionV relativeFrom="paragraph">
                  <wp:posOffset>5660</wp:posOffset>
                </wp:positionV>
                <wp:extent cx="2233903" cy="7951"/>
                <wp:effectExtent l="0" t="0" r="33655" b="30480"/>
                <wp:wrapNone/>
                <wp:docPr id="58" name="Straight Connector 58"/>
                <wp:cNvGraphicFramePr/>
                <a:graphic xmlns:a="http://schemas.openxmlformats.org/drawingml/2006/main">
                  <a:graphicData uri="http://schemas.microsoft.com/office/word/2010/wordprocessingShape">
                    <wps:wsp>
                      <wps:cNvCnPr/>
                      <wps:spPr>
                        <a:xfrm flipV="1">
                          <a:off x="0" y="0"/>
                          <a:ext cx="2233903" cy="7951"/>
                        </a:xfrm>
                        <a:prstGeom prst="line">
                          <a:avLst/>
                        </a:prstGeom>
                        <a:noFill/>
                        <a:ln w="317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8304CD" id="Straight Connector 5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05pt,.45pt" to="478.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wTwwEAAGsDAAAOAAAAZHJzL2Uyb0RvYy54bWysU02P0zAQvSPxHyzfadJWZdmo6R5aLRcE&#10;lZblPuvYiSV/aWya9N8zdrLVAjfExZovv8x7ftk/TNawi8SovWv5elVzJp3wnXZ9y5+/P374xFlM&#10;4Dow3smWX2XkD4f37/ZjaOTGD950EhmBuNiMoeVDSqGpqigGaSGufJCOmsqjhUQp9lWHMBK6NdWm&#10;rj9Wo8cuoBcyRqqe5iY/FHylpEjflIoyMdNy2i2VE8v5ks/qsIemRwiDFssa8A9bWNCOPnqDOkEC&#10;9hP1X1BWC/TRq7QS3lZeKS1k4UBs1vUfbJ4GCLJwIXFiuMkU/x+s+Ho5I9Ndy3f0Ug4svdFTQtD9&#10;kNjRO0cKemTUJKXGEBu6cHRnXLIYzphpTwotU0aHH2SCIgRRY1PR+XrTWU6JCSpuNtvtfb3lTFDv&#10;7n63zuDVjJLRAsb0WXrLctByo11WARq4fIlpHn0dyWXnH7UxVIfGODa2fLu+2xE4kJ+UgUShDcQw&#10;up4zMD0ZVSQsiNEb3eXb+XIxnTwaZBcgu6Tpda/fpvKXTxCHeai0lvWNyyiyuG5ZNCs2a5SjF99d&#10;i3RVzuhFC+vFfdkyb3OK3/4jh18AAAD//wMAUEsDBBQABgAIAAAAIQAharlI3QAAAAYBAAAPAAAA&#10;ZHJzL2Rvd25yZXYueG1sTI5BS8NAFITvgv9heYIXsZtGjE2aTRFBRATB2tLrNvtMotm3YXeTxn/v&#10;86S3GWaY+crNbHsxoQ+dIwXLRQICqXamo0bB7v3xegUiRE1G945QwTcG2FTnZ6UujDvRG07b2Age&#10;oVBoBW2MQyFlqFu0OizcgMTZh/NWR7a+kcbrE4/bXqZJkkmrO+KHVg/40GL9tR2tAvN6GKebq8Pz&#10;Ps/M5+6p9t1+elHq8mK+X4OIOMe/MvziMzpUzHR0I5kgegVZki25qiAHwXF+e8fiqCBNQVal/I9f&#10;/QAAAP//AwBQSwECLQAUAAYACAAAACEAtoM4kv4AAADhAQAAEwAAAAAAAAAAAAAAAAAAAAAAW0Nv&#10;bnRlbnRfVHlwZXNdLnhtbFBLAQItABQABgAIAAAAIQA4/SH/1gAAAJQBAAALAAAAAAAAAAAAAAAA&#10;AC8BAABfcmVscy8ucmVsc1BLAQItABQABgAIAAAAIQC63xwTwwEAAGsDAAAOAAAAAAAAAAAAAAAA&#10;AC4CAABkcnMvZTJvRG9jLnhtbFBLAQItABQABgAIAAAAIQAharlI3QAAAAYBAAAPAAAAAAAAAAAA&#10;AAAAAB0EAABkcnMvZG93bnJldi54bWxQSwUGAAAAAAQABADzAAAAJwUAAAAA&#10;" strokecolor="black [3213]" strokeweight=".25pt"/>
            </w:pict>
          </mc:Fallback>
        </mc:AlternateContent>
      </w:r>
      <w:r w:rsidR="00BB1728">
        <w:rPr>
          <w:sz w:val="2"/>
          <w:szCs w:val="2"/>
        </w:rPr>
        <w:t xml:space="preserve"> </w:t>
      </w:r>
      <w:r w:rsidR="00BB1728">
        <w:rPr>
          <w:sz w:val="2"/>
          <w:szCs w:val="2"/>
        </w:rPr>
        <w:tab/>
      </w:r>
      <w:r w:rsidR="001F69B4">
        <w:rPr>
          <w:noProof/>
          <w:sz w:val="2"/>
          <w:szCs w:val="2"/>
        </w:rPr>
        <mc:AlternateContent>
          <mc:Choice Requires="wpg">
            <w:drawing>
              <wp:inline distT="0" distB="0" distL="0" distR="0" wp14:anchorId="3913D092" wp14:editId="4835402A">
                <wp:extent cx="3111500" cy="12700"/>
                <wp:effectExtent l="9525" t="9525" r="3175" b="0"/>
                <wp:docPr id="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12700"/>
                          <a:chOff x="0" y="0"/>
                          <a:chExt cx="4900" cy="20"/>
                        </a:xfrm>
                      </wpg:grpSpPr>
                      <wps:wsp>
                        <wps:cNvPr id="8" name="Freeform 27"/>
                        <wps:cNvSpPr>
                          <a:spLocks/>
                        </wps:cNvSpPr>
                        <wps:spPr bwMode="auto">
                          <a:xfrm>
                            <a:off x="5" y="5"/>
                            <a:ext cx="4890" cy="20"/>
                          </a:xfrm>
                          <a:custGeom>
                            <a:avLst/>
                            <a:gdLst>
                              <a:gd name="T0" fmla="*/ 0 w 4890"/>
                              <a:gd name="T1" fmla="*/ 0 h 20"/>
                              <a:gd name="T2" fmla="*/ 4890 w 4890"/>
                              <a:gd name="T3" fmla="*/ 0 h 20"/>
                            </a:gdLst>
                            <a:ahLst/>
                            <a:cxnLst>
                              <a:cxn ang="0">
                                <a:pos x="T0" y="T1"/>
                              </a:cxn>
                              <a:cxn ang="0">
                                <a:pos x="T2" y="T3"/>
                              </a:cxn>
                            </a:cxnLst>
                            <a:rect l="0" t="0" r="r" b="b"/>
                            <a:pathLst>
                              <a:path w="4890" h="20">
                                <a:moveTo>
                                  <a:pt x="0" y="0"/>
                                </a:moveTo>
                                <a:lnTo>
                                  <a:pt x="4890"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58385E" id="Group 26" o:spid="_x0000_s1026" style="width:245pt;height:1pt;mso-position-horizontal-relative:char;mso-position-vertical-relative:line" coordsize="4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6sXwMAANsHAAAOAAAAZHJzL2Uyb0RvYy54bWykVW2P2zYM/j5g/0HQxwI5v8RJLsb5iiIv&#10;hwHtVqC3H6DI8gtmS56kxLkV/e+jKDvn5FBsaPPBoU2KfPiQIh/en9uGnIQ2tZIZje5CSoTkKq9l&#10;mdE/n/eze0qMZTJnjZIioy/C0PePv/7y0HepiFWlmlxoAk6kSfsuo5W1XRoEhleiZeZOdUKCslC6&#10;ZRZedRnkmvXgvW2COAyXQa903mnFhTHwdeuV9BH9F4Xg9o+iMMKSJqOAzeJT4/PgnsHjA0tLzbqq&#10;5gMM9gMoWlZLCHpxtWWWkaOu37hqa66VUYW946oNVFHUXGAOkE0U3mTzpNWxw1zKtC+7C01A7Q1P&#10;P+yW/376rEmdZ3RFiWQtlAijknjpuOm7MgWTJ9196T5rnyCIHxX/y4A6uNW799Ibk0P/SeXgjx2t&#10;Qm7OhW6dC8ianLEEL5cSiLMlHD7OoyhahFApDrooXoGIJeIV1PHNKV7thnPJejwU44mApT4cQhwg&#10;uXygzcwrk+bnmPxSsU5ggYyjaWASWt4zuddCuNYl8cqTiVYjk2ZK40TjMBpg+z8JXFACJC08QSOB&#10;yf16YO+GCJbyo7FPQmEN2Omjsb75c5CwsvkA+xkcFG0D9+BdQELSE/Q5GI820ZVNRXw0uAAXL/HE&#10;wnn4jqP5xCwkoyOoXzkCY9WIlZ/lABYkwtyMCbG1OmVcczjkQMlz5DgBF2DlMvuOMQB0xvOpsT80&#10;BNEwPm4Hh6YEBsfBk94x67C5GE4kfUY9/1VGgRD3vVUn8azQwt70L8R61TZyauW9ALqxmb0aTrg4&#10;mNsltoM8qaxU+7ppsFqNdIiWcTxHKEY1de6UDo3R5WHTaHJiMBnjONpF+4GHKzOYQDJHZ5Vg+W6Q&#10;LasbL0PwBjmG/huYcJ2Io+/rOlzv7nf3ySyJl7tZEm63sw/7TTJb7qPVYjvfbjbb6JuDFiVpVee5&#10;kA7dOIaj5P9dzmEh+AF6GcRXWVwlu8ff22SDaxhIMuQy/mN2ME385fSj5KDyF7ioWvm9AnsQhErp&#10;fyjpYadk1Px9ZFpQ0vwmYdSsoySBDrX4kixW0CJETzWHqYZJDq4yail0uhM31i+uY6frsoJIEZZV&#10;qg8wYYvaXWfE51ENLzDtUMINgrkM286tqOk7Wr3u5Md/AQAA//8DAFBLAwQUAAYACAAAACEA0HJ2&#10;L9sAAAADAQAADwAAAGRycy9kb3ducmV2LnhtbEyPT0vDQBDF74LfYRnBm91N/YPGbEop6qkIbQXx&#10;Nk2mSWh2NmS3SfrtHb3o5cHjDe/9JltMrlUD9aHxbCGZGVDEhS8brix87F5vHkGFiFxi65ksnCnA&#10;Ir+8yDAt/cgbGraxUlLCIUULdYxdqnUoanIYZr4jluzge4dRbF/pssdRyl2r58Y8aIcNy0KNHa1q&#10;Ko7bk7PwNuK4vE1ehvXxsDp/7e7fP9cJWXt9NS2fQUWa4t8x/OALOuTCtPcnLoNqLcgj8Vclu3sy&#10;YvcW5gZ0nun/7Pk3AAAA//8DAFBLAQItABQABgAIAAAAIQC2gziS/gAAAOEBAAATAAAAAAAAAAAA&#10;AAAAAAAAAABbQ29udGVudF9UeXBlc10ueG1sUEsBAi0AFAAGAAgAAAAhADj9If/WAAAAlAEAAAsA&#10;AAAAAAAAAAAAAAAALwEAAF9yZWxzLy5yZWxzUEsBAi0AFAAGAAgAAAAhAI+RfqxfAwAA2wcAAA4A&#10;AAAAAAAAAAAAAAAALgIAAGRycy9lMm9Eb2MueG1sUEsBAi0AFAAGAAgAAAAhANBydi/bAAAAAwEA&#10;AA8AAAAAAAAAAAAAAAAAuQUAAGRycy9kb3ducmV2LnhtbFBLBQYAAAAABAAEAPMAAADBBgAAAAA=&#10;">
                <v:shape id="Freeform 27" o:spid="_x0000_s1027" style="position:absolute;left:5;top:5;width:4890;height:20;visibility:visible;mso-wrap-style:square;v-text-anchor:top" coordsize="4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V+owAAAANoAAAAPAAAAZHJzL2Rvd25yZXYueG1sRE/NasJA&#10;EL4XfIdlCr0U3diDlOgmVEFpoReNDzBkp5vQ7EzMrkn69t1DoceP739Xzr5TIw2hFTawXmWgiGux&#10;LTsD1+q4fAUVIrLFTpgM/FCAslg87DC3MvGZxkt0KoVwyNFAE2Ofax3qhjyGlfTEifuSwWNMcHDa&#10;DjilcN/plyzbaI8tp4YGezo0VH9f7t7A/nzbBzmsN+LkPn5+nNxzrCZjnh7nty2oSHP8F/+5362B&#10;tDVdSTdAF78AAAD//wMAUEsBAi0AFAAGAAgAAAAhANvh9svuAAAAhQEAABMAAAAAAAAAAAAAAAAA&#10;AAAAAFtDb250ZW50X1R5cGVzXS54bWxQSwECLQAUAAYACAAAACEAWvQsW78AAAAVAQAACwAAAAAA&#10;AAAAAAAAAAAfAQAAX3JlbHMvLnJlbHNQSwECLQAUAAYACAAAACEA7l1fqMAAAADaAAAADwAAAAAA&#10;AAAAAAAAAAAHAgAAZHJzL2Rvd25yZXYueG1sUEsFBgAAAAADAAMAtwAAAPQCAAAAAA==&#10;" path="m,l4890,e" filled="f" strokecolor="#221e1f" strokeweight=".49pt">
                  <v:path arrowok="t" o:connecttype="custom" o:connectlocs="0,0;4890,0" o:connectangles="0,0"/>
                </v:shape>
                <w10:anchorlock/>
              </v:group>
            </w:pict>
          </mc:Fallback>
        </mc:AlternateContent>
      </w:r>
    </w:p>
    <w:p w:rsidR="00BB1728" w:rsidRDefault="00BB1728">
      <w:pPr>
        <w:pStyle w:val="BodyText"/>
        <w:tabs>
          <w:tab w:val="left" w:pos="7860"/>
        </w:tabs>
        <w:kinsoku w:val="0"/>
        <w:overflowPunct w:val="0"/>
        <w:spacing w:before="15"/>
        <w:ind w:right="154"/>
        <w:rPr>
          <w:color w:val="000000"/>
          <w:sz w:val="16"/>
          <w:szCs w:val="16"/>
        </w:rPr>
      </w:pPr>
      <w:r>
        <w:rPr>
          <w:color w:val="231F20"/>
          <w:sz w:val="16"/>
          <w:szCs w:val="16"/>
        </w:rPr>
        <w:t>Type/Print</w:t>
      </w:r>
      <w:r>
        <w:rPr>
          <w:color w:val="231F20"/>
          <w:spacing w:val="3"/>
          <w:sz w:val="16"/>
          <w:szCs w:val="16"/>
        </w:rPr>
        <w:t xml:space="preserve"> </w:t>
      </w:r>
      <w:r>
        <w:rPr>
          <w:color w:val="231F20"/>
          <w:sz w:val="16"/>
          <w:szCs w:val="16"/>
        </w:rPr>
        <w:t>Name</w:t>
      </w:r>
      <w:r>
        <w:rPr>
          <w:color w:val="231F20"/>
          <w:sz w:val="16"/>
          <w:szCs w:val="16"/>
        </w:rPr>
        <w:tab/>
        <w:t>Signature</w:t>
      </w:r>
    </w:p>
    <w:p w:rsidR="00BB1728" w:rsidRDefault="008F56F1" w:rsidP="003C45C2">
      <w:pPr>
        <w:pStyle w:val="BodyText"/>
        <w:pBdr>
          <w:bottom w:val="single" w:sz="8" w:space="1" w:color="auto"/>
        </w:pBdr>
        <w:kinsoku w:val="0"/>
        <w:overflowPunct w:val="0"/>
        <w:spacing w:before="1"/>
        <w:ind w:left="0"/>
      </w:pPr>
      <w:r>
        <w:t xml:space="preserve">                                                                      Green Realty 15 E. First Street, Morris, IN  66666 </w:t>
      </w:r>
    </w:p>
    <w:p w:rsidR="00BB1728" w:rsidRDefault="00BB1728">
      <w:pPr>
        <w:pStyle w:val="BodyText"/>
        <w:kinsoku w:val="0"/>
        <w:overflowPunct w:val="0"/>
        <w:spacing w:before="0" w:line="20" w:lineRule="exact"/>
        <w:ind w:left="155"/>
        <w:rPr>
          <w:sz w:val="2"/>
          <w:szCs w:val="2"/>
        </w:rPr>
      </w:pPr>
    </w:p>
    <w:p w:rsidR="00BB1728" w:rsidRDefault="00BB1728">
      <w:pPr>
        <w:pStyle w:val="BodyText"/>
        <w:kinsoku w:val="0"/>
        <w:overflowPunct w:val="0"/>
        <w:spacing w:before="15"/>
        <w:ind w:left="0"/>
        <w:jc w:val="center"/>
        <w:rPr>
          <w:color w:val="000000"/>
          <w:sz w:val="16"/>
          <w:szCs w:val="16"/>
        </w:rPr>
      </w:pPr>
      <w:r>
        <w:rPr>
          <w:color w:val="231F20"/>
          <w:sz w:val="16"/>
          <w:szCs w:val="16"/>
        </w:rPr>
        <w:t>Address</w:t>
      </w:r>
    </w:p>
    <w:p w:rsidR="00BB1728" w:rsidRDefault="008F56F1">
      <w:pPr>
        <w:pStyle w:val="BodyText"/>
        <w:kinsoku w:val="0"/>
        <w:overflowPunct w:val="0"/>
        <w:spacing w:before="4"/>
        <w:ind w:left="0"/>
        <w:rPr>
          <w:sz w:val="11"/>
          <w:szCs w:val="11"/>
        </w:rPr>
      </w:pPr>
      <w:r>
        <w:t xml:space="preserve">                                   444-212-1111 </w:t>
      </w:r>
    </w:p>
    <w:p w:rsidR="00BB1728" w:rsidRDefault="003C29B9">
      <w:pPr>
        <w:pStyle w:val="BodyText"/>
        <w:tabs>
          <w:tab w:val="left" w:pos="5825"/>
        </w:tabs>
        <w:kinsoku w:val="0"/>
        <w:overflowPunct w:val="0"/>
        <w:spacing w:before="0" w:line="20" w:lineRule="exact"/>
        <w:ind w:left="155"/>
        <w:rPr>
          <w:sz w:val="2"/>
          <w:szCs w:val="2"/>
        </w:rPr>
      </w:pPr>
      <w:r>
        <w:rPr>
          <w:noProof/>
        </w:rPr>
        <mc:AlternateContent>
          <mc:Choice Requires="wps">
            <w:drawing>
              <wp:anchor distT="0" distB="0" distL="114300" distR="114300" simplePos="0" relativeHeight="251674624" behindDoc="0" locked="0" layoutInCell="1" allowOverlap="1" wp14:anchorId="4D89AD00" wp14:editId="35BEA9A0">
                <wp:simplePos x="0" y="0"/>
                <wp:positionH relativeFrom="column">
                  <wp:posOffset>3872285</wp:posOffset>
                </wp:positionH>
                <wp:positionV relativeFrom="paragraph">
                  <wp:posOffset>11154</wp:posOffset>
                </wp:positionV>
                <wp:extent cx="2178188" cy="7951"/>
                <wp:effectExtent l="0" t="0" r="31750" b="30480"/>
                <wp:wrapNone/>
                <wp:docPr id="61" name="Straight Connector 61"/>
                <wp:cNvGraphicFramePr/>
                <a:graphic xmlns:a="http://schemas.openxmlformats.org/drawingml/2006/main">
                  <a:graphicData uri="http://schemas.microsoft.com/office/word/2010/wordprocessingShape">
                    <wps:wsp>
                      <wps:cNvCnPr/>
                      <wps:spPr>
                        <a:xfrm flipV="1">
                          <a:off x="0" y="0"/>
                          <a:ext cx="2178188" cy="7951"/>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791E1B" id="Straight Connector 6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9pt,.9pt" to="476.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uP0gEAAIADAAAOAAAAZHJzL2Uyb0RvYy54bWysU02P0zAQvSPxHyzfqZui3Zao6R5aLRcE&#10;lXaX+6xjJ5b8JY9p2n/P2A3VAjdEDtaMx/M87/ll+3B2lp1UQhN8x5vFkjPlZeiNHzr+8vz4YcMZ&#10;ZvA92OBVxy8K+cPu/bvtFFu1CmOwvUqMQDy2U+z4mHNshUA5Kge4CFF5KuqQHGRK0yD6BBOhOytW&#10;y+W9mELqYwpSIdLu4Vrku4qvtZL5m9aoMrMdp9lyXVNdX8sqdltohwRxNHIeA/5hCgfG06U3qANk&#10;YD+S+QvKGZkCBp0XMjgRtDZSVQ7Epln+weZphKgqFxIH400m/H+w8uvpmJjpO37fcObB0Rs95QRm&#10;GDPbB+9JwZAYFUmpKWJLDXt/THOG8ZgK7bNOjmlr4ncyQRWCqLFz1fly01mdM5O0uWrWm2ZDzpBU&#10;W3+6q+DiilLQYsL8WQXHStBxa3xRAVo4fcFMN9PRX0fKtg+Pxtr6ktazqeMfm/UdgQP5SVvIFLpI&#10;DNEPnIEdyKgyp4qIwZq+dBccvODeJnYC8gpZrA/TM03MmQXMVCAa9StK0AS/tZZxDoDjtbmW5mPW&#10;F2hVrThPX2S8Clei19Bfqp6iZPTMFX22ZPHR25zitz/O7icAAAD//wMAUEsDBBQABgAIAAAAIQB3&#10;kb3e3AAAAAcBAAAPAAAAZHJzL2Rvd25yZXYueG1sTI7BTsMwDIbvSLxDZCRuLN2AsZamE2KgSnBi&#10;mzRx8xrTVjROabKtvD3mBCfb+uzfX74cXaeONITWs4HpJAFFXHnbcm1gu3m+WoAKEdli55kMfFOA&#10;ZXF+lmNm/Ynf6LiOtZIQDhkaaGLsM61D1ZDDMPE9sbAPPziMMg61tgOeJNx1epYkc+2wZfnQYE+P&#10;DVWf64MTjdeyfNm6r9XmxrO7q953q/SpNObyYny4BxVpjH/L8KsvN1CI094f2AbVGZgnqahHAVKE&#10;p7czafYGrqegi1z/9y9+AAAA//8DAFBLAQItABQABgAIAAAAIQC2gziS/gAAAOEBAAATAAAAAAAA&#10;AAAAAAAAAAAAAABbQ29udGVudF9UeXBlc10ueG1sUEsBAi0AFAAGAAgAAAAhADj9If/WAAAAlAEA&#10;AAsAAAAAAAAAAAAAAAAALwEAAF9yZWxzLy5yZWxzUEsBAi0AFAAGAAgAAAAhACsKW4/SAQAAgAMA&#10;AA4AAAAAAAAAAAAAAAAALgIAAGRycy9lMm9Eb2MueG1sUEsBAi0AFAAGAAgAAAAhAHeRvd7cAAAA&#10;BwEAAA8AAAAAAAAAAAAAAAAALAQAAGRycy9kb3ducmV2LnhtbFBLBQYAAAAABAAEAPMAAAA1BQAA&#10;AAA=&#10;" strokecolor="windowText" strokeweight=".25pt"/>
            </w:pict>
          </mc:Fallback>
        </mc:AlternateContent>
      </w:r>
      <w:r w:rsidR="00BB1728">
        <w:rPr>
          <w:sz w:val="2"/>
          <w:szCs w:val="2"/>
        </w:rPr>
        <w:t xml:space="preserve"> </w:t>
      </w:r>
      <w:r w:rsidR="00BB1728">
        <w:rPr>
          <w:sz w:val="2"/>
          <w:szCs w:val="2"/>
        </w:rPr>
        <w:tab/>
      </w:r>
      <w:r w:rsidR="001F69B4">
        <w:rPr>
          <w:noProof/>
          <w:sz w:val="2"/>
          <w:szCs w:val="2"/>
        </w:rPr>
        <mc:AlternateContent>
          <mc:Choice Requires="wpg">
            <w:drawing>
              <wp:inline distT="0" distB="0" distL="0" distR="0" wp14:anchorId="6E7E23AF" wp14:editId="782BD221">
                <wp:extent cx="3111500" cy="12700"/>
                <wp:effectExtent l="9525" t="9525" r="3175" b="0"/>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12700"/>
                          <a:chOff x="0" y="0"/>
                          <a:chExt cx="4900" cy="20"/>
                        </a:xfrm>
                      </wpg:grpSpPr>
                      <wps:wsp>
                        <wps:cNvPr id="33" name="Freeform 33"/>
                        <wps:cNvSpPr>
                          <a:spLocks/>
                        </wps:cNvSpPr>
                        <wps:spPr bwMode="auto">
                          <a:xfrm>
                            <a:off x="5" y="5"/>
                            <a:ext cx="4890" cy="20"/>
                          </a:xfrm>
                          <a:custGeom>
                            <a:avLst/>
                            <a:gdLst>
                              <a:gd name="T0" fmla="*/ 0 w 4890"/>
                              <a:gd name="T1" fmla="*/ 0 h 20"/>
                              <a:gd name="T2" fmla="*/ 4890 w 4890"/>
                              <a:gd name="T3" fmla="*/ 0 h 20"/>
                            </a:gdLst>
                            <a:ahLst/>
                            <a:cxnLst>
                              <a:cxn ang="0">
                                <a:pos x="T0" y="T1"/>
                              </a:cxn>
                              <a:cxn ang="0">
                                <a:pos x="T2" y="T3"/>
                              </a:cxn>
                            </a:cxnLst>
                            <a:rect l="0" t="0" r="r" b="b"/>
                            <a:pathLst>
                              <a:path w="4890" h="20">
                                <a:moveTo>
                                  <a:pt x="0" y="0"/>
                                </a:moveTo>
                                <a:lnTo>
                                  <a:pt x="4890"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0A67FF" id="Group 32" o:spid="_x0000_s1026" style="width:245pt;height:1pt;mso-position-horizontal-relative:char;mso-position-vertical-relative:line" coordsize="4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FSXgMAANwHAAAOAAAAZHJzL2Uyb0RvYy54bWykVdtu4zgMfV9g/kHQ4wCpL3Haxqg7KHIp&#10;FuhcgHY/QJHlC8aWvJISp7vYfx+KslM33WIXM3lwKJEiDw8p6ubTsW3IQWhTK5nR6CKkREiu8lqW&#10;Gf3jaTu7psRYJnPWKCky+iwM/XT74bebvktFrCrV5EITcCJN2ncZrazt0iAwvBItMxeqExKUhdIt&#10;s7DUZZBr1oP3tgniMLwMeqXzTisujIHdtVfSW/RfFILbr0VhhCVNRgGbxa/G7859g9sblpaadVXN&#10;BxjsJ1C0rJYQ9ORqzSwje12/cdXWXCujCnvBVRuooqi5wBwgmyg8y+Zeq32HuZRpX3YnmoDaM55+&#10;2i3/cvimSZ1D7SiRrIUSYVQyjx03fVemYHKvu8fum/YJgvig+HcD6uBc79alNya7/rPKwR/bW4Xc&#10;HAvdOheQNTliCZ5PJRBHSzhszqMoWoRQKQ66KL4CEUvEK6jjm1O82gznkuV4KMYTAUt9OIQ4QHL5&#10;QJuZFybNrzH5WLFOYIGMo2lgcj4fqdxqIVzvEthCNtFspNJMeZxoHEgDdP8ngwtKgKWFZ2hkMLle&#10;DvSdMcFSvjf2XigsAjs8GIvUljlIWNp86IAncFC0DVyEjwEJSU/Q52A82kC/TGwq4qPBDTh5iScW&#10;zsM7joCtf3EEBTwBY9WIlR/lABYkwtyQCbG3OmVcdzjkQMlT5DgBF2DlMnvHGAA6Y6zNaOz/hyAa&#10;5sf55NCUwOTYedI7Zh02F8OJpM+o57/KKBDi9lt1EE8KLexZA0OsF20jp1beC6Abu9mr4YSLg7md&#10;YjvIk8pKta2bBqvVSIfoMo7nCMWops6d0qExutytGk0ODEZjHEebaDuQ9soMRpDM0VklWL4ZZMvq&#10;xssQvEGOof8GJlwn4uz7exkuN9eb62SWxJebWRKu17O77SqZXW6jq8V6vl6t1tE/DlqUpFWd50I6&#10;dOMcjpL/dzuHF8FP0NMkfpXFq2S3+HubbPAaBpIMuYz/mB2ME385/SzZqfwZLqpW/mGBhxCESum/&#10;KOnhUcmo+XPPtKCk+V3CrFlGSQIdanGRLK6gRYieanZTDZMcXGXUUuh0J66sf7n2na7LCiJFWFap&#10;7mDEFrW7zojPoxoWMO5QwicEcxmeO/dGTddo9fIo3/4AAAD//wMAUEsDBBQABgAIAAAAIQDQcnYv&#10;2wAAAAMBAAAPAAAAZHJzL2Rvd25yZXYueG1sTI9PS8NAEMXvgt9hGcGb3U39g8ZsSinqqQhtBfE2&#10;TaZJaHY2ZLdJ+u0dvejlweMN7/0mW0yuVQP1ofFsIZkZUMSFLxuuLHzsXm8eQYWIXGLrmSycKcAi&#10;v7zIMC39yBsatrFSUsIhRQt1jF2qdShqchhmviOW7OB7h1FsX+myx1HKXavnxjxohw3LQo0drWoq&#10;jtuTs/A24ri8TV6G9fGwOn/t7t8/1wlZe301LZ9BRZri3zH84As65MK09ycug2otyCPxVyW7ezJi&#10;9xbmBnSe6f/s+TcAAAD//wMAUEsBAi0AFAAGAAgAAAAhALaDOJL+AAAA4QEAABMAAAAAAAAAAAAA&#10;AAAAAAAAAFtDb250ZW50X1R5cGVzXS54bWxQSwECLQAUAAYACAAAACEAOP0h/9YAAACUAQAACwAA&#10;AAAAAAAAAAAAAAAvAQAAX3JlbHMvLnJlbHNQSwECLQAUAAYACAAAACEAVygxUl4DAADcBwAADgAA&#10;AAAAAAAAAAAAAAAuAgAAZHJzL2Uyb0RvYy54bWxQSwECLQAUAAYACAAAACEA0HJ2L9sAAAADAQAA&#10;DwAAAAAAAAAAAAAAAAC4BQAAZHJzL2Rvd25yZXYueG1sUEsFBgAAAAAEAAQA8wAAAMAGAAAAAA==&#10;">
                <v:shape id="Freeform 33" o:spid="_x0000_s1027" style="position:absolute;left:5;top:5;width:4890;height:20;visibility:visible;mso-wrap-style:square;v-text-anchor:top" coordsize="4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ZVwwAAANsAAAAPAAAAZHJzL2Rvd25yZXYueG1sRI9Ra8JA&#10;EITfC/0Pxxb6UurFCiKpp1RBqdAXoz9gya2XYG43zZ1J+u+9QqGPw8x8wyzXo29UT12ohQ1MJxko&#10;4lJszc7A+bR7XYAKEdliI0wGfijAevX4sMTcysBH6ovoVIJwyNFAFWObax3KijyGibTEybtI5zEm&#10;2TltOxwS3Df6Lcvm2mPNaaHClrYVldfi5g1sjt+bINvpXJzc+q/D3r3E02DM89P48Q4q0hj/w3/t&#10;T2tgNoPfL+kH6NUdAAD//wMAUEsBAi0AFAAGAAgAAAAhANvh9svuAAAAhQEAABMAAAAAAAAAAAAA&#10;AAAAAAAAAFtDb250ZW50X1R5cGVzXS54bWxQSwECLQAUAAYACAAAACEAWvQsW78AAAAVAQAACwAA&#10;AAAAAAAAAAAAAAAfAQAAX3JlbHMvLnJlbHNQSwECLQAUAAYACAAAACEAwmV2VcMAAADbAAAADwAA&#10;AAAAAAAAAAAAAAAHAgAAZHJzL2Rvd25yZXYueG1sUEsFBgAAAAADAAMAtwAAAPcCAAAAAA==&#10;" path="m,l4890,e" filled="f" strokecolor="#221e1f" strokeweight=".49pt">
                  <v:path arrowok="t" o:connecttype="custom" o:connectlocs="0,0;4890,0" o:connectangles="0,0"/>
                </v:shape>
                <w10:anchorlock/>
              </v:group>
            </w:pict>
          </mc:Fallback>
        </mc:AlternateContent>
      </w:r>
    </w:p>
    <w:p w:rsidR="00BB1728" w:rsidRDefault="00BB1728">
      <w:pPr>
        <w:pStyle w:val="BodyText"/>
        <w:tabs>
          <w:tab w:val="left" w:pos="7973"/>
        </w:tabs>
        <w:kinsoku w:val="0"/>
        <w:overflowPunct w:val="0"/>
        <w:spacing w:before="15"/>
        <w:ind w:right="154"/>
        <w:rPr>
          <w:color w:val="000000"/>
          <w:sz w:val="16"/>
          <w:szCs w:val="16"/>
        </w:rPr>
      </w:pPr>
      <w:r>
        <w:rPr>
          <w:color w:val="231F20"/>
          <w:sz w:val="16"/>
          <w:szCs w:val="16"/>
        </w:rPr>
        <w:t>Phone</w:t>
      </w:r>
      <w:r>
        <w:rPr>
          <w:color w:val="231F20"/>
          <w:sz w:val="16"/>
          <w:szCs w:val="16"/>
        </w:rPr>
        <w:tab/>
        <w:t>Email</w:t>
      </w:r>
    </w:p>
    <w:p w:rsidR="003C70A1" w:rsidRDefault="00BB1728" w:rsidP="003C29B9">
      <w:pPr>
        <w:pStyle w:val="BodyText"/>
        <w:kinsoku w:val="0"/>
        <w:overflowPunct w:val="0"/>
        <w:spacing w:before="0"/>
        <w:ind w:right="154"/>
        <w:rPr>
          <w:color w:val="231F20"/>
        </w:rPr>
      </w:pPr>
      <w:r>
        <w:rPr>
          <w:color w:val="231F20"/>
        </w:rPr>
        <w:tab/>
      </w:r>
    </w:p>
    <w:p w:rsidR="006779F9" w:rsidRDefault="006779F9" w:rsidP="00DC2EBC">
      <w:pPr>
        <w:rPr>
          <w:rFonts w:eastAsia="Times New Roman"/>
          <w:sz w:val="20"/>
          <w:szCs w:val="20"/>
        </w:rPr>
      </w:pPr>
    </w:p>
    <w:p w:rsidR="003C70A1" w:rsidRPr="003C70A1" w:rsidRDefault="003C70A1" w:rsidP="00DC2EBC">
      <w:pPr>
        <w:rPr>
          <w:rFonts w:eastAsia="Times New Roman"/>
          <w:sz w:val="20"/>
          <w:szCs w:val="20"/>
        </w:rPr>
      </w:pPr>
      <w:r w:rsidRPr="003C70A1">
        <w:rPr>
          <w:rFonts w:eastAsia="Times New Roman"/>
          <w:sz w:val="20"/>
          <w:szCs w:val="20"/>
        </w:rPr>
        <w:t>June 15</w:t>
      </w:r>
    </w:p>
    <w:p w:rsidR="003C70A1" w:rsidRPr="003C70A1" w:rsidRDefault="003C70A1" w:rsidP="003C70A1">
      <w:pPr>
        <w:widowControl/>
        <w:autoSpaceDE/>
        <w:autoSpaceDN/>
        <w:adjustRightInd/>
        <w:rPr>
          <w:rFonts w:eastAsia="Times New Roman"/>
          <w:sz w:val="20"/>
          <w:szCs w:val="20"/>
        </w:rPr>
      </w:pPr>
    </w:p>
    <w:p w:rsidR="003C70A1" w:rsidRPr="003C70A1" w:rsidRDefault="003C70A1" w:rsidP="003C70A1">
      <w:pPr>
        <w:widowControl/>
        <w:autoSpaceDE/>
        <w:autoSpaceDN/>
        <w:adjustRightInd/>
        <w:rPr>
          <w:rFonts w:eastAsia="Times New Roman"/>
          <w:sz w:val="20"/>
          <w:szCs w:val="20"/>
        </w:rPr>
      </w:pPr>
      <w:r w:rsidRPr="003C70A1">
        <w:rPr>
          <w:rFonts w:eastAsia="Times New Roman"/>
          <w:sz w:val="20"/>
          <w:szCs w:val="20"/>
        </w:rPr>
        <w:t>Ted Edwards</w:t>
      </w:r>
    </w:p>
    <w:p w:rsidR="003C70A1" w:rsidRPr="003C70A1" w:rsidRDefault="003C70A1" w:rsidP="003C70A1">
      <w:pPr>
        <w:widowControl/>
        <w:autoSpaceDE/>
        <w:autoSpaceDN/>
        <w:adjustRightInd/>
        <w:rPr>
          <w:rFonts w:eastAsia="Times New Roman"/>
          <w:sz w:val="20"/>
          <w:szCs w:val="20"/>
        </w:rPr>
      </w:pPr>
      <w:proofErr w:type="gramStart"/>
      <w:r w:rsidRPr="003C70A1">
        <w:rPr>
          <w:rFonts w:eastAsia="Times New Roman"/>
          <w:sz w:val="20"/>
          <w:szCs w:val="20"/>
        </w:rPr>
        <w:t>c/o</w:t>
      </w:r>
      <w:proofErr w:type="gramEnd"/>
      <w:r w:rsidRPr="003C70A1">
        <w:rPr>
          <w:rFonts w:eastAsia="Times New Roman"/>
          <w:sz w:val="20"/>
          <w:szCs w:val="20"/>
        </w:rPr>
        <w:t xml:space="preserve"> Green Realty</w:t>
      </w:r>
    </w:p>
    <w:p w:rsidR="003C70A1" w:rsidRPr="003C70A1" w:rsidRDefault="003C70A1" w:rsidP="003C70A1">
      <w:pPr>
        <w:widowControl/>
        <w:autoSpaceDE/>
        <w:autoSpaceDN/>
        <w:adjustRightInd/>
        <w:rPr>
          <w:rFonts w:eastAsia="Times New Roman"/>
          <w:sz w:val="20"/>
          <w:szCs w:val="20"/>
        </w:rPr>
      </w:pPr>
      <w:proofErr w:type="gramStart"/>
      <w:r w:rsidRPr="003C70A1">
        <w:rPr>
          <w:rFonts w:eastAsia="Times New Roman"/>
          <w:sz w:val="20"/>
          <w:szCs w:val="20"/>
        </w:rPr>
        <w:t>15</w:t>
      </w:r>
      <w:proofErr w:type="gramEnd"/>
      <w:r w:rsidRPr="003C70A1">
        <w:rPr>
          <w:rFonts w:eastAsia="Times New Roman"/>
          <w:sz w:val="20"/>
          <w:szCs w:val="20"/>
        </w:rPr>
        <w:t xml:space="preserve"> E. First Street</w:t>
      </w:r>
    </w:p>
    <w:p w:rsidR="003C70A1" w:rsidRPr="003C70A1" w:rsidRDefault="003C70A1" w:rsidP="003C70A1">
      <w:pPr>
        <w:widowControl/>
        <w:autoSpaceDE/>
        <w:autoSpaceDN/>
        <w:adjustRightInd/>
        <w:rPr>
          <w:rFonts w:eastAsia="Times New Roman"/>
          <w:sz w:val="20"/>
          <w:szCs w:val="20"/>
        </w:rPr>
      </w:pPr>
      <w:r w:rsidRPr="003C70A1">
        <w:rPr>
          <w:rFonts w:eastAsia="Times New Roman"/>
          <w:sz w:val="20"/>
          <w:szCs w:val="20"/>
        </w:rPr>
        <w:t>Morris, In  66666</w:t>
      </w:r>
    </w:p>
    <w:p w:rsidR="003C70A1" w:rsidRPr="003C70A1" w:rsidRDefault="003C70A1" w:rsidP="003C70A1">
      <w:pPr>
        <w:widowControl/>
        <w:autoSpaceDE/>
        <w:autoSpaceDN/>
        <w:adjustRightInd/>
        <w:rPr>
          <w:rFonts w:eastAsia="Times New Roman"/>
          <w:sz w:val="20"/>
          <w:szCs w:val="20"/>
        </w:rPr>
      </w:pPr>
    </w:p>
    <w:p w:rsidR="003C70A1" w:rsidRPr="003C70A1" w:rsidRDefault="003C70A1" w:rsidP="003C70A1">
      <w:pPr>
        <w:widowControl/>
        <w:autoSpaceDE/>
        <w:autoSpaceDN/>
        <w:adjustRightInd/>
        <w:rPr>
          <w:rFonts w:eastAsia="Times New Roman"/>
          <w:sz w:val="20"/>
          <w:szCs w:val="20"/>
        </w:rPr>
      </w:pPr>
      <w:r w:rsidRPr="003C70A1">
        <w:rPr>
          <w:rFonts w:eastAsia="Times New Roman"/>
          <w:sz w:val="20"/>
          <w:szCs w:val="20"/>
        </w:rPr>
        <w:t>RE: Case No. 02-10 (E</w:t>
      </w:r>
      <w:proofErr w:type="gramStart"/>
      <w:r w:rsidRPr="003C70A1">
        <w:rPr>
          <w:rFonts w:eastAsia="Times New Roman"/>
          <w:sz w:val="20"/>
          <w:szCs w:val="20"/>
        </w:rPr>
        <w:t>)  Edwards</w:t>
      </w:r>
      <w:proofErr w:type="gramEnd"/>
      <w:r w:rsidRPr="003C70A1">
        <w:rPr>
          <w:rFonts w:eastAsia="Times New Roman"/>
          <w:sz w:val="20"/>
          <w:szCs w:val="20"/>
        </w:rPr>
        <w:t xml:space="preserve"> vs. O’Connor</w:t>
      </w:r>
    </w:p>
    <w:p w:rsidR="003C70A1" w:rsidRPr="003C70A1" w:rsidRDefault="003C70A1" w:rsidP="003C70A1">
      <w:pPr>
        <w:widowControl/>
        <w:autoSpaceDE/>
        <w:autoSpaceDN/>
        <w:adjustRightInd/>
        <w:rPr>
          <w:rFonts w:eastAsia="Times New Roman"/>
          <w:sz w:val="20"/>
          <w:szCs w:val="20"/>
        </w:rPr>
      </w:pPr>
    </w:p>
    <w:p w:rsidR="003C70A1" w:rsidRPr="003C70A1" w:rsidRDefault="003C70A1" w:rsidP="003C70A1">
      <w:pPr>
        <w:widowControl/>
        <w:autoSpaceDE/>
        <w:autoSpaceDN/>
        <w:adjustRightInd/>
        <w:rPr>
          <w:rFonts w:eastAsia="Times New Roman"/>
          <w:sz w:val="20"/>
          <w:szCs w:val="20"/>
        </w:rPr>
      </w:pPr>
      <w:r w:rsidRPr="003C70A1">
        <w:rPr>
          <w:rFonts w:eastAsia="Times New Roman"/>
          <w:sz w:val="20"/>
          <w:szCs w:val="20"/>
        </w:rPr>
        <w:t>Dear Mr. Edwards:</w:t>
      </w:r>
    </w:p>
    <w:p w:rsidR="003C70A1" w:rsidRPr="003C70A1" w:rsidRDefault="003C70A1" w:rsidP="003C70A1">
      <w:pPr>
        <w:widowControl/>
        <w:autoSpaceDE/>
        <w:autoSpaceDN/>
        <w:adjustRightInd/>
        <w:rPr>
          <w:rFonts w:eastAsia="Times New Roman"/>
          <w:sz w:val="20"/>
          <w:szCs w:val="20"/>
        </w:rPr>
      </w:pPr>
    </w:p>
    <w:p w:rsidR="003C70A1" w:rsidRPr="003C70A1" w:rsidRDefault="003C70A1" w:rsidP="003C70A1">
      <w:pPr>
        <w:widowControl/>
        <w:autoSpaceDE/>
        <w:autoSpaceDN/>
        <w:adjustRightInd/>
        <w:rPr>
          <w:rFonts w:eastAsia="Times New Roman"/>
          <w:sz w:val="20"/>
          <w:szCs w:val="20"/>
        </w:rPr>
      </w:pPr>
      <w:r w:rsidRPr="003C70A1">
        <w:rPr>
          <w:rFonts w:eastAsia="Times New Roman"/>
          <w:sz w:val="20"/>
          <w:szCs w:val="20"/>
        </w:rPr>
        <w:t>We are in receipt of your ethics complaint with attached letter dated June 10.</w:t>
      </w:r>
    </w:p>
    <w:p w:rsidR="003C70A1" w:rsidRPr="003C70A1" w:rsidRDefault="003C70A1" w:rsidP="003C70A1">
      <w:pPr>
        <w:widowControl/>
        <w:autoSpaceDE/>
        <w:autoSpaceDN/>
        <w:adjustRightInd/>
        <w:rPr>
          <w:rFonts w:eastAsia="Times New Roman"/>
          <w:sz w:val="20"/>
          <w:szCs w:val="20"/>
        </w:rPr>
      </w:pPr>
    </w:p>
    <w:p w:rsidR="003C70A1" w:rsidRPr="003C70A1" w:rsidRDefault="003C70A1" w:rsidP="003C70A1">
      <w:pPr>
        <w:widowControl/>
        <w:autoSpaceDE/>
        <w:autoSpaceDN/>
        <w:adjustRightInd/>
        <w:rPr>
          <w:rFonts w:eastAsia="Times New Roman"/>
          <w:sz w:val="20"/>
          <w:szCs w:val="20"/>
        </w:rPr>
      </w:pPr>
      <w:r w:rsidRPr="003C70A1">
        <w:rPr>
          <w:rFonts w:eastAsia="Times New Roman"/>
          <w:sz w:val="20"/>
          <w:szCs w:val="20"/>
        </w:rPr>
        <w:t>However, prior to bringing the allegations to the attention of the Grievance Committee, it is necessary for you to clarify what Article(s) you are charging Mr. Edwards with having violated as a REALTOR® may only be disciplined if found in violation of an Article.  As our previous correspondence attempted to explain, although the Standards of Practice serve to clarify ethical obligations, an ethics complaint must allege a violation of one or more Articles of the Code of Ethics.</w:t>
      </w:r>
    </w:p>
    <w:p w:rsidR="003C70A1" w:rsidRPr="003C70A1" w:rsidRDefault="003C70A1" w:rsidP="003C70A1">
      <w:pPr>
        <w:widowControl/>
        <w:autoSpaceDE/>
        <w:autoSpaceDN/>
        <w:adjustRightInd/>
        <w:rPr>
          <w:rFonts w:eastAsia="Times New Roman"/>
          <w:sz w:val="20"/>
          <w:szCs w:val="20"/>
        </w:rPr>
      </w:pPr>
    </w:p>
    <w:p w:rsidR="003C70A1" w:rsidRDefault="003C70A1" w:rsidP="003C70A1">
      <w:pPr>
        <w:widowControl/>
        <w:autoSpaceDE/>
        <w:autoSpaceDN/>
        <w:adjustRightInd/>
        <w:rPr>
          <w:rFonts w:eastAsia="Times New Roman"/>
          <w:sz w:val="20"/>
          <w:szCs w:val="20"/>
        </w:rPr>
      </w:pPr>
      <w:r w:rsidRPr="003C70A1">
        <w:rPr>
          <w:rFonts w:eastAsia="Times New Roman"/>
          <w:sz w:val="20"/>
          <w:szCs w:val="20"/>
        </w:rPr>
        <w:t xml:space="preserve">Enclosed as an attachment, you will find a first amended ethics complaint form.  If interested in pursuing an ethics complaint, please complete and return the executed form to our office and it </w:t>
      </w:r>
      <w:proofErr w:type="gramStart"/>
      <w:r w:rsidRPr="003C70A1">
        <w:rPr>
          <w:rFonts w:eastAsia="Times New Roman"/>
          <w:sz w:val="20"/>
          <w:szCs w:val="20"/>
        </w:rPr>
        <w:t>will be attached</w:t>
      </w:r>
      <w:proofErr w:type="gramEnd"/>
      <w:r w:rsidRPr="003C70A1">
        <w:rPr>
          <w:rFonts w:eastAsia="Times New Roman"/>
          <w:sz w:val="20"/>
          <w:szCs w:val="20"/>
        </w:rPr>
        <w:t xml:space="preserve"> to your previous submittal when provided to the Grievance Committee.</w:t>
      </w:r>
    </w:p>
    <w:p w:rsidR="003C70A1" w:rsidRDefault="003C70A1" w:rsidP="003C70A1">
      <w:pPr>
        <w:widowControl/>
        <w:autoSpaceDE/>
        <w:autoSpaceDN/>
        <w:adjustRightInd/>
        <w:rPr>
          <w:rFonts w:eastAsia="Times New Roman"/>
          <w:sz w:val="20"/>
          <w:szCs w:val="20"/>
        </w:rPr>
      </w:pPr>
    </w:p>
    <w:p w:rsidR="003C70A1" w:rsidRPr="00014E76" w:rsidRDefault="003C70A1" w:rsidP="003C70A1">
      <w:pPr>
        <w:widowControl/>
        <w:autoSpaceDE/>
        <w:autoSpaceDN/>
        <w:adjustRightInd/>
        <w:rPr>
          <w:rFonts w:eastAsia="Times New Roman"/>
          <w:color w:val="000000" w:themeColor="text1"/>
          <w:sz w:val="20"/>
          <w:szCs w:val="20"/>
        </w:rPr>
      </w:pPr>
      <w:r w:rsidRPr="00014E76">
        <w:rPr>
          <w:rFonts w:eastAsia="Times New Roman"/>
          <w:color w:val="000000" w:themeColor="text1"/>
          <w:sz w:val="20"/>
          <w:szCs w:val="20"/>
        </w:rPr>
        <w:t>You state in your June 10 correspondence that you are filing a request for arbitration. As my May 1 correspondence to you indicated, a REALTOR® non-principal is not able to invoke arbitration with another firm. P</w:t>
      </w:r>
      <w:r w:rsidR="006E4929" w:rsidRPr="00014E76">
        <w:rPr>
          <w:rFonts w:eastAsia="Times New Roman"/>
          <w:color w:val="000000" w:themeColor="text1"/>
          <w:sz w:val="20"/>
          <w:szCs w:val="20"/>
        </w:rPr>
        <w:t>lease consult with your REALTOR® principal. Only he can pursue a monetary claim as outlined</w:t>
      </w:r>
      <w:r w:rsidR="00C03549" w:rsidRPr="00014E76">
        <w:rPr>
          <w:rFonts w:eastAsia="Times New Roman"/>
          <w:color w:val="000000" w:themeColor="text1"/>
          <w:sz w:val="20"/>
          <w:szCs w:val="20"/>
        </w:rPr>
        <w:t xml:space="preserve"> in Article 17.</w:t>
      </w:r>
    </w:p>
    <w:p w:rsidR="00C03549" w:rsidRPr="003C70A1" w:rsidRDefault="00C03549" w:rsidP="003C70A1">
      <w:pPr>
        <w:widowControl/>
        <w:autoSpaceDE/>
        <w:autoSpaceDN/>
        <w:adjustRightInd/>
        <w:rPr>
          <w:rFonts w:eastAsia="Times New Roman"/>
          <w:sz w:val="20"/>
          <w:szCs w:val="20"/>
        </w:rPr>
      </w:pPr>
    </w:p>
    <w:p w:rsidR="003C70A1" w:rsidRPr="003C70A1" w:rsidRDefault="003C70A1" w:rsidP="003C70A1">
      <w:pPr>
        <w:widowControl/>
        <w:tabs>
          <w:tab w:val="left" w:pos="-720"/>
        </w:tabs>
        <w:suppressAutoHyphens/>
        <w:autoSpaceDE/>
        <w:autoSpaceDN/>
        <w:adjustRightInd/>
        <w:rPr>
          <w:rFonts w:eastAsia="Times New Roman"/>
          <w:sz w:val="20"/>
          <w:szCs w:val="20"/>
        </w:rPr>
      </w:pPr>
      <w:r w:rsidRPr="003C70A1">
        <w:rPr>
          <w:rFonts w:eastAsia="Times New Roman"/>
          <w:sz w:val="20"/>
          <w:szCs w:val="20"/>
        </w:rPr>
        <w:t xml:space="preserve">Please confirm via e-mail your receipt of this e-mail within the next 24 hours. Should we not receive your e-mail confirmation, an association staff member will contact you by telephone to confirm receipt, which </w:t>
      </w:r>
      <w:proofErr w:type="gramStart"/>
      <w:r w:rsidRPr="003C70A1">
        <w:rPr>
          <w:rFonts w:eastAsia="Times New Roman"/>
          <w:sz w:val="20"/>
          <w:szCs w:val="20"/>
        </w:rPr>
        <w:t>will be noted</w:t>
      </w:r>
      <w:proofErr w:type="gramEnd"/>
      <w:r w:rsidRPr="003C70A1">
        <w:rPr>
          <w:rFonts w:eastAsia="Times New Roman"/>
          <w:sz w:val="20"/>
          <w:szCs w:val="20"/>
        </w:rPr>
        <w:t xml:space="preserve"> in your file. If you or your broker have any questions or concerns, feel free to contact me at 312-555-1212 or by e-mail to ssmith@trulyfinebor.com.</w:t>
      </w:r>
    </w:p>
    <w:p w:rsidR="003C70A1" w:rsidRPr="003C70A1" w:rsidRDefault="003C70A1" w:rsidP="003C70A1">
      <w:pPr>
        <w:widowControl/>
        <w:autoSpaceDE/>
        <w:autoSpaceDN/>
        <w:adjustRightInd/>
        <w:rPr>
          <w:rFonts w:eastAsia="Times New Roman"/>
          <w:sz w:val="18"/>
          <w:szCs w:val="20"/>
        </w:rPr>
      </w:pPr>
    </w:p>
    <w:p w:rsidR="003C70A1" w:rsidRPr="003C70A1" w:rsidRDefault="003C70A1" w:rsidP="003C70A1">
      <w:pPr>
        <w:widowControl/>
        <w:autoSpaceDE/>
        <w:autoSpaceDN/>
        <w:adjustRightInd/>
        <w:rPr>
          <w:rFonts w:eastAsia="Times New Roman"/>
          <w:sz w:val="20"/>
          <w:szCs w:val="20"/>
        </w:rPr>
      </w:pPr>
      <w:r w:rsidRPr="003C70A1">
        <w:rPr>
          <w:rFonts w:eastAsia="Times New Roman"/>
          <w:sz w:val="20"/>
          <w:szCs w:val="20"/>
        </w:rPr>
        <w:t>Sincerely,</w:t>
      </w:r>
    </w:p>
    <w:p w:rsidR="003C70A1" w:rsidRPr="003C70A1" w:rsidRDefault="003C70A1" w:rsidP="003C70A1">
      <w:pPr>
        <w:widowControl/>
        <w:autoSpaceDE/>
        <w:autoSpaceDN/>
        <w:adjustRightInd/>
        <w:rPr>
          <w:rFonts w:eastAsia="Times New Roman"/>
          <w:sz w:val="20"/>
          <w:szCs w:val="20"/>
        </w:rPr>
      </w:pPr>
    </w:p>
    <w:p w:rsidR="003C70A1" w:rsidRPr="003C70A1" w:rsidRDefault="003C70A1" w:rsidP="003C70A1">
      <w:pPr>
        <w:widowControl/>
        <w:autoSpaceDE/>
        <w:autoSpaceDN/>
        <w:adjustRightInd/>
        <w:rPr>
          <w:rFonts w:eastAsia="Times New Roman"/>
          <w:sz w:val="20"/>
          <w:szCs w:val="20"/>
        </w:rPr>
      </w:pPr>
    </w:p>
    <w:p w:rsidR="003C70A1" w:rsidRPr="003C70A1" w:rsidRDefault="003C70A1" w:rsidP="003C70A1">
      <w:pPr>
        <w:widowControl/>
        <w:autoSpaceDE/>
        <w:autoSpaceDN/>
        <w:adjustRightInd/>
        <w:rPr>
          <w:rFonts w:eastAsia="Times New Roman"/>
          <w:sz w:val="20"/>
          <w:szCs w:val="20"/>
        </w:rPr>
      </w:pPr>
      <w:r w:rsidRPr="003C70A1">
        <w:rPr>
          <w:rFonts w:eastAsia="Times New Roman"/>
          <w:sz w:val="20"/>
          <w:szCs w:val="20"/>
        </w:rPr>
        <w:t>Suzie Smith</w:t>
      </w:r>
    </w:p>
    <w:p w:rsidR="003C70A1" w:rsidRPr="003C70A1" w:rsidRDefault="003C70A1" w:rsidP="003C70A1">
      <w:pPr>
        <w:widowControl/>
        <w:autoSpaceDE/>
        <w:autoSpaceDN/>
        <w:adjustRightInd/>
        <w:rPr>
          <w:rFonts w:eastAsia="Times New Roman"/>
          <w:sz w:val="20"/>
          <w:szCs w:val="20"/>
        </w:rPr>
      </w:pPr>
      <w:r w:rsidRPr="003C70A1">
        <w:rPr>
          <w:rFonts w:eastAsia="Times New Roman"/>
          <w:sz w:val="20"/>
          <w:szCs w:val="20"/>
        </w:rPr>
        <w:t>Executive Vice President</w:t>
      </w:r>
    </w:p>
    <w:p w:rsidR="003C70A1" w:rsidRPr="003C70A1" w:rsidRDefault="003C70A1" w:rsidP="003C70A1">
      <w:pPr>
        <w:widowControl/>
        <w:autoSpaceDE/>
        <w:autoSpaceDN/>
        <w:adjustRightInd/>
        <w:rPr>
          <w:rFonts w:eastAsia="Times New Roman"/>
          <w:sz w:val="20"/>
          <w:szCs w:val="20"/>
        </w:rPr>
      </w:pPr>
      <w:r w:rsidRPr="003C70A1">
        <w:rPr>
          <w:rFonts w:eastAsia="Times New Roman"/>
          <w:sz w:val="20"/>
          <w:szCs w:val="20"/>
        </w:rPr>
        <w:t xml:space="preserve">Truly Fine Board of REALTORS®  </w:t>
      </w:r>
    </w:p>
    <w:p w:rsidR="003C70A1" w:rsidRPr="003C70A1" w:rsidRDefault="003C70A1" w:rsidP="003C70A1">
      <w:pPr>
        <w:widowControl/>
        <w:autoSpaceDE/>
        <w:autoSpaceDN/>
        <w:adjustRightInd/>
        <w:rPr>
          <w:rFonts w:eastAsia="Times New Roman"/>
          <w:sz w:val="20"/>
          <w:szCs w:val="20"/>
        </w:rPr>
      </w:pPr>
    </w:p>
    <w:p w:rsidR="003C70A1" w:rsidRPr="003C70A1" w:rsidRDefault="003C70A1" w:rsidP="003C70A1">
      <w:pPr>
        <w:widowControl/>
        <w:autoSpaceDE/>
        <w:autoSpaceDN/>
        <w:adjustRightInd/>
        <w:rPr>
          <w:rFonts w:eastAsia="Times New Roman"/>
          <w:sz w:val="20"/>
          <w:szCs w:val="20"/>
        </w:rPr>
      </w:pPr>
      <w:r w:rsidRPr="003C70A1">
        <w:rPr>
          <w:rFonts w:eastAsia="Times New Roman"/>
          <w:sz w:val="20"/>
          <w:szCs w:val="20"/>
        </w:rPr>
        <w:t xml:space="preserve">Attachment: </w:t>
      </w:r>
      <w:hyperlink r:id="rId33" w:history="1">
        <w:r w:rsidRPr="003C70A1">
          <w:rPr>
            <w:rFonts w:eastAsia="Times New Roman"/>
            <w:color w:val="0000FF"/>
            <w:sz w:val="20"/>
            <w:szCs w:val="20"/>
            <w:u w:val="single"/>
          </w:rPr>
          <w:t>Form #E-1, Ethics Complaint - First Amended</w:t>
        </w:r>
      </w:hyperlink>
    </w:p>
    <w:p w:rsidR="00037C12" w:rsidRDefault="00037C12" w:rsidP="003C70A1">
      <w:pPr>
        <w:widowControl/>
        <w:autoSpaceDE/>
        <w:autoSpaceDN/>
        <w:adjustRightInd/>
        <w:spacing w:after="200" w:line="276" w:lineRule="auto"/>
        <w:rPr>
          <w:color w:val="231F20"/>
          <w:sz w:val="20"/>
          <w:szCs w:val="20"/>
        </w:rPr>
      </w:pPr>
    </w:p>
    <w:p w:rsidR="00037C12" w:rsidRDefault="00037C12">
      <w:pPr>
        <w:widowControl/>
        <w:autoSpaceDE/>
        <w:autoSpaceDN/>
        <w:adjustRightInd/>
        <w:spacing w:after="200" w:line="276" w:lineRule="auto"/>
        <w:rPr>
          <w:color w:val="231F20"/>
          <w:sz w:val="20"/>
          <w:szCs w:val="20"/>
        </w:rPr>
      </w:pPr>
      <w:r>
        <w:rPr>
          <w:color w:val="231F20"/>
          <w:sz w:val="20"/>
          <w:szCs w:val="20"/>
        </w:rPr>
        <w:br w:type="page"/>
      </w:r>
    </w:p>
    <w:p w:rsidR="00A23D34" w:rsidRPr="00014E76" w:rsidRDefault="00E87CD1" w:rsidP="00A23D34">
      <w:pPr>
        <w:pStyle w:val="BodyText"/>
        <w:kinsoku w:val="0"/>
        <w:overflowPunct w:val="0"/>
        <w:spacing w:before="53"/>
        <w:ind w:right="154"/>
        <w:rPr>
          <w:color w:val="000000" w:themeColor="text1"/>
        </w:rPr>
      </w:pPr>
      <w:r w:rsidRPr="00014E76">
        <w:rPr>
          <w:b/>
          <w:bCs/>
          <w:color w:val="000000" w:themeColor="text1"/>
          <w:spacing w:val="-3"/>
        </w:rPr>
        <w:t>F</w:t>
      </w:r>
      <w:r w:rsidR="00A23D34" w:rsidRPr="00014E76">
        <w:rPr>
          <w:b/>
          <w:bCs/>
          <w:color w:val="000000" w:themeColor="text1"/>
          <w:spacing w:val="-3"/>
        </w:rPr>
        <w:t>orm</w:t>
      </w:r>
      <w:r w:rsidR="00A23D34" w:rsidRPr="00014E76">
        <w:rPr>
          <w:b/>
          <w:bCs/>
          <w:color w:val="000000" w:themeColor="text1"/>
          <w:spacing w:val="-1"/>
        </w:rPr>
        <w:t xml:space="preserve"> </w:t>
      </w:r>
      <w:r w:rsidR="00A23D34" w:rsidRPr="00014E76">
        <w:rPr>
          <w:b/>
          <w:bCs/>
          <w:color w:val="000000" w:themeColor="text1"/>
          <w:spacing w:val="-10"/>
        </w:rPr>
        <w:t># E-1</w:t>
      </w:r>
    </w:p>
    <w:p w:rsidR="002E6AE7" w:rsidRDefault="00A23D34" w:rsidP="00A23D34">
      <w:pPr>
        <w:kinsoku w:val="0"/>
        <w:overflowPunct w:val="0"/>
        <w:spacing w:before="5"/>
        <w:ind w:left="3600"/>
        <w:rPr>
          <w:rFonts w:eastAsia="Times New Roman"/>
          <w:sz w:val="20"/>
          <w:szCs w:val="20"/>
        </w:rPr>
      </w:pPr>
      <w:r w:rsidRPr="008D1DBF">
        <w:rPr>
          <w:rFonts w:eastAsia="Times New Roman"/>
          <w:sz w:val="20"/>
          <w:szCs w:val="20"/>
        </w:rPr>
        <w:t>Truly Fine Association of REALTORS®</w:t>
      </w:r>
      <w:r>
        <w:rPr>
          <w:rFonts w:eastAsia="Times New Roman"/>
          <w:sz w:val="20"/>
          <w:szCs w:val="20"/>
        </w:rPr>
        <w:t xml:space="preserve"> </w:t>
      </w:r>
    </w:p>
    <w:p w:rsidR="00A23D34" w:rsidRPr="00D44F4E" w:rsidRDefault="002E6AE7" w:rsidP="00A23D34">
      <w:pPr>
        <w:kinsoku w:val="0"/>
        <w:overflowPunct w:val="0"/>
        <w:spacing w:before="5"/>
        <w:ind w:left="3600"/>
        <w:rPr>
          <w:rFonts w:eastAsia="Times New Roman"/>
          <w:bCs/>
          <w:sz w:val="16"/>
          <w:szCs w:val="16"/>
        </w:rPr>
      </w:pPr>
      <w:r>
        <w:rPr>
          <w:noProof/>
          <w:sz w:val="2"/>
          <w:szCs w:val="2"/>
        </w:rPr>
        <mc:AlternateContent>
          <mc:Choice Requires="wpg">
            <w:drawing>
              <wp:anchor distT="0" distB="0" distL="114300" distR="114300" simplePos="0" relativeHeight="251734016" behindDoc="1" locked="0" layoutInCell="1" allowOverlap="1" wp14:anchorId="62CCF835" wp14:editId="6C5AE6B0">
                <wp:simplePos x="0" y="0"/>
                <wp:positionH relativeFrom="column">
                  <wp:posOffset>91440</wp:posOffset>
                </wp:positionH>
                <wp:positionV relativeFrom="paragraph">
                  <wp:posOffset>26670</wp:posOffset>
                </wp:positionV>
                <wp:extent cx="6038215" cy="100965"/>
                <wp:effectExtent l="0" t="0" r="19685" b="0"/>
                <wp:wrapTight wrapText="bothSides">
                  <wp:wrapPolygon edited="0">
                    <wp:start x="0" y="0"/>
                    <wp:lineTo x="0" y="0"/>
                    <wp:lineTo x="21602" y="0"/>
                    <wp:lineTo x="21602" y="0"/>
                    <wp:lineTo x="0" y="0"/>
                  </wp:wrapPolygon>
                </wp:wrapTight>
                <wp:docPr id="25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100965"/>
                          <a:chOff x="0" y="0"/>
                          <a:chExt cx="10570" cy="20"/>
                        </a:xfrm>
                      </wpg:grpSpPr>
                      <wps:wsp>
                        <wps:cNvPr id="258" name="Freeform 5"/>
                        <wps:cNvSpPr>
                          <a:spLocks/>
                        </wps:cNvSpPr>
                        <wps:spPr bwMode="auto">
                          <a:xfrm>
                            <a:off x="5" y="5"/>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DC8FF" id="Group 4" o:spid="_x0000_s1026" style="position:absolute;margin-left:7.2pt;margin-top:2.1pt;width:475.45pt;height:7.95pt;z-index:-251582464"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BgYQMAAOUHAAAOAAAAZHJzL2Uyb0RvYy54bWykVdtu2zAMfR+wfxD0OCC1nThpazQtilyK&#10;Ad0FWPcBiixfMFvyJCVON+zfR1F26qQrNnR9cKmQIg8PKfLqZl9XZCe0KZWc0+gspERIrtJS5nP6&#10;9WE9uqDEWCZTVikp5vRRGHpz/fbNVdskYqwKVaVCE3AiTdI2c1pY2yRBYHghambOVCMkKDOla2bh&#10;qPMg1awF73UVjMNwFrRKp41WXBgDvy69kl6j/ywT3H7KMiMsqeYUsFn8avxu3De4vmJJrllTlLyD&#10;wV6BomalhKAHV0tmGdnq8pmruuRaGZXZM67qQGVZyQXmANlE4Uk2d1ptG8wlT9q8OdAE1J7w9Gq3&#10;/OPusyZlOqfj6TklktVQJIxLYkdO2+QJ2Nzp5kvzWfsMQbxX/JsBdXCqd+fcG5NN+0Gl4I5trUJy&#10;9pmunQtIm+yxBo+HGoi9JRx+nIWTi3E0pYSDLgrDy9nUF4kXUMln13ix6i5G4fQcKuyujbGuAUt8&#10;QATZgXIZQaeZJzLN/5H5pWCNwBoZR9SBTOh7T+ZaC+H6l2AeLjqY9WSaIZMDjTMzQPhfOQSiIOGO&#10;op5DoGL2ZypYwrfG3gmFdWC7e2P9C0hBwuqmHewHcJDVFTyGdwEJSUu80866N4qOjArimYdncHAz&#10;Hligi5dcTQaGIeldQRHzHhsrerh8Lzu8IBHmZk2IHdYo41rEgQdaHiLXOuACrFxyLxgDRGc8GRr7&#10;S10QDWPkdIBoSmCAbHxvNsw6bC6GE0nrWhdrUGA3OkWtduJBoYk9aWMI9qSt5NCqcwP4+p72erji&#10;ImF2h+gO9KC8Uq3LqsKKVdJhmk2mniajqjJ1SgfH6HyzqDTZMZiR40m0PjyfIzOYRTJFZ4Vg6aqT&#10;LSsrL0PwClmGLuy4cP2IQ/DnZXi5ulhdxKN4PFuN4nC5HN2uF/Foto7Op8vJcrFYRr9cBaM4Kco0&#10;FdKh6wdyFP/bG+1Wgx+lh5F8lMVRsmv868o+MAuOYSDJkEv/H7ODoeKfqJ8oG5U+wnPVym8Y2Igg&#10;FEr/oKSF7TKn5vuWaUFJ9V7CxLmM4hh61OIhnp4D5UQPNZuhhkkOrubUUuh1Jy6sX2HbRpd5AZEi&#10;7H6pbmHUZqV704jPo+oOMPRQwl2CuXR7zy2r4Rmtnrbz9W8AAAD//wMAUEsDBBQABgAIAAAAIQAW&#10;CYl73gAAAAcBAAAPAAAAZHJzL2Rvd25yZXYueG1sTI7BSsNAFEX3gv8wPMGdnSRNi8ZMSinqqgi2&#10;QunuNfOahGbehMw0Sf/ecaXLy72ce/LVZFoxUO8aywriWQSCuLS64UrB9/796RmE88gaW8uk4EYO&#10;VsX9XY6ZtiN/0bDzlQgQdhkqqL3vMildWZNBN7MdcejOtjfoQ+wrqXscA9y0MomipTTYcHiosaNN&#10;TeVldzUKPkYc1/P4bdhezpvbcb/4PGxjUurxYVq/gvA0+b8x/OoHdSiC08leWTvRhpymYakgTUCE&#10;+mW5mIM4KUiiGGSRy//+xQ8AAAD//wMAUEsBAi0AFAAGAAgAAAAhALaDOJL+AAAA4QEAABMAAAAA&#10;AAAAAAAAAAAAAAAAAFtDb250ZW50X1R5cGVzXS54bWxQSwECLQAUAAYACAAAACEAOP0h/9YAAACU&#10;AQAACwAAAAAAAAAAAAAAAAAvAQAAX3JlbHMvLnJlbHNQSwECLQAUAAYACAAAACEAUQQwYGEDAADl&#10;BwAADgAAAAAAAAAAAAAAAAAuAgAAZHJzL2Uyb0RvYy54bWxQSwECLQAUAAYACAAAACEAFgmJe94A&#10;AAAHAQAADwAAAAAAAAAAAAAAAAC7BQAAZHJzL2Rvd25yZXYueG1sUEsFBgAAAAAEAAQA8wAAAMYG&#10;AAAAAA==&#10;">
                <v:shape id="Freeform 5" o:spid="_x0000_s1027" style="position:absolute;left:5;top:5;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rXwAAAANwAAAAPAAAAZHJzL2Rvd25yZXYueG1sRE/LisIw&#10;FN0P+A/hCu7GVMVBqlFEnGFc+kLdXZprW2xuYpOp9e/NQpjl4bxni9ZUoqHal5YVDPoJCOLM6pJz&#10;BYf99+cEhA/IGivLpOBJHhbzzscMU20fvKVmF3IRQ9inqKAIwaVS+qwgg75vHXHkrrY2GCKsc6lr&#10;fMRwU8lhknxJgyXHhgIdrQrKbrs/o2CT3X+eo2ajz8fS5C6sLvfT2inV67bLKYhAbfgXv92/WsFw&#10;HNfGM/EIyPkLAAD//wMAUEsBAi0AFAAGAAgAAAAhANvh9svuAAAAhQEAABMAAAAAAAAAAAAAAAAA&#10;AAAAAFtDb250ZW50X1R5cGVzXS54bWxQSwECLQAUAAYACAAAACEAWvQsW78AAAAVAQAACwAAAAAA&#10;AAAAAAAAAAAfAQAAX3JlbHMvLnJlbHNQSwECLQAUAAYACAAAACEA1Xwa18AAAADcAAAADwAAAAAA&#10;AAAAAAAAAAAHAgAAZHJzL2Rvd25yZXYueG1sUEsFBgAAAAADAAMAtwAAAPQCAAAAAA==&#10;" path="m,l10560,e" filled="f" strokecolor="#231f20" strokeweight=".5pt">
                  <v:path arrowok="t" o:connecttype="custom" o:connectlocs="0,0;10560,0" o:connectangles="0,0"/>
                </v:shape>
                <w10:wrap type="tight"/>
              </v:group>
            </w:pict>
          </mc:Fallback>
        </mc:AlternateContent>
      </w:r>
      <w:r w:rsidR="00A23D34">
        <w:rPr>
          <w:rFonts w:eastAsia="Times New Roman"/>
          <w:bCs/>
          <w:sz w:val="16"/>
          <w:szCs w:val="16"/>
        </w:rPr>
        <w:t xml:space="preserve">            </w:t>
      </w:r>
      <w:r w:rsidR="00A23D34" w:rsidRPr="00D44F4E">
        <w:rPr>
          <w:rFonts w:eastAsia="Times New Roman"/>
          <w:bCs/>
          <w:sz w:val="16"/>
          <w:szCs w:val="16"/>
        </w:rPr>
        <w:t>Board of State Association</w:t>
      </w:r>
    </w:p>
    <w:p w:rsidR="00A23D34" w:rsidRPr="00D44F4E" w:rsidRDefault="00A23D34" w:rsidP="00A23D34">
      <w:pPr>
        <w:pStyle w:val="BodyText"/>
        <w:kinsoku w:val="0"/>
        <w:overflowPunct w:val="0"/>
        <w:spacing w:before="0" w:line="20" w:lineRule="exact"/>
        <w:ind w:left="155"/>
        <w:rPr>
          <w:sz w:val="16"/>
          <w:szCs w:val="16"/>
        </w:rPr>
      </w:pPr>
    </w:p>
    <w:p w:rsidR="00A23D34" w:rsidRPr="00C2769C" w:rsidRDefault="00A23D34" w:rsidP="00A23D34">
      <w:pPr>
        <w:pStyle w:val="BodyText"/>
        <w:kinsoku w:val="0"/>
        <w:overflowPunct w:val="0"/>
        <w:spacing w:before="7"/>
        <w:ind w:left="0"/>
        <w:rPr>
          <w:u w:val="single"/>
        </w:rPr>
      </w:pPr>
      <w:r>
        <w:rPr>
          <w:sz w:val="29"/>
          <w:szCs w:val="29"/>
        </w:rPr>
        <w:t xml:space="preserve">       </w:t>
      </w:r>
      <w:proofErr w:type="gramStart"/>
      <w:r w:rsidRPr="00C2769C">
        <w:rPr>
          <w:u w:val="single"/>
        </w:rPr>
        <w:t>410</w:t>
      </w:r>
      <w:proofErr w:type="gramEnd"/>
      <w:r w:rsidRPr="00C2769C">
        <w:rPr>
          <w:u w:val="single"/>
        </w:rPr>
        <w:t xml:space="preserve"> East End</w:t>
      </w:r>
      <w:r w:rsidRPr="00C2769C">
        <w:rPr>
          <w:u w:val="single"/>
        </w:rPr>
        <w:tab/>
      </w:r>
      <w:r w:rsidRPr="00C2769C">
        <w:rPr>
          <w:u w:val="single"/>
        </w:rPr>
        <w:tab/>
      </w:r>
      <w:r w:rsidRPr="00C2769C">
        <w:rPr>
          <w:u w:val="single"/>
        </w:rPr>
        <w:tab/>
      </w:r>
      <w:r w:rsidRPr="00C2769C">
        <w:rPr>
          <w:u w:val="single"/>
        </w:rPr>
        <w:tab/>
        <w:t>Morris</w:t>
      </w:r>
      <w:r w:rsidRPr="00C2769C">
        <w:rPr>
          <w:u w:val="single"/>
        </w:rPr>
        <w:tab/>
      </w:r>
      <w:r w:rsidRPr="00C2769C">
        <w:rPr>
          <w:u w:val="single"/>
        </w:rPr>
        <w:tab/>
      </w:r>
      <w:r w:rsidRPr="00C2769C">
        <w:rPr>
          <w:u w:val="single"/>
        </w:rPr>
        <w:tab/>
        <w:t xml:space="preserve">      IN</w:t>
      </w:r>
      <w:r w:rsidRPr="00C2769C">
        <w:rPr>
          <w:u w:val="single"/>
        </w:rPr>
        <w:tab/>
      </w:r>
      <w:r w:rsidRPr="00C2769C">
        <w:rPr>
          <w:u w:val="single"/>
        </w:rPr>
        <w:tab/>
        <w:t xml:space="preserve">   66666</w:t>
      </w:r>
      <w:r w:rsidRPr="00C2769C">
        <w:rPr>
          <w:u w:val="single"/>
        </w:rPr>
        <w:br/>
      </w:r>
    </w:p>
    <w:p w:rsidR="00A23D34" w:rsidRDefault="00A23D34" w:rsidP="00A23D34">
      <w:pPr>
        <w:pStyle w:val="BodyText"/>
        <w:kinsoku w:val="0"/>
        <w:overflowPunct w:val="0"/>
        <w:spacing w:before="0" w:line="20" w:lineRule="exact"/>
        <w:ind w:left="155"/>
        <w:rPr>
          <w:sz w:val="2"/>
          <w:szCs w:val="2"/>
        </w:rPr>
      </w:pPr>
    </w:p>
    <w:p w:rsidR="00A23D34" w:rsidRPr="00C2769C" w:rsidRDefault="00C2769C" w:rsidP="00A23D34">
      <w:pPr>
        <w:pStyle w:val="BodyText"/>
        <w:tabs>
          <w:tab w:val="left" w:pos="4449"/>
          <w:tab w:val="left" w:pos="6756"/>
          <w:tab w:val="left" w:pos="8208"/>
        </w:tabs>
        <w:kinsoku w:val="0"/>
        <w:overflowPunct w:val="0"/>
        <w:spacing w:before="15"/>
        <w:ind w:left="385" w:right="154"/>
        <w:rPr>
          <w:color w:val="000000"/>
          <w:sz w:val="16"/>
          <w:szCs w:val="16"/>
          <w:u w:val="single"/>
        </w:rPr>
      </w:pPr>
      <w:r w:rsidRPr="00C2769C">
        <w:rPr>
          <w:color w:val="231F20"/>
          <w:sz w:val="16"/>
          <w:szCs w:val="16"/>
        </w:rPr>
        <w:t xml:space="preserve">  </w:t>
      </w:r>
      <w:r w:rsidR="00A23D34" w:rsidRPr="00C2769C">
        <w:rPr>
          <w:color w:val="231F20"/>
          <w:sz w:val="16"/>
          <w:szCs w:val="16"/>
          <w:u w:val="single"/>
        </w:rPr>
        <w:t>Address</w:t>
      </w:r>
      <w:r w:rsidR="00A23D34" w:rsidRPr="00C2769C">
        <w:rPr>
          <w:color w:val="231F20"/>
          <w:sz w:val="16"/>
          <w:szCs w:val="16"/>
          <w:u w:val="single"/>
        </w:rPr>
        <w:tab/>
        <w:t>City</w:t>
      </w:r>
      <w:r w:rsidR="00A23D34" w:rsidRPr="00C2769C">
        <w:rPr>
          <w:color w:val="231F20"/>
          <w:sz w:val="16"/>
          <w:szCs w:val="16"/>
          <w:u w:val="single"/>
        </w:rPr>
        <w:tab/>
        <w:t>State</w:t>
      </w:r>
      <w:r w:rsidR="00A23D34" w:rsidRPr="00C2769C">
        <w:rPr>
          <w:color w:val="231F20"/>
          <w:sz w:val="16"/>
          <w:szCs w:val="16"/>
          <w:u w:val="single"/>
        </w:rPr>
        <w:tab/>
        <w:t>Zip</w:t>
      </w:r>
      <w:r>
        <w:rPr>
          <w:color w:val="231F20"/>
          <w:sz w:val="16"/>
          <w:szCs w:val="16"/>
          <w:u w:val="single"/>
        </w:rPr>
        <w:t xml:space="preserve">   </w:t>
      </w:r>
    </w:p>
    <w:p w:rsidR="00A23D34" w:rsidRDefault="00A23D34" w:rsidP="00A23D34">
      <w:pPr>
        <w:pStyle w:val="BodyText"/>
        <w:kinsoku w:val="0"/>
        <w:overflowPunct w:val="0"/>
        <w:spacing w:before="2"/>
        <w:ind w:left="0"/>
        <w:rPr>
          <w:sz w:val="19"/>
          <w:szCs w:val="19"/>
        </w:rPr>
      </w:pPr>
    </w:p>
    <w:p w:rsidR="00A23D34" w:rsidRPr="00DC2EBC" w:rsidRDefault="00A23D34" w:rsidP="00A23D34">
      <w:pPr>
        <w:pStyle w:val="BodyText"/>
        <w:kinsoku w:val="0"/>
        <w:overflowPunct w:val="0"/>
        <w:spacing w:before="0"/>
        <w:ind w:left="0"/>
        <w:jc w:val="center"/>
        <w:rPr>
          <w:color w:val="000000"/>
        </w:rPr>
      </w:pPr>
      <w:r w:rsidRPr="00DC2EBC">
        <w:rPr>
          <w:b/>
          <w:bCs/>
          <w:color w:val="231F20"/>
        </w:rPr>
        <w:t>Ethics</w:t>
      </w:r>
      <w:r w:rsidRPr="00DC2EBC">
        <w:rPr>
          <w:b/>
          <w:bCs/>
          <w:color w:val="231F20"/>
          <w:spacing w:val="-28"/>
        </w:rPr>
        <w:t xml:space="preserve"> </w:t>
      </w:r>
      <w:r w:rsidRPr="00DC2EBC">
        <w:rPr>
          <w:b/>
          <w:bCs/>
          <w:color w:val="231F20"/>
        </w:rPr>
        <w:t>Complaint</w:t>
      </w:r>
    </w:p>
    <w:p w:rsidR="00A23D34" w:rsidRDefault="00A23D34" w:rsidP="00A23D34">
      <w:pPr>
        <w:pStyle w:val="BodyText"/>
        <w:tabs>
          <w:tab w:val="left" w:pos="3229"/>
          <w:tab w:val="left" w:pos="10564"/>
        </w:tabs>
        <w:kinsoku w:val="0"/>
        <w:overflowPunct w:val="0"/>
        <w:spacing w:before="122"/>
        <w:ind w:left="2"/>
        <w:jc w:val="center"/>
        <w:rPr>
          <w:color w:val="000000"/>
        </w:rPr>
      </w:pPr>
      <w:r>
        <w:rPr>
          <w:color w:val="231F20"/>
          <w:spacing w:val="-9"/>
        </w:rPr>
        <w:t xml:space="preserve">To </w:t>
      </w:r>
      <w:r>
        <w:rPr>
          <w:color w:val="231F20"/>
        </w:rPr>
        <w:t xml:space="preserve">the </w:t>
      </w:r>
      <w:r>
        <w:rPr>
          <w:b/>
          <w:bCs/>
          <w:color w:val="231F20"/>
        </w:rPr>
        <w:t xml:space="preserve">Grievance Committee </w:t>
      </w:r>
      <w:r>
        <w:rPr>
          <w:color w:val="231F20"/>
        </w:rPr>
        <w:t>of</w:t>
      </w:r>
      <w:r>
        <w:rPr>
          <w:color w:val="231F20"/>
          <w:spacing w:val="-25"/>
        </w:rPr>
        <w:t xml:space="preserve"> </w:t>
      </w:r>
      <w:r>
        <w:rPr>
          <w:color w:val="231F20"/>
        </w:rPr>
        <w:t>the</w:t>
      </w:r>
      <w:r w:rsidR="00C2769C">
        <w:rPr>
          <w:color w:val="231F20"/>
        </w:rPr>
        <w:t xml:space="preserve">               </w:t>
      </w:r>
      <w:r w:rsidRPr="00C2769C">
        <w:rPr>
          <w:color w:val="231F20"/>
          <w:u w:val="single"/>
        </w:rPr>
        <w:t>Truly Fine Association of REALTORS®</w:t>
      </w:r>
      <w:r w:rsidR="00C2769C">
        <w:rPr>
          <w:color w:val="231F20"/>
        </w:rPr>
        <w:t xml:space="preserve">                          </w:t>
      </w:r>
      <w:r w:rsidRPr="00D44F4E">
        <w:rPr>
          <w:color w:val="231F20"/>
        </w:rPr>
        <w:tab/>
      </w:r>
    </w:p>
    <w:p w:rsidR="00A23D34" w:rsidRDefault="00A23D34" w:rsidP="00A23D34">
      <w:pPr>
        <w:pStyle w:val="BodyText"/>
        <w:kinsoku w:val="0"/>
        <w:overflowPunct w:val="0"/>
        <w:spacing w:before="7"/>
        <w:ind w:left="0"/>
        <w:jc w:val="center"/>
        <w:rPr>
          <w:color w:val="000000"/>
          <w:sz w:val="16"/>
          <w:szCs w:val="16"/>
        </w:rPr>
      </w:pPr>
      <w:r>
        <w:rPr>
          <w:color w:val="231F20"/>
          <w:sz w:val="16"/>
          <w:szCs w:val="16"/>
        </w:rPr>
        <w:t xml:space="preserve">                          Board or State</w:t>
      </w:r>
      <w:r>
        <w:rPr>
          <w:color w:val="231F20"/>
          <w:spacing w:val="2"/>
          <w:sz w:val="16"/>
          <w:szCs w:val="16"/>
        </w:rPr>
        <w:t xml:space="preserve"> </w:t>
      </w:r>
      <w:r>
        <w:rPr>
          <w:color w:val="231F20"/>
          <w:sz w:val="16"/>
          <w:szCs w:val="16"/>
        </w:rPr>
        <w:t>Association</w:t>
      </w:r>
    </w:p>
    <w:p w:rsidR="00A23D34" w:rsidRDefault="00A23D34" w:rsidP="00C2769C">
      <w:pPr>
        <w:pStyle w:val="BodyText"/>
        <w:tabs>
          <w:tab w:val="left" w:pos="9324"/>
          <w:tab w:val="left" w:pos="10722"/>
        </w:tabs>
        <w:kinsoku w:val="0"/>
        <w:overflowPunct w:val="0"/>
        <w:spacing w:before="138"/>
        <w:ind w:left="5786" w:right="154"/>
        <w:rPr>
          <w:sz w:val="2"/>
          <w:szCs w:val="2"/>
        </w:rPr>
      </w:pPr>
      <w:r>
        <w:rPr>
          <w:noProof/>
          <w:color w:val="231F20"/>
          <w:spacing w:val="-1"/>
        </w:rPr>
        <mc:AlternateContent>
          <mc:Choice Requires="wps">
            <w:drawing>
              <wp:anchor distT="0" distB="0" distL="114300" distR="114300" simplePos="0" relativeHeight="251722752" behindDoc="0" locked="0" layoutInCell="1" allowOverlap="1" wp14:anchorId="66A16807" wp14:editId="5920BC05">
                <wp:simplePos x="0" y="0"/>
                <wp:positionH relativeFrom="column">
                  <wp:posOffset>5779698</wp:posOffset>
                </wp:positionH>
                <wp:positionV relativeFrom="paragraph">
                  <wp:posOffset>192884</wp:posOffset>
                </wp:positionV>
                <wp:extent cx="347059" cy="4445"/>
                <wp:effectExtent l="0" t="0" r="15240" b="33655"/>
                <wp:wrapNone/>
                <wp:docPr id="59" name="Straight Connector 59"/>
                <wp:cNvGraphicFramePr/>
                <a:graphic xmlns:a="http://schemas.openxmlformats.org/drawingml/2006/main">
                  <a:graphicData uri="http://schemas.microsoft.com/office/word/2010/wordprocessingShape">
                    <wps:wsp>
                      <wps:cNvCnPr/>
                      <wps:spPr>
                        <a:xfrm>
                          <a:off x="0" y="0"/>
                          <a:ext cx="347059" cy="444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B715C60" id="Straight Connector 59"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1pt,15.2pt" to="482.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LExgEAAHUDAAAOAAAAZHJzL2Uyb0RvYy54bWysU8tu2zAQvBfoPxC815JTu2kEyznYSC9F&#10;ayDpB2woSiLAF3ZZy/77LmnVSdtbER2ofXCHO8Pl5v7krDhqJBN8K5eLWgrtVeiMH1r54+nhw2cp&#10;KIHvwAavW3nWJO+3799tptjomzAG22kUDOKpmWIrx5RiU1WkRu2AFiFqz8k+oIPELg5VhzAxurPV&#10;TV1/qqaAXcSgNBFH95ek3Bb8vtcqfe970knYVnJvqaxY1ue8VtsNNANCHI2a24D/6MKB8XzoFWoP&#10;CcRPNP9AOaMwUOjTQgVXhb43ShcOzGZZ/8XmcYSoCxcWh+JVJno7WPXteEBhulau76Tw4PiOHhOC&#10;GcYkdsF7VjCg4CQrNUVquGDnDzh7FA+YaZ96dPnPhMSpqHu+qqtPSSgOflzd1vkQxanVarXOiNVL&#10;aURKX3RwIhuttMZn6tDA8Suly9bfW3LYhwdjLcehsV5MDL+8XTM48BD1FhKbLjIt8oMUYAeeTpWw&#10;IFKwpsvVuZjOtLMojsADwnPVhemJG5bCAiVOMIvyzc3+UZrb2QONl+KSmrdZn6F1mb+5+6zdRa1s&#10;PYfuXESsssd3W6SY5zAPz2uf7devZfsLAAD//wMAUEsDBBQABgAIAAAAIQA1Fty33AAAAAkBAAAP&#10;AAAAZHJzL2Rvd25yZXYueG1sTI/BTsMwDIbvSLxDZCRuLO02jbU0nWASiOsK4uw1Xlutcaom68rb&#10;Y05wtP3p9/cXu9n1aqIxdJ4NpIsEFHHtbceNgc+P14ctqBCRLfaeycA3BdiVtzcF5tZf+UBTFRsl&#10;IRxyNNDGOORah7olh2HhB2K5nfzoMMo4NtqOeJVw1+tlkmy0w47lQ4sD7Vuqz9XFGcDH/ctXTQdb&#10;dW+rM7vBT1G/G3N/Nz8/gYo0xz8YfvVFHUpxOvoL26B6A1maLAU1sErWoATINusM1FEWaQq6LPT/&#10;BuUPAAAA//8DAFBLAQItABQABgAIAAAAIQC2gziS/gAAAOEBAAATAAAAAAAAAAAAAAAAAAAAAABb&#10;Q29udGVudF9UeXBlc10ueG1sUEsBAi0AFAAGAAgAAAAhADj9If/WAAAAlAEAAAsAAAAAAAAAAAAA&#10;AAAALwEAAF9yZWxzLy5yZWxzUEsBAi0AFAAGAAgAAAAhAISxksTGAQAAdQMAAA4AAAAAAAAAAAAA&#10;AAAALgIAAGRycy9lMm9Eb2MueG1sUEsBAi0AFAAGAAgAAAAhADUW3LfcAAAACQEAAA8AAAAAAAAA&#10;AAAAAAAAIAQAAGRycy9kb3ducmV2LnhtbFBLBQYAAAAABAAEAPMAAAApBQAAAAA=&#10;" strokecolor="windowText" strokeweight=".25pt"/>
            </w:pict>
          </mc:Fallback>
        </mc:AlternateContent>
      </w:r>
      <w:r>
        <w:rPr>
          <w:color w:val="231F20"/>
          <w:spacing w:val="-1"/>
        </w:rPr>
        <w:t>Filed</w:t>
      </w:r>
      <w:r>
        <w:rPr>
          <w:color w:val="231F20"/>
          <w:spacing w:val="-1"/>
          <w:u w:val="single" w:color="221E1F"/>
        </w:rPr>
        <w:t xml:space="preserve">              June 10                       ,    </w:t>
      </w:r>
      <w:r>
        <w:rPr>
          <w:color w:val="231F20"/>
          <w:spacing w:val="1"/>
        </w:rPr>
        <w:t>20</w:t>
      </w:r>
      <w:r>
        <w:rPr>
          <w:color w:val="231F20"/>
          <w:spacing w:val="1"/>
        </w:rPr>
        <w:br/>
      </w:r>
      <w:r>
        <w:rPr>
          <w:sz w:val="28"/>
          <w:szCs w:val="28"/>
        </w:rPr>
        <w:t xml:space="preserve">        </w:t>
      </w:r>
      <w:r>
        <w:rPr>
          <w:sz w:val="2"/>
          <w:szCs w:val="2"/>
        </w:rPr>
        <w:tab/>
      </w:r>
    </w:p>
    <w:p w:rsidR="00A23D34" w:rsidRDefault="00A23D34" w:rsidP="00A23D34">
      <w:pPr>
        <w:pStyle w:val="BodyText"/>
        <w:tabs>
          <w:tab w:val="left" w:pos="8335"/>
        </w:tabs>
        <w:kinsoku w:val="0"/>
        <w:overflowPunct w:val="0"/>
        <w:spacing w:before="7"/>
        <w:ind w:left="0"/>
        <w:rPr>
          <w:sz w:val="29"/>
          <w:szCs w:val="29"/>
        </w:rPr>
      </w:pPr>
      <w:r>
        <w:rPr>
          <w:noProof/>
          <w:sz w:val="2"/>
          <w:szCs w:val="2"/>
        </w:rPr>
        <mc:AlternateContent>
          <mc:Choice Requires="wpg">
            <w:drawing>
              <wp:anchor distT="0" distB="0" distL="114300" distR="114300" simplePos="0" relativeHeight="251724800" behindDoc="1" locked="0" layoutInCell="1" allowOverlap="1" wp14:anchorId="57D9DFBC" wp14:editId="5C6919EB">
                <wp:simplePos x="0" y="0"/>
                <wp:positionH relativeFrom="column">
                  <wp:posOffset>3424555</wp:posOffset>
                </wp:positionH>
                <wp:positionV relativeFrom="paragraph">
                  <wp:posOffset>78105</wp:posOffset>
                </wp:positionV>
                <wp:extent cx="2705100" cy="45085"/>
                <wp:effectExtent l="0" t="0" r="19050" b="0"/>
                <wp:wrapTight wrapText="bothSides">
                  <wp:wrapPolygon edited="0">
                    <wp:start x="0" y="0"/>
                    <wp:lineTo x="0" y="0"/>
                    <wp:lineTo x="21600" y="0"/>
                    <wp:lineTo x="21600" y="0"/>
                    <wp:lineTo x="0" y="0"/>
                  </wp:wrapPolygon>
                </wp:wrapTight>
                <wp:docPr id="6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45085"/>
                          <a:chOff x="0" y="0"/>
                          <a:chExt cx="4900" cy="20"/>
                        </a:xfrm>
                      </wpg:grpSpPr>
                      <wps:wsp>
                        <wps:cNvPr id="132" name="Freeform 13"/>
                        <wps:cNvSpPr>
                          <a:spLocks/>
                        </wps:cNvSpPr>
                        <wps:spPr bwMode="auto">
                          <a:xfrm>
                            <a:off x="5" y="5"/>
                            <a:ext cx="4890" cy="20"/>
                          </a:xfrm>
                          <a:custGeom>
                            <a:avLst/>
                            <a:gdLst>
                              <a:gd name="T0" fmla="*/ 0 w 4890"/>
                              <a:gd name="T1" fmla="*/ 0 h 20"/>
                              <a:gd name="T2" fmla="*/ 4890 w 4890"/>
                              <a:gd name="T3" fmla="*/ 0 h 20"/>
                            </a:gdLst>
                            <a:ahLst/>
                            <a:cxnLst>
                              <a:cxn ang="0">
                                <a:pos x="T0" y="T1"/>
                              </a:cxn>
                              <a:cxn ang="0">
                                <a:pos x="T2" y="T3"/>
                              </a:cxn>
                            </a:cxnLst>
                            <a:rect l="0" t="0" r="r" b="b"/>
                            <a:pathLst>
                              <a:path w="4890" h="20">
                                <a:moveTo>
                                  <a:pt x="0" y="0"/>
                                </a:moveTo>
                                <a:lnTo>
                                  <a:pt x="4890"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7DFC1" id="Group 12" o:spid="_x0000_s1026" style="position:absolute;margin-left:269.65pt;margin-top:6.15pt;width:213pt;height:3.55pt;z-index:-251591680" coordsize="4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3OXgMAAN4HAAAOAAAAZHJzL2Uyb0RvYy54bWykVdtu2zAMfR+wfxD0OCD1JU6aGE2HIZdi&#10;wG7Aug9QZPmC2ZInKXG6Yf8+irLTJEWxocuDI5n04eEhRd28PTQ12QttKiUXNLoKKRGSq6ySxYJ+&#10;u9+MZpQYy2TGaiXFgj4IQ9/evn5107WpiFWp6kxoAiDSpF27oKW1bRoEhpeiYeZKtUKCMVe6YRa2&#10;uggyzTpAb+ogDsNp0CmdtVpxYQy8XXkjvUX8PBfcfs5zIyypFxS4WXxqfG7dM7i9YWmhWVtWvKfB&#10;XsCiYZWEoEeoFbOM7HT1BKqpuFZG5faKqyZQeV5xgTlANlF4kc2dVrsWcynSrmiPMoG0Fzq9GJZ/&#10;2n/RpMoWdArySNZAjTAsiWInTtcWKfjc6fZr+0X7DGH5QfHvBszBpd3tC+9Mtt1HlQEe21mF4hxy&#10;3TgISJscsAYPxxqIgyUcXsbX4SQKgQsHWzIJZxNfI15CIZ98xct1/10yHz6KsaoBS304pNhTcvlA&#10;n5lHKc3/Sfm1ZK3AChknUy9lNI4HLTdaCNe9JBp7OdFv0NKcCnlicSwN6P1XCSeUgEy9RIOEyWze&#10;63chBUv5ztg7obAKbP/BWN//GaywtlnfAvcAkDc1HIU3AQlJRxCzdx58ojOfkvhocAaOKCDDEcUh&#10;PAM0PnELyQAEFSwGYqwcuPKD7MnCijA3ZkJsrlYZ1x6OOUhyHzm5AQK8XGbPOANB54y1GZz9fx9E&#10;wwS5nB2aEpgdW9+XLbOOm4vhlqSDrkX9S+hlz6xRe3Gv0MNedDDEerTW8tTLowC7oZ29Gb5wcTC3&#10;Y2xH+aSyUm2qusZq1dIxmsbxGEUyqq4yZ3RsjC62y1qTPYPhGMfROtr0op25wRCSGYKVgmXrfm1Z&#10;Vfs1BK9RY+i/XgnXiTj9fs3D+Xq2niWjJJ6uR0m4Wo3ebZbJaLqJrier8Wq5XEW/HbUoScsqy4R0&#10;7IZJHCX/djz7O8HP0OMsPsviLNkN/p4mG5zTQJEhl+Efs4N54g+nHyZblT3AQdXKXy1wFcKiVPon&#10;JR1cKwtqfuyYFpTU7yUMm3mUJNChFjfJ5BpahOhTy/bUwiQHqAW1FDrdLZfW3127VldFCZEiLKtU&#10;72DG5pU7zsjPs+o3MO9whZcI5tJfeO6WOt2j1+O1fPsHAAD//wMAUEsDBBQABgAIAAAAIQAS5cON&#10;3wAAAAkBAAAPAAAAZHJzL2Rvd25yZXYueG1sTI9PS8NAEMXvgt9hGcGb3aQxxcRsSinqqQi2gnib&#10;ZqdJaHY3ZLdJ+u0dT3qaP+/x5jfFejadGGnwrbMK4kUEgmzldGtrBZ+H14cnED6g1dg5Swqu5GFd&#10;3t4UmGs32Q8a96EWHGJ9jgqaEPpcSl81ZNAvXE+WtZMbDAYeh1rqAScON51cRtFKGmwtX2iwp21D&#10;1Xl/MQreJpw2Sfwy7s6n7fX7kL5/7WJS6v5u3jyDCDSHPzP84jM6lMx0dBervegUpEmWsJWFJVc2&#10;ZKuUmyMvskeQZSH/f1D+AAAA//8DAFBLAQItABQABgAIAAAAIQC2gziS/gAAAOEBAAATAAAAAAAA&#10;AAAAAAAAAAAAAABbQ29udGVudF9UeXBlc10ueG1sUEsBAi0AFAAGAAgAAAAhADj9If/WAAAAlAEA&#10;AAsAAAAAAAAAAAAAAAAALwEAAF9yZWxzLy5yZWxzUEsBAi0AFAAGAAgAAAAhANXYXc5eAwAA3gcA&#10;AA4AAAAAAAAAAAAAAAAALgIAAGRycy9lMm9Eb2MueG1sUEsBAi0AFAAGAAgAAAAhABLlw43fAAAA&#10;CQEAAA8AAAAAAAAAAAAAAAAAuAUAAGRycy9kb3ducmV2LnhtbFBLBQYAAAAABAAEAPMAAADEBgAA&#10;AAA=&#10;">
                <v:shape id="Freeform 13" o:spid="_x0000_s1027" style="position:absolute;left:5;top:5;width:4890;height:20;visibility:visible;mso-wrap-style:square;v-text-anchor:top" coordsize="4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1H6wgAAANwAAAAPAAAAZHJzL2Rvd25yZXYueG1sRE/NasJA&#10;EL4X+g7LFHopdaMFkdRVqqC04MXoAwzZcRPMzqTZNUnfvlsoeJuP73eW69E3qqcu1MIGppMMFHEp&#10;tmZn4HzavS5AhYhssREmAz8UYL16fFhibmXgI/VFdCqFcMjRQBVjm2sdyoo8hom0xIm7SOcxJtg5&#10;bTscUrhv9CzL5tpjzamhwpa2FZXX4uYNbI7fmyDb6Vyc3PrD1969xNNgzPPT+PEOKtIY7+J/96dN&#10;899m8PdMukCvfgEAAP//AwBQSwECLQAUAAYACAAAACEA2+H2y+4AAACFAQAAEwAAAAAAAAAAAAAA&#10;AAAAAAAAW0NvbnRlbnRfVHlwZXNdLnhtbFBLAQItABQABgAIAAAAIQBa9CxbvwAAABUBAAALAAAA&#10;AAAAAAAAAAAAAB8BAABfcmVscy8ucmVsc1BLAQItABQABgAIAAAAIQB4F1H6wgAAANwAAAAPAAAA&#10;AAAAAAAAAAAAAAcCAABkcnMvZG93bnJldi54bWxQSwUGAAAAAAMAAwC3AAAA9gIAAAAA&#10;" path="m,l4890,e" filled="f" strokecolor="#221e1f" strokeweight=".49pt">
                  <v:path arrowok="t" o:connecttype="custom" o:connectlocs="0,0;4890,0" o:connectangles="0,0"/>
                </v:shape>
                <w10:wrap type="tight"/>
              </v:group>
            </w:pict>
          </mc:Fallback>
        </mc:AlternateContent>
      </w:r>
      <w:r>
        <w:rPr>
          <w:noProof/>
          <w:sz w:val="2"/>
          <w:szCs w:val="2"/>
        </w:rPr>
        <mc:AlternateContent>
          <mc:Choice Requires="wpg">
            <w:drawing>
              <wp:anchor distT="0" distB="0" distL="114300" distR="114300" simplePos="0" relativeHeight="251723776" behindDoc="1" locked="0" layoutInCell="1" allowOverlap="1" wp14:anchorId="4714386B" wp14:editId="6DC537DC">
                <wp:simplePos x="0" y="0"/>
                <wp:positionH relativeFrom="column">
                  <wp:posOffset>10795</wp:posOffset>
                </wp:positionH>
                <wp:positionV relativeFrom="paragraph">
                  <wp:posOffset>96520</wp:posOffset>
                </wp:positionV>
                <wp:extent cx="3111500" cy="12700"/>
                <wp:effectExtent l="0" t="0" r="12700" b="6350"/>
                <wp:wrapTight wrapText="bothSides">
                  <wp:wrapPolygon edited="0">
                    <wp:start x="0" y="0"/>
                    <wp:lineTo x="0" y="0"/>
                    <wp:lineTo x="21556" y="0"/>
                    <wp:lineTo x="21556" y="0"/>
                    <wp:lineTo x="0" y="0"/>
                  </wp:wrapPolygon>
                </wp:wrapTight>
                <wp:docPr id="13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12700"/>
                          <a:chOff x="0" y="0"/>
                          <a:chExt cx="4900" cy="20"/>
                        </a:xfrm>
                      </wpg:grpSpPr>
                      <wps:wsp>
                        <wps:cNvPr id="134" name="Freeform 13"/>
                        <wps:cNvSpPr>
                          <a:spLocks/>
                        </wps:cNvSpPr>
                        <wps:spPr bwMode="auto">
                          <a:xfrm>
                            <a:off x="5" y="5"/>
                            <a:ext cx="4890" cy="20"/>
                          </a:xfrm>
                          <a:custGeom>
                            <a:avLst/>
                            <a:gdLst>
                              <a:gd name="T0" fmla="*/ 0 w 4890"/>
                              <a:gd name="T1" fmla="*/ 0 h 20"/>
                              <a:gd name="T2" fmla="*/ 4890 w 4890"/>
                              <a:gd name="T3" fmla="*/ 0 h 20"/>
                            </a:gdLst>
                            <a:ahLst/>
                            <a:cxnLst>
                              <a:cxn ang="0">
                                <a:pos x="T0" y="T1"/>
                              </a:cxn>
                              <a:cxn ang="0">
                                <a:pos x="T2" y="T3"/>
                              </a:cxn>
                            </a:cxnLst>
                            <a:rect l="0" t="0" r="r" b="b"/>
                            <a:pathLst>
                              <a:path w="4890" h="20">
                                <a:moveTo>
                                  <a:pt x="0" y="0"/>
                                </a:moveTo>
                                <a:lnTo>
                                  <a:pt x="4890"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58556" id="Group 12" o:spid="_x0000_s1026" style="position:absolute;margin-left:.85pt;margin-top:7.6pt;width:245pt;height:1pt;z-index:-251592704" coordsize="4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LYAMAAN8HAAAOAAAAZHJzL2Uyb0RvYy54bWykVW1v2zgM/n7A/QdBHwekthynbYy6w5CX&#10;4oDtNmDdD1Bs+QVnSz5JidMb9t+PouzUSVFs6PLBoU2KfPiQIu/eH9uGHIQ2tZIpZVchJUJmKq9l&#10;mdJvj9vZLSXGcpnzRkmR0idh6Pv7P/+467tERKpSTS40ASfSJH2X0sraLgkCk1Wi5eZKdUKCslC6&#10;5RZedRnkmvfgvW2CKAyvg17pvNMqE8bA17VX0nv0XxQis5+LwghLmpQCNotPjc+dewb3dzwpNe+q&#10;Ohtg8DegaHktIejJ1ZpbTva6fuGqrTOtjCrsVabaQBVFnQnMAbJh4UU2D1rtO8ylTPqyO9EE1F7w&#10;9Ga32d+HL5rUOdRuPqdE8haKhHEJixw7fVcmYPSgu6/dF+1TBPGjyv4xoA4u9e699MZk139SOfjj&#10;e6uQnWOhW+cC8iZHLMLTqQjiaEkGH+eMsUUItcpAx6IbELFIWQWVfHEqqzbDuXg5HorwRMATHw4h&#10;DpBcPtBo5plL83tcfq14J7BExtF04jIeudxqIVz7Ejb3dKLdyKWZEjnROJQG+P4phQtKgKaFp2ik&#10;ML5dDvxdUMGTbG/sg1BYBX74aKy/ADlIWNt8aIFHcFC0DdyFdwEJSU/Q52A82rAzm4r4aHAJTl6i&#10;iYXz8Ioj6LxJsNERVLAcgfFqxJod5QAWJMLdnAmxuTplXHs45EDJI3OcgAuwcpm9YgwAnTHWZjT2&#10;/0MQDSPkcnhoSmB47DzpHbcOm4vhRNKn1PNfpRQIcd9bdRCPCi3sRQdDrGdtI6dW3gugG9vZq+GE&#10;i4O5nWI7yJPKSrWtmwar1UiH6DqK5gjFqKbOndKhMbrcrRpNDhymYxSxDdsOpJ2ZwRSSOTqrBM83&#10;g2x53XgZgjfIMfTfwITrRBx/35fhcnO7uY1ncXS9mcXhej37sF3Fs+stu1ms5+vVas1+OGgsTqo6&#10;z4V06MZRzOJfu57DUvBD9DSMz7I4S3aLv5fJBucwkGTIZfzH7GCe+Mvph8lO5U9wUbXyuwV2IQiV&#10;0v9R0sNeSan5d8+1oKT5S8KwWbI4hg61+BIvbqBFiJ5qdlMNlxm4Sqml0OlOXFm/vPadrssKIjEs&#10;q1QfYMYWtbvOiM+jGl5g3qGEWwRzGTaeW1PTd7R63sv3/wMAAP//AwBQSwMEFAAGAAgAAAAhAPUs&#10;/qTbAAAABwEAAA8AAABkcnMvZG93bnJldi54bWxMjk1Lw0AQhu+C/2EZwZvdJFqtMZtSinoqBVuh&#10;eJtmp0lodjdkt0n6752c9DS8H7zzZMvRNKKnztfOKohnEQiyhdO1LRV87z8eFiB8QKuxcZYUXMnD&#10;Mr+9yTDVbrBf1O9CKXjE+hQVVCG0qZS+qMign7mWLGcn1xkMLLtS6g4HHjeNTKLoWRqsLX+osKV1&#10;RcV5dzEKPgccVo/xe785n9bXn/18e9jEpNT93bh6AxFoDH9lmPAZHXJmOrqL1V40rF+4yGeegOD4&#10;6XUyjpOfgMwz+Z8//wUAAP//AwBQSwECLQAUAAYACAAAACEAtoM4kv4AAADhAQAAEwAAAAAAAAAA&#10;AAAAAAAAAAAAW0NvbnRlbnRfVHlwZXNdLnhtbFBLAQItABQABgAIAAAAIQA4/SH/1gAAAJQBAAAL&#10;AAAAAAAAAAAAAAAAAC8BAABfcmVscy8ucmVsc1BLAQItABQABgAIAAAAIQCy/kCLYAMAAN8HAAAO&#10;AAAAAAAAAAAAAAAAAC4CAABkcnMvZTJvRG9jLnhtbFBLAQItABQABgAIAAAAIQD1LP6k2wAAAAcB&#10;AAAPAAAAAAAAAAAAAAAAALoFAABkcnMvZG93bnJldi54bWxQSwUGAAAAAAQABADzAAAAwgYAAAAA&#10;">
                <v:shape id="Freeform 13" o:spid="_x0000_s1027" style="position:absolute;left:5;top:5;width:4890;height:20;visibility:visible;mso-wrap-style:square;v-text-anchor:top" coordsize="4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wVwgAAANwAAAAPAAAAZHJzL2Rvd25yZXYueG1sRE/basJA&#10;EH0X+g/LFPoidaMVkdRVqmBpwRcvHzBkx00wO5Nm1yT9+26h0Lc5nOusNoOvVUdtqIQNTCcZKOJC&#10;bMXOwOW8f16CChHZYi1MBr4pwGb9MFphbqXnI3Wn6FQK4ZCjgTLGJtc6FCV5DBNpiBN3ldZjTLB1&#10;2rbYp3Bf61mWLbTHilNDiQ3tSipup7s3sD1+bYPspgtxcu8On+9uHM+9MU+Pw9srqEhD/Bf/uT9s&#10;mv8yh99n0gV6/QMAAP//AwBQSwECLQAUAAYACAAAACEA2+H2y+4AAACFAQAAEwAAAAAAAAAAAAAA&#10;AAAAAAAAW0NvbnRlbnRfVHlwZXNdLnhtbFBLAQItABQABgAIAAAAIQBa9CxbvwAAABUBAAALAAAA&#10;AAAAAAAAAAAAAB8BAABfcmVscy8ucmVsc1BLAQItABQABgAIAAAAIQCYsmwVwgAAANwAAAAPAAAA&#10;AAAAAAAAAAAAAAcCAABkcnMvZG93bnJldi54bWxQSwUGAAAAAAMAAwC3AAAA9gIAAAAA&#10;" path="m,l4890,e" filled="f" strokecolor="#221e1f" strokeweight=".49pt">
                  <v:path arrowok="t" o:connecttype="custom" o:connectlocs="0,0;4890,0" o:connectangles="0,0"/>
                </v:shape>
                <w10:wrap type="tight"/>
              </v:group>
            </w:pict>
          </mc:Fallback>
        </mc:AlternateContent>
      </w:r>
      <w:r w:rsidRPr="008D1DBF">
        <w:t xml:space="preserve"> </w:t>
      </w:r>
      <w:r>
        <w:t xml:space="preserve">                                   Ted Edwards                                                                                    Sam O’Connor</w:t>
      </w:r>
    </w:p>
    <w:p w:rsidR="00A23D34" w:rsidRDefault="00A23D34" w:rsidP="00A23D34">
      <w:pPr>
        <w:pStyle w:val="BodyText"/>
        <w:tabs>
          <w:tab w:val="left" w:pos="8335"/>
        </w:tabs>
        <w:kinsoku w:val="0"/>
        <w:overflowPunct w:val="0"/>
        <w:spacing w:before="7"/>
        <w:ind w:left="0"/>
        <w:rPr>
          <w:sz w:val="2"/>
          <w:szCs w:val="2"/>
        </w:rPr>
      </w:pPr>
      <w:r>
        <w:rPr>
          <w:noProof/>
          <w:sz w:val="2"/>
          <w:szCs w:val="2"/>
        </w:rPr>
        <mc:AlternateContent>
          <mc:Choice Requires="wpg">
            <w:drawing>
              <wp:anchor distT="0" distB="0" distL="114300" distR="114300" simplePos="0" relativeHeight="251716608" behindDoc="1" locked="0" layoutInCell="1" allowOverlap="1" wp14:anchorId="41FCEEB4" wp14:editId="1F5E4BEE">
                <wp:simplePos x="0" y="0"/>
                <wp:positionH relativeFrom="column">
                  <wp:posOffset>3519170</wp:posOffset>
                </wp:positionH>
                <wp:positionV relativeFrom="paragraph">
                  <wp:posOffset>37465</wp:posOffset>
                </wp:positionV>
                <wp:extent cx="2606675" cy="45085"/>
                <wp:effectExtent l="0" t="0" r="22225" b="0"/>
                <wp:wrapTight wrapText="bothSides">
                  <wp:wrapPolygon edited="0">
                    <wp:start x="0" y="0"/>
                    <wp:lineTo x="0" y="0"/>
                    <wp:lineTo x="21626" y="0"/>
                    <wp:lineTo x="21626" y="0"/>
                    <wp:lineTo x="0" y="0"/>
                  </wp:wrapPolygon>
                </wp:wrapTight>
                <wp:docPr id="13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6675" cy="45085"/>
                          <a:chOff x="0" y="0"/>
                          <a:chExt cx="4900" cy="20"/>
                        </a:xfrm>
                      </wpg:grpSpPr>
                      <wps:wsp>
                        <wps:cNvPr id="136" name="Freeform 13"/>
                        <wps:cNvSpPr>
                          <a:spLocks/>
                        </wps:cNvSpPr>
                        <wps:spPr bwMode="auto">
                          <a:xfrm>
                            <a:off x="5" y="5"/>
                            <a:ext cx="4890" cy="20"/>
                          </a:xfrm>
                          <a:custGeom>
                            <a:avLst/>
                            <a:gdLst>
                              <a:gd name="T0" fmla="*/ 0 w 4890"/>
                              <a:gd name="T1" fmla="*/ 0 h 20"/>
                              <a:gd name="T2" fmla="*/ 4890 w 4890"/>
                              <a:gd name="T3" fmla="*/ 0 h 20"/>
                            </a:gdLst>
                            <a:ahLst/>
                            <a:cxnLst>
                              <a:cxn ang="0">
                                <a:pos x="T0" y="T1"/>
                              </a:cxn>
                              <a:cxn ang="0">
                                <a:pos x="T2" y="T3"/>
                              </a:cxn>
                            </a:cxnLst>
                            <a:rect l="0" t="0" r="r" b="b"/>
                            <a:pathLst>
                              <a:path w="4890" h="20">
                                <a:moveTo>
                                  <a:pt x="0" y="0"/>
                                </a:moveTo>
                                <a:lnTo>
                                  <a:pt x="4890"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6091F" id="Group 12" o:spid="_x0000_s1026" style="position:absolute;margin-left:277.1pt;margin-top:2.95pt;width:205.25pt;height:3.55pt;z-index:-251599872" coordsize="4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4GXgMAAN8HAAAOAAAAZHJzL2Uyb0RvYy54bWykVdtu2zAMfR+wfxD8OCD1JU6aGE2HIZdi&#10;wC4Fmn2AIssXzJY8SYnTDfv3UZSdOumKDVseHMqkycNDirx5e6wrcuBKl1IsvPAq8AgXTKalyBfe&#10;l+1mNPOINlSktJKCL7xHrr23t69f3bRNwiNZyCrlioAToZO2WXiFMU3i+5oVvKb6SjZcgDKTqqYG&#10;jir3U0Vb8F5XfhQEU7+VKm2UZFxreLtySu8W/WcZZ+ZzlmluSLXwAJvBp8Lnzj792xua5Io2Rck6&#10;GPQfUNS0FBD05GpFDSV7VT5zVZdMSS0zc8Vk7cssKxnHHCCbMLjI5k7JfYO55EmbNyeagNoLnv7Z&#10;Lft0uFekTKF244lHBK2hSBiXhJFlp23yBIzuVPPQ3CuXIogfJPuqQe1f6u05d8Zk136UKfijeyOR&#10;nWOmausC8iZHLMLjqQj8aAiDl9E0mE6vAQsDXTwJZhNXJFZAJZ99xYp19108D6DA9qMIy+rTxIVD&#10;iB0kmw80mn7iUv8flw8FbTiWSFuaTlxOey43inPbviQcOzrRrudSD4kcaCxKDXz/kULgCTLuKOop&#10;jGfz31NBE7bX5o5LrAI9fNDGXYAUJKxt2rXAFhxkdQV34Y1PAtIS9NkZ9zbhmU1BHPFwCU5eooGF&#10;9fCCo/HALCC9I6hg3gOjRY+VHUUHFiRC7ZwJsLkaqW17WORAyTa0dIMLsLKZvWAMAK0x1qY3dv9d&#10;EAUj5HJ4KI/A8Ni5vmyosdhsDCuSFroW+S+wE+37Wh74VqKFuehgiPWkrcTQynkBdH07OzV8YeNg&#10;bqfYFvKgskJuyqrCalXCIppG0RhJ0rIqU6u0aLTKd8tKkQOF6RhF4TrcdKSdmcEUEik6KzhN151s&#10;aFk5GYJXyDH0X8eE7UQcfz/mwXw9W8/iURxN16M4WK1G7zbLeDTdhNeT1Xi1XK7CnxZaGCdFmaZc&#10;WHT9KA7jv7ue3VJwQ/Q0jM+yOEt2g7/nyfrnMJBkyKX/x+xgnrjL6YbJTqaPcFGVdLsFdiEIhVTf&#10;PdLCXll4+tueKu6R6r2AYTMP4xg61OAhnlzDnSFqqNkNNVQwcLXwjAedbsWlcctr36gyLyBSiGUV&#10;8h3M2Ky01xnxOVTdAeYdSrhFMJdu49k1NTyj1dNevv0FAAD//wMAUEsDBBQABgAIAAAAIQDv1Nfe&#10;4AAAAAgBAAAPAAAAZHJzL2Rvd25yZXYueG1sTI/BTsJAEIbvJr7DZky8ybZAEWq3hBD1REwEE8Nt&#10;6Q5tQ3e26S5teXvHk95m8n/555tsPdpG9Nj52pGCeBKBQCqcqalU8HV4e1qC8EGT0Y0jVHBDD+v8&#10;/i7TqXEDfWK/D6XgEvKpVlCF0KZS+qJCq/3EtUicnV1ndeC1K6Xp9MDltpHTKFpIq2viC5VucVth&#10;cdlfrYL3QQ+bWfza7y7n7e14SD6+dzEq9fgwbl5ABBzDHwy/+qwOOTud3JWMF42CJJlPGeVhBYLz&#10;1WL+DOLE4CwCmWfy/wP5DwAAAP//AwBQSwECLQAUAAYACAAAACEAtoM4kv4AAADhAQAAEwAAAAAA&#10;AAAAAAAAAAAAAAAAW0NvbnRlbnRfVHlwZXNdLnhtbFBLAQItABQABgAIAAAAIQA4/SH/1gAAAJQB&#10;AAALAAAAAAAAAAAAAAAAAC8BAABfcmVscy8ucmVsc1BLAQItABQABgAIAAAAIQDQtT4GXgMAAN8H&#10;AAAOAAAAAAAAAAAAAAAAAC4CAABkcnMvZTJvRG9jLnhtbFBLAQItABQABgAIAAAAIQDv1Nfe4AAA&#10;AAgBAAAPAAAAAAAAAAAAAAAAALgFAABkcnMvZG93bnJldi54bWxQSwUGAAAAAAQABADzAAAAxQYA&#10;AAAA&#10;">
                <v:shape id="Freeform 13" o:spid="_x0000_s1027" style="position:absolute;left:5;top:5;width:4890;height:20;visibility:visible;mso-wrap-style:square;v-text-anchor:top" coordsize="4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Ff5wgAAANwAAAAPAAAAZHJzL2Rvd25yZXYueG1sRE/NasJA&#10;EL4LfYdlCr1I3agQJHWVKlQUelH7AEN2ugnNzqTZNUnf3i0UepuP73fW29E3qqcu1MIG5rMMFHEp&#10;tmZn4OP69rwCFSKyxUaYDPxQgO3mYbLGwsrAZ+ov0akUwqFAA1WMbaF1KCvyGGbSEifuUzqPMcHO&#10;advhkMJ9oxdZlmuPNaeGClvaV1R+XW7ewO78vQuyn+fi5Na/nw5uGq+DMU+P4+sLqEhj/Bf/uY82&#10;zV/m8PtMukBv7gAAAP//AwBQSwECLQAUAAYACAAAACEA2+H2y+4AAACFAQAAEwAAAAAAAAAAAAAA&#10;AAAAAAAAW0NvbnRlbnRfVHlwZXNdLnhtbFBLAQItABQABgAIAAAAIQBa9CxbvwAAABUBAAALAAAA&#10;AAAAAAAAAAAAAB8BAABfcmVscy8ucmVsc1BLAQItABQABgAIAAAAIQAHLFf5wgAAANwAAAAPAAAA&#10;AAAAAAAAAAAAAAcCAABkcnMvZG93bnJldi54bWxQSwUGAAAAAAMAAwC3AAAA9gIAAAAA&#10;" path="m,l4890,e" filled="f" strokecolor="#221e1f" strokeweight=".49pt">
                  <v:path arrowok="t" o:connecttype="custom" o:connectlocs="0,0;4890,0" o:connectangles="0,0"/>
                </v:shape>
                <w10:wrap type="tight"/>
              </v:group>
            </w:pict>
          </mc:Fallback>
        </mc:AlternateContent>
      </w:r>
      <w:r>
        <w:t xml:space="preserve">              </w:t>
      </w:r>
      <w:r>
        <w:rPr>
          <w:sz w:val="2"/>
          <w:szCs w:val="2"/>
        </w:rPr>
        <w:t xml:space="preserve"> </w:t>
      </w:r>
      <w:r>
        <w:rPr>
          <w:sz w:val="2"/>
          <w:szCs w:val="2"/>
        </w:rPr>
        <w:tab/>
      </w:r>
    </w:p>
    <w:p w:rsidR="00A23D34" w:rsidRDefault="00A23D34" w:rsidP="00A23D34">
      <w:pPr>
        <w:pStyle w:val="BodyText"/>
        <w:tabs>
          <w:tab w:val="left" w:pos="7747"/>
        </w:tabs>
        <w:kinsoku w:val="0"/>
        <w:overflowPunct w:val="0"/>
        <w:spacing w:before="15"/>
        <w:ind w:right="154"/>
        <w:rPr>
          <w:color w:val="000000"/>
          <w:spacing w:val="-2"/>
          <w:sz w:val="16"/>
          <w:szCs w:val="16"/>
        </w:rPr>
      </w:pPr>
      <w:r>
        <w:rPr>
          <w:noProof/>
          <w:sz w:val="2"/>
          <w:szCs w:val="2"/>
        </w:rPr>
        <mc:AlternateContent>
          <mc:Choice Requires="wpg">
            <w:drawing>
              <wp:anchor distT="0" distB="0" distL="114300" distR="114300" simplePos="0" relativeHeight="251717632" behindDoc="1" locked="0" layoutInCell="1" allowOverlap="1" wp14:anchorId="7F93A972" wp14:editId="5ED87F43">
                <wp:simplePos x="0" y="0"/>
                <wp:positionH relativeFrom="column">
                  <wp:posOffset>11430</wp:posOffset>
                </wp:positionH>
                <wp:positionV relativeFrom="paragraph">
                  <wp:posOffset>40640</wp:posOffset>
                </wp:positionV>
                <wp:extent cx="3111500" cy="12700"/>
                <wp:effectExtent l="0" t="0" r="12700" b="6350"/>
                <wp:wrapTight wrapText="bothSides">
                  <wp:wrapPolygon edited="0">
                    <wp:start x="0" y="0"/>
                    <wp:lineTo x="0" y="0"/>
                    <wp:lineTo x="21556" y="0"/>
                    <wp:lineTo x="21556" y="0"/>
                    <wp:lineTo x="0" y="0"/>
                  </wp:wrapPolygon>
                </wp:wrapTight>
                <wp:docPr id="13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12700"/>
                          <a:chOff x="0" y="0"/>
                          <a:chExt cx="4900" cy="20"/>
                        </a:xfrm>
                      </wpg:grpSpPr>
                      <wps:wsp>
                        <wps:cNvPr id="138" name="Freeform 13"/>
                        <wps:cNvSpPr>
                          <a:spLocks/>
                        </wps:cNvSpPr>
                        <wps:spPr bwMode="auto">
                          <a:xfrm>
                            <a:off x="5" y="5"/>
                            <a:ext cx="4890" cy="20"/>
                          </a:xfrm>
                          <a:custGeom>
                            <a:avLst/>
                            <a:gdLst>
                              <a:gd name="T0" fmla="*/ 0 w 4890"/>
                              <a:gd name="T1" fmla="*/ 0 h 20"/>
                              <a:gd name="T2" fmla="*/ 4890 w 4890"/>
                              <a:gd name="T3" fmla="*/ 0 h 20"/>
                            </a:gdLst>
                            <a:ahLst/>
                            <a:cxnLst>
                              <a:cxn ang="0">
                                <a:pos x="T0" y="T1"/>
                              </a:cxn>
                              <a:cxn ang="0">
                                <a:pos x="T2" y="T3"/>
                              </a:cxn>
                            </a:cxnLst>
                            <a:rect l="0" t="0" r="r" b="b"/>
                            <a:pathLst>
                              <a:path w="4890" h="20">
                                <a:moveTo>
                                  <a:pt x="0" y="0"/>
                                </a:moveTo>
                                <a:lnTo>
                                  <a:pt x="4890"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4F9D7" id="Group 12" o:spid="_x0000_s1026" style="position:absolute;margin-left:.9pt;margin-top:3.2pt;width:245pt;height:1pt;z-index:-251598848" coordsize="4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nuYQMAAN8HAAAOAAAAZHJzL2Uyb0RvYy54bWykVW1v2zgM/n7A/QdBHwekthynbYy6w5CX&#10;4oDtNmDdD1Bs+QVnSz5JidMb9t+PouzUSVFs6PLBoU2KfPiQIu/eH9uGHIQ2tZIpZVchJUJmKq9l&#10;mdJvj9vZLSXGcpnzRkmR0idh6Pv7P/+467tERKpSTS40ASfSJH2X0sraLgkCk1Wi5eZKdUKCslC6&#10;5RZedRnkmvfgvW2CKAyvg17pvNMqE8bA17VX0nv0XxQis5+LwghLmpQCNotPjc+dewb3dzwpNe+q&#10;Ohtg8DegaHktIejJ1ZpbTva6fuGqrTOtjCrsVabaQBVFnQnMAbJh4UU2D1rtO8ylTPqyO9EE1F7w&#10;9Ga32d+HL5rUOdRufkOJ5C0UCeMSFjl2+q5MwOhBd1+7L9qnCOJHlf1jQB1c6t176Y3Jrv+kcvDH&#10;91YhO8dCt84F5E2OWISnUxHE0ZIMPs4ZY4sQapWBjkU3IGKRsgoq+eJUVm2Gc/FyPBThiYAnPhxC&#10;HCC5fKDRzDOX5ve4/FrxTmCJjKPpxCW0vedyq4Vw7UvY3NOJdiOXZkrkRONQGuD7pxQuKAGaFp6i&#10;kcL4djnwd0EFT7K9sQ9CYRX44aOx/gLkIGFt8wH2Izgo2gbuwruAhKQn6HMwHm3YmU1FfDS4BCcv&#10;0cTCeXjF0XxiFpLREVSwHIHxasSaHeUAFiTC3ZwJsbk6ZVx7OORAySNznIALsHKZvWIMAJ0x1mY0&#10;9v9DEA0j5HJ4aEpgeOw86R23DpuL4UTSp9TzX6UUCHHfW3UQjwot7EUHQ6xnbSOnVt4LoBvb2avh&#10;hIuDuZ1iO8iTykq1rZsGq9VIh+g6iuYIxaimzp3SoTG63K0aTQ4cpmMUsQ3bDqSdmcEUkjk6qwTP&#10;N4Nsed14GYI3yDH038CE60Qcf9+X4XJzu7mNZ3F0vZnF4Xo9+7BdxbPrLbtZrOfr1WrNfjhoLE6q&#10;Os+FdOjGUcziX7uew1LwQ/Q0jM+yOEt2i7+XyQbnMJBkyGX8x+xgnvjL6YfJTuVPcFG18rsFdiEI&#10;ldL/UdLDXkmp+XfPtaCk+UvCsFmyOIYOtfgSL26gRYieanZTDZcZuEqppdDpTlxZv7z2na7LCiIx&#10;LKtUH2DGFrW7zojPoxpeYN6hhFsEcxk2nltT03e0et7L9/8DAAD//wMAUEsDBBQABgAIAAAAIQAe&#10;BwTC2gAAAAUBAAAPAAAAZHJzL2Rvd25yZXYueG1sTI5BS8NAEIXvgv9hGcGb3URjqTGbUop6KoKt&#10;IN6myTQJzc6G7DZJ/73Tkz1+vMd7X7acbKsG6n3j2EA8i0ARF65suDLwvXt/WIDyAbnE1jEZOJOH&#10;ZX57k2FaupG/aNiGSskI+xQN1CF0qda+qMmin7mOWLKD6y0Gwb7SZY+jjNtWP0bRXFtsWB5q7Ghd&#10;U3HcnqyBjxHH1VP8NmyOh/X5d/f8+bOJyZj7u2n1CirQFP7LcNEXdcjFae9OXHrVCot4MDBPQEma&#10;vFx4b2CRgM4zfW2f/wEAAP//AwBQSwECLQAUAAYACAAAACEAtoM4kv4AAADhAQAAEwAAAAAAAAAA&#10;AAAAAAAAAAAAW0NvbnRlbnRfVHlwZXNdLnhtbFBLAQItABQABgAIAAAAIQA4/SH/1gAAAJQBAAAL&#10;AAAAAAAAAAAAAAAAAC8BAABfcmVscy8ucmVsc1BLAQItABQABgAIAAAAIQCF1xnuYQMAAN8HAAAO&#10;AAAAAAAAAAAAAAAAAC4CAABkcnMvZTJvRG9jLnhtbFBLAQItABQABgAIAAAAIQAeBwTC2gAAAAUB&#10;AAAPAAAAAAAAAAAAAAAAALsFAABkcnMvZG93bnJldi54bWxQSwUGAAAAAAQABADzAAAAwgYAAAAA&#10;">
                <v:shape id="Freeform 13" o:spid="_x0000_s1027" style="position:absolute;left:5;top:5;width:4890;height:20;visibility:visible;mso-wrap-style:square;v-text-anchor:top" coordsize="4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YQxQAAANwAAAAPAAAAZHJzL2Rvd25yZXYueG1sRI9BS8NA&#10;EIXvgv9hGaEXsZtWKBK7LbagVPDS1h8wZMdNMDsTs9sk/ffOQfA2w3vz3jfr7RRbM1CfGmEHi3kB&#10;hrgS33Bw8Hl+fXgCkzKyx1aYHFwpwXZze7PG0svIRxpOORgN4VSigzrnrrQ2VTVFTHPpiFX7kj5i&#10;1rUP1vc4anhs7bIoVjZiw9pQY0f7mqrv0yU62B1/dkn2i5UEuQwf72/hPp9H52Z308szmExT/jf/&#10;XR+84j8qrT6jE9jNLwAAAP//AwBQSwECLQAUAAYACAAAACEA2+H2y+4AAACFAQAAEwAAAAAAAAAA&#10;AAAAAAAAAAAAW0NvbnRlbnRfVHlwZXNdLnhtbFBLAQItABQABgAIAAAAIQBa9CxbvwAAABUBAAAL&#10;AAAAAAAAAAAAAAAAAB8BAABfcmVscy8ucmVsc1BLAQItABQABgAIAAAAIQAZ/2YQxQAAANwAAAAP&#10;AAAAAAAAAAAAAAAAAAcCAABkcnMvZG93bnJldi54bWxQSwUGAAAAAAMAAwC3AAAA+QIAAAAA&#10;" path="m,l4890,e" filled="f" strokecolor="#221e1f" strokeweight=".49pt">
                  <v:path arrowok="t" o:connecttype="custom" o:connectlocs="0,0;4890,0" o:connectangles="0,0"/>
                </v:shape>
                <w10:wrap type="tight"/>
              </v:group>
            </w:pict>
          </mc:Fallback>
        </mc:AlternateContent>
      </w:r>
      <w:r>
        <w:rPr>
          <w:color w:val="231F20"/>
          <w:spacing w:val="-1"/>
          <w:sz w:val="16"/>
          <w:szCs w:val="16"/>
        </w:rPr>
        <w:t xml:space="preserve">                                          Complainant(s)                                                                                                                  </w:t>
      </w:r>
      <w:r>
        <w:rPr>
          <w:color w:val="231F20"/>
          <w:spacing w:val="-2"/>
          <w:sz w:val="16"/>
          <w:szCs w:val="16"/>
        </w:rPr>
        <w:t>Respondent(s)</w:t>
      </w:r>
    </w:p>
    <w:p w:rsidR="00A23D34" w:rsidRDefault="00A23D34" w:rsidP="00A23D34">
      <w:pPr>
        <w:pStyle w:val="BodyText"/>
        <w:kinsoku w:val="0"/>
        <w:overflowPunct w:val="0"/>
        <w:spacing w:before="18"/>
        <w:ind w:right="154"/>
        <w:rPr>
          <w:color w:val="000000"/>
          <w:spacing w:val="-4"/>
        </w:rPr>
      </w:pPr>
      <w:r>
        <w:rPr>
          <w:color w:val="231F20"/>
          <w:spacing w:val="-3"/>
        </w:rPr>
        <w:t>Complainant(s)</w:t>
      </w:r>
      <w:r>
        <w:rPr>
          <w:color w:val="231F20"/>
          <w:spacing w:val="5"/>
        </w:rPr>
        <w:t xml:space="preserve"> </w:t>
      </w:r>
      <w:r>
        <w:rPr>
          <w:color w:val="231F20"/>
          <w:spacing w:val="-4"/>
        </w:rPr>
        <w:t>charge(s):</w:t>
      </w:r>
      <w:r w:rsidRPr="003C29B9">
        <w:rPr>
          <w:noProof/>
          <w:sz w:val="2"/>
          <w:szCs w:val="2"/>
        </w:rPr>
        <w:t xml:space="preserve"> </w:t>
      </w:r>
    </w:p>
    <w:p w:rsidR="00A23D34" w:rsidRDefault="009F6781" w:rsidP="00A23D34">
      <w:pPr>
        <w:pStyle w:val="BodyText"/>
        <w:tabs>
          <w:tab w:val="left" w:pos="7869"/>
          <w:tab w:val="left" w:pos="8301"/>
        </w:tabs>
        <w:kinsoku w:val="0"/>
        <w:overflowPunct w:val="0"/>
        <w:spacing w:before="90" w:line="249" w:lineRule="auto"/>
        <w:ind w:right="154"/>
        <w:rPr>
          <w:color w:val="231F20"/>
          <w:spacing w:val="-4"/>
        </w:rPr>
      </w:pPr>
      <w:r>
        <w:rPr>
          <w:color w:val="231F20"/>
        </w:rPr>
        <w:t>An alleged violation of</w:t>
      </w:r>
      <w:r>
        <w:rPr>
          <w:color w:val="231F20"/>
          <w:spacing w:val="22"/>
        </w:rPr>
        <w:t xml:space="preserve"> </w:t>
      </w:r>
      <w:r>
        <w:rPr>
          <w:color w:val="231F20"/>
        </w:rPr>
        <w:t>Article(s)</w:t>
      </w:r>
      <w:r>
        <w:rPr>
          <w:color w:val="231F20"/>
          <w:u w:val="single" w:color="221E1F"/>
        </w:rPr>
        <w:t xml:space="preserve">                                    16</w:t>
      </w:r>
      <w:r>
        <w:rPr>
          <w:color w:val="231F20"/>
          <w:u w:val="single" w:color="221E1F"/>
        </w:rPr>
        <w:tab/>
      </w:r>
      <w:r>
        <w:rPr>
          <w:color w:val="231F20"/>
          <w:u w:val="single" w:color="221E1F"/>
        </w:rPr>
        <w:tab/>
      </w:r>
      <w:r>
        <w:rPr>
          <w:color w:val="231F20"/>
        </w:rPr>
        <w:t>of the Code of Ethics</w:t>
      </w:r>
      <w:r>
        <w:rPr>
          <w:color w:val="231F20"/>
          <w:spacing w:val="20"/>
        </w:rPr>
        <w:t xml:space="preserve"> </w:t>
      </w:r>
      <w:r>
        <w:rPr>
          <w:color w:val="231F20"/>
        </w:rPr>
        <w:t>and/or</w:t>
      </w:r>
      <w:r>
        <w:rPr>
          <w:color w:val="231F20"/>
          <w:w w:val="102"/>
        </w:rPr>
        <w:t xml:space="preserve"> </w:t>
      </w:r>
      <w:r>
        <w:rPr>
          <w:color w:val="231F20"/>
        </w:rPr>
        <w:t xml:space="preserve">other membership duty as set forth in the </w:t>
      </w:r>
      <w:r>
        <w:rPr>
          <w:color w:val="231F20"/>
          <w:spacing w:val="-4"/>
        </w:rPr>
        <w:t xml:space="preserve">bylaws </w:t>
      </w:r>
      <w:r>
        <w:rPr>
          <w:color w:val="231F20"/>
        </w:rPr>
        <w:t>of the</w:t>
      </w:r>
      <w:r>
        <w:rPr>
          <w:color w:val="231F20"/>
          <w:spacing w:val="-32"/>
        </w:rPr>
        <w:t xml:space="preserve"> </w:t>
      </w:r>
      <w:r>
        <w:rPr>
          <w:color w:val="231F20"/>
        </w:rPr>
        <w:t>Board</w:t>
      </w:r>
      <w:r>
        <w:rPr>
          <w:color w:val="231F20"/>
          <w:spacing w:val="-4"/>
        </w:rPr>
        <w:t xml:space="preserve"> </w:t>
      </w:r>
      <w:r>
        <w:rPr>
          <w:color w:val="231F20"/>
        </w:rPr>
        <w:t>in</w:t>
      </w:r>
      <w:r>
        <w:rPr>
          <w:color w:val="231F20"/>
          <w:u w:val="single" w:color="221E1F"/>
        </w:rPr>
        <w:t xml:space="preserve"> </w:t>
      </w:r>
      <w:r>
        <w:rPr>
          <w:color w:val="231F20"/>
          <w:u w:val="single" w:color="221E1F"/>
        </w:rPr>
        <w:tab/>
      </w:r>
      <w:r>
        <w:rPr>
          <w:color w:val="231F20"/>
        </w:rPr>
        <w:t xml:space="preserve">and alleges that the </w:t>
      </w:r>
      <w:r>
        <w:rPr>
          <w:color w:val="231F20"/>
          <w:spacing w:val="-3"/>
        </w:rPr>
        <w:t>above</w:t>
      </w:r>
      <w:r>
        <w:rPr>
          <w:color w:val="231F20"/>
          <w:spacing w:val="-10"/>
        </w:rPr>
        <w:t xml:space="preserve"> </w:t>
      </w:r>
      <w:r>
        <w:rPr>
          <w:color w:val="231F20"/>
          <w:spacing w:val="-4"/>
        </w:rPr>
        <w:t xml:space="preserve">charge(s)                                                                                                               </w:t>
      </w:r>
      <w:r w:rsidRPr="00D44F4E">
        <w:rPr>
          <w:color w:val="231F20"/>
          <w:spacing w:val="-4"/>
          <w:sz w:val="16"/>
          <w:szCs w:val="16"/>
        </w:rPr>
        <w:t>Article, Section</w:t>
      </w:r>
      <w:r>
        <w:rPr>
          <w:color w:val="231F20"/>
          <w:spacing w:val="-4"/>
        </w:rPr>
        <w:t xml:space="preserve"> </w:t>
      </w:r>
    </w:p>
    <w:p w:rsidR="007960F7" w:rsidRDefault="007960F7" w:rsidP="00A23D34">
      <w:pPr>
        <w:pStyle w:val="BodyText"/>
        <w:tabs>
          <w:tab w:val="left" w:pos="7869"/>
          <w:tab w:val="left" w:pos="8301"/>
        </w:tabs>
        <w:kinsoku w:val="0"/>
        <w:overflowPunct w:val="0"/>
        <w:spacing w:before="90" w:line="249" w:lineRule="auto"/>
        <w:ind w:right="154"/>
        <w:rPr>
          <w:color w:val="000000"/>
          <w:spacing w:val="-4"/>
        </w:rPr>
      </w:pPr>
    </w:p>
    <w:p w:rsidR="00A23D34" w:rsidRDefault="00A23D34" w:rsidP="00A23D34">
      <w:pPr>
        <w:pStyle w:val="BodyText"/>
        <w:kinsoku w:val="0"/>
        <w:overflowPunct w:val="0"/>
        <w:spacing w:before="0"/>
        <w:ind w:left="100"/>
      </w:pPr>
      <w:r>
        <w:rPr>
          <w:noProof/>
        </w:rPr>
        <mc:AlternateContent>
          <mc:Choice Requires="wps">
            <w:drawing>
              <wp:inline distT="0" distB="0" distL="0" distR="0" wp14:anchorId="32970921" wp14:editId="6745FE05">
                <wp:extent cx="5873750" cy="565150"/>
                <wp:effectExtent l="0" t="0" r="12700" b="6350"/>
                <wp:docPr id="1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565150"/>
                        </a:xfrm>
                        <a:prstGeom prst="rect">
                          <a:avLst/>
                        </a:prstGeom>
                        <a:noFill/>
                        <a:ln>
                          <a:noFill/>
                        </a:ln>
                        <a:extLst>
                          <a:ext uri="{909E8E84-426E-40DD-AFC4-6F175D3DCCD1}">
                            <a14:hiddenFill xmlns:a14="http://schemas.microsoft.com/office/drawing/2010/main">
                              <a:solidFill>
                                <a:srgbClr val="DCDDD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F94" w:rsidRPr="00014E76" w:rsidRDefault="00C86F94" w:rsidP="00C2769C">
                            <w:pPr>
                              <w:pStyle w:val="BodyText"/>
                              <w:kinsoku w:val="0"/>
                              <w:overflowPunct w:val="0"/>
                              <w:spacing w:before="0" w:line="229" w:lineRule="exact"/>
                              <w:ind w:left="0"/>
                              <w:rPr>
                                <w:color w:val="000000" w:themeColor="text1"/>
                              </w:rPr>
                            </w:pPr>
                            <w:r w:rsidRPr="00014E76">
                              <w:rPr>
                                <w:color w:val="000000" w:themeColor="text1"/>
                                <w:spacing w:val="-3"/>
                              </w:rPr>
                              <w:t>(</w:t>
                            </w:r>
                            <w:proofErr w:type="gramStart"/>
                            <w:r w:rsidRPr="00014E76">
                              <w:rPr>
                                <w:color w:val="000000" w:themeColor="text1"/>
                                <w:spacing w:val="-3"/>
                              </w:rPr>
                              <w:t>is/are</w:t>
                            </w:r>
                            <w:proofErr w:type="gramEnd"/>
                            <w:r w:rsidRPr="00014E76">
                              <w:rPr>
                                <w:color w:val="000000" w:themeColor="text1"/>
                                <w:spacing w:val="-3"/>
                              </w:rPr>
                              <w:t>)</w:t>
                            </w:r>
                            <w:r w:rsidRPr="00014E76">
                              <w:rPr>
                                <w:color w:val="000000" w:themeColor="text1"/>
                                <w:spacing w:val="8"/>
                              </w:rPr>
                              <w:t xml:space="preserve"> </w:t>
                            </w:r>
                            <w:r w:rsidRPr="00014E76">
                              <w:rPr>
                                <w:color w:val="000000" w:themeColor="text1"/>
                              </w:rPr>
                              <w:t>supported</w:t>
                            </w:r>
                            <w:r w:rsidRPr="00014E76">
                              <w:rPr>
                                <w:color w:val="000000" w:themeColor="text1"/>
                                <w:spacing w:val="8"/>
                              </w:rPr>
                              <w:t xml:space="preserve"> </w:t>
                            </w:r>
                            <w:r w:rsidRPr="00014E76">
                              <w:rPr>
                                <w:color w:val="000000" w:themeColor="text1"/>
                                <w:spacing w:val="-3"/>
                              </w:rPr>
                              <w:t>by</w:t>
                            </w:r>
                            <w:r w:rsidRPr="00014E76">
                              <w:rPr>
                                <w:color w:val="000000" w:themeColor="text1"/>
                                <w:spacing w:val="8"/>
                              </w:rPr>
                              <w:t xml:space="preserve"> </w:t>
                            </w:r>
                            <w:r w:rsidRPr="00014E76">
                              <w:rPr>
                                <w:color w:val="000000" w:themeColor="text1"/>
                              </w:rPr>
                              <w:t>the</w:t>
                            </w:r>
                            <w:r w:rsidRPr="00014E76">
                              <w:rPr>
                                <w:color w:val="000000" w:themeColor="text1"/>
                                <w:spacing w:val="8"/>
                              </w:rPr>
                              <w:t xml:space="preserve"> </w:t>
                            </w:r>
                            <w:r w:rsidRPr="00014E76">
                              <w:rPr>
                                <w:color w:val="000000" w:themeColor="text1"/>
                              </w:rPr>
                              <w:t>attached</w:t>
                            </w:r>
                            <w:r w:rsidRPr="00014E76">
                              <w:rPr>
                                <w:color w:val="000000" w:themeColor="text1"/>
                                <w:spacing w:val="8"/>
                              </w:rPr>
                              <w:t xml:space="preserve"> </w:t>
                            </w:r>
                            <w:r w:rsidRPr="00014E76">
                              <w:rPr>
                                <w:color w:val="000000" w:themeColor="text1"/>
                              </w:rPr>
                              <w:t>statement,</w:t>
                            </w:r>
                            <w:r w:rsidRPr="00014E76">
                              <w:rPr>
                                <w:color w:val="000000" w:themeColor="text1"/>
                                <w:spacing w:val="8"/>
                              </w:rPr>
                              <w:t xml:space="preserve"> </w:t>
                            </w:r>
                            <w:r w:rsidRPr="00014E76">
                              <w:rPr>
                                <w:color w:val="000000" w:themeColor="text1"/>
                              </w:rPr>
                              <w:t>which</w:t>
                            </w:r>
                            <w:r w:rsidRPr="00014E76">
                              <w:rPr>
                                <w:color w:val="000000" w:themeColor="text1"/>
                                <w:spacing w:val="8"/>
                              </w:rPr>
                              <w:t xml:space="preserve"> </w:t>
                            </w:r>
                            <w:r w:rsidRPr="00014E76">
                              <w:rPr>
                                <w:color w:val="000000" w:themeColor="text1"/>
                              </w:rPr>
                              <w:t>is</w:t>
                            </w:r>
                            <w:r w:rsidRPr="00014E76">
                              <w:rPr>
                                <w:color w:val="000000" w:themeColor="text1"/>
                                <w:spacing w:val="7"/>
                              </w:rPr>
                              <w:t xml:space="preserve"> </w:t>
                            </w:r>
                            <w:r w:rsidRPr="00014E76">
                              <w:rPr>
                                <w:color w:val="000000" w:themeColor="text1"/>
                              </w:rPr>
                              <w:t>signed</w:t>
                            </w:r>
                            <w:r w:rsidRPr="00014E76">
                              <w:rPr>
                                <w:color w:val="000000" w:themeColor="text1"/>
                                <w:spacing w:val="8"/>
                              </w:rPr>
                              <w:t xml:space="preserve"> </w:t>
                            </w:r>
                            <w:r w:rsidRPr="00014E76">
                              <w:rPr>
                                <w:color w:val="000000" w:themeColor="text1"/>
                              </w:rPr>
                              <w:t>and</w:t>
                            </w:r>
                            <w:r w:rsidRPr="00014E76">
                              <w:rPr>
                                <w:color w:val="000000" w:themeColor="text1"/>
                                <w:spacing w:val="8"/>
                              </w:rPr>
                              <w:t xml:space="preserve"> </w:t>
                            </w:r>
                            <w:r w:rsidRPr="00014E76">
                              <w:rPr>
                                <w:color w:val="000000" w:themeColor="text1"/>
                              </w:rPr>
                              <w:t>dated</w:t>
                            </w:r>
                            <w:r w:rsidRPr="00014E76">
                              <w:rPr>
                                <w:color w:val="000000" w:themeColor="text1"/>
                                <w:spacing w:val="8"/>
                              </w:rPr>
                              <w:t xml:space="preserve"> </w:t>
                            </w:r>
                            <w:r w:rsidRPr="00014E76">
                              <w:rPr>
                                <w:color w:val="000000" w:themeColor="text1"/>
                                <w:spacing w:val="-3"/>
                              </w:rPr>
                              <w:t>by</w:t>
                            </w:r>
                            <w:r w:rsidRPr="00014E76">
                              <w:rPr>
                                <w:color w:val="000000" w:themeColor="text1"/>
                                <w:spacing w:val="8"/>
                              </w:rPr>
                              <w:t xml:space="preserve"> </w:t>
                            </w:r>
                            <w:r w:rsidRPr="00014E76">
                              <w:rPr>
                                <w:color w:val="000000" w:themeColor="text1"/>
                              </w:rPr>
                              <w:t>the</w:t>
                            </w:r>
                            <w:r w:rsidRPr="00014E76">
                              <w:rPr>
                                <w:color w:val="000000" w:themeColor="text1"/>
                                <w:spacing w:val="8"/>
                              </w:rPr>
                              <w:t xml:space="preserve"> </w:t>
                            </w:r>
                            <w:r w:rsidRPr="00014E76">
                              <w:rPr>
                                <w:color w:val="000000" w:themeColor="text1"/>
                                <w:spacing w:val="-3"/>
                              </w:rPr>
                              <w:t>complainant(s)</w:t>
                            </w:r>
                            <w:r w:rsidRPr="00014E76">
                              <w:rPr>
                                <w:color w:val="000000" w:themeColor="text1"/>
                                <w:spacing w:val="8"/>
                              </w:rPr>
                              <w:t xml:space="preserve"> </w:t>
                            </w:r>
                            <w:r w:rsidRPr="00014E76">
                              <w:rPr>
                                <w:color w:val="000000" w:themeColor="text1"/>
                              </w:rPr>
                              <w:t>and</w:t>
                            </w:r>
                            <w:r w:rsidRPr="00014E76">
                              <w:rPr>
                                <w:color w:val="000000" w:themeColor="text1"/>
                                <w:spacing w:val="8"/>
                              </w:rPr>
                              <w:t xml:space="preserve"> </w:t>
                            </w:r>
                            <w:r w:rsidRPr="00014E76">
                              <w:rPr>
                                <w:color w:val="000000" w:themeColor="text1"/>
                              </w:rPr>
                              <w:t>which</w:t>
                            </w:r>
                            <w:r w:rsidRPr="00014E76">
                              <w:rPr>
                                <w:color w:val="000000" w:themeColor="text1"/>
                                <w:spacing w:val="8"/>
                              </w:rPr>
                              <w:t xml:space="preserve"> </w:t>
                            </w:r>
                            <w:r w:rsidRPr="00014E76">
                              <w:rPr>
                                <w:color w:val="000000" w:themeColor="text1"/>
                              </w:rPr>
                              <w:t>explains</w:t>
                            </w:r>
                            <w:r w:rsidRPr="00014E76">
                              <w:rPr>
                                <w:color w:val="000000" w:themeColor="text1"/>
                                <w:spacing w:val="7"/>
                              </w:rPr>
                              <w:t xml:space="preserve"> </w:t>
                            </w:r>
                            <w:r w:rsidRPr="00014E76">
                              <w:rPr>
                                <w:color w:val="000000" w:themeColor="text1"/>
                              </w:rPr>
                              <w:t>when</w:t>
                            </w:r>
                            <w:r w:rsidRPr="00014E76">
                              <w:rPr>
                                <w:color w:val="000000" w:themeColor="text1"/>
                                <w:spacing w:val="8"/>
                              </w:rPr>
                              <w:t xml:space="preserve"> </w:t>
                            </w:r>
                            <w:r w:rsidRPr="00014E76">
                              <w:rPr>
                                <w:color w:val="000000" w:themeColor="text1"/>
                              </w:rPr>
                              <w:t>the</w:t>
                            </w:r>
                            <w:r w:rsidRPr="00014E76">
                              <w:rPr>
                                <w:color w:val="000000" w:themeColor="text1"/>
                                <w:spacing w:val="8"/>
                              </w:rPr>
                              <w:t xml:space="preserve"> </w:t>
                            </w:r>
                            <w:r w:rsidRPr="00014E76">
                              <w:rPr>
                                <w:color w:val="000000" w:themeColor="text1"/>
                              </w:rPr>
                              <w:t>alleged</w:t>
                            </w:r>
                            <w:r>
                              <w:rPr>
                                <w:color w:val="000000" w:themeColor="text1"/>
                                <w:spacing w:val="-4"/>
                              </w:rPr>
                              <w:t xml:space="preserve"> violation</w:t>
                            </w:r>
                            <w:r w:rsidRPr="00014E76">
                              <w:rPr>
                                <w:color w:val="000000" w:themeColor="text1"/>
                                <w:spacing w:val="-4"/>
                              </w:rPr>
                              <w:t>(s)</w:t>
                            </w:r>
                            <w:r w:rsidRPr="00014E76">
                              <w:rPr>
                                <w:color w:val="000000" w:themeColor="text1"/>
                                <w:spacing w:val="-7"/>
                              </w:rPr>
                              <w:t xml:space="preserve"> </w:t>
                            </w:r>
                            <w:r w:rsidRPr="00014E76">
                              <w:rPr>
                                <w:color w:val="000000" w:themeColor="text1"/>
                              </w:rPr>
                              <w:t>occurred</w:t>
                            </w:r>
                            <w:r w:rsidRPr="00014E76">
                              <w:rPr>
                                <w:color w:val="000000" w:themeColor="text1"/>
                                <w:spacing w:val="-7"/>
                              </w:rPr>
                              <w:t xml:space="preserve"> </w:t>
                            </w:r>
                            <w:r w:rsidRPr="00014E76">
                              <w:rPr>
                                <w:color w:val="000000" w:themeColor="text1"/>
                              </w:rPr>
                              <w:t>and,</w:t>
                            </w:r>
                            <w:r w:rsidRPr="00014E76">
                              <w:rPr>
                                <w:color w:val="000000" w:themeColor="text1"/>
                                <w:spacing w:val="-7"/>
                              </w:rPr>
                              <w:t xml:space="preserve"> </w:t>
                            </w:r>
                            <w:r w:rsidRPr="00014E76">
                              <w:rPr>
                                <w:color w:val="000000" w:themeColor="text1"/>
                              </w:rPr>
                              <w:t>if</w:t>
                            </w:r>
                            <w:r w:rsidRPr="00014E76">
                              <w:rPr>
                                <w:color w:val="000000" w:themeColor="text1"/>
                                <w:spacing w:val="-7"/>
                              </w:rPr>
                              <w:t xml:space="preserve"> </w:t>
                            </w:r>
                            <w:r w:rsidRPr="00014E76">
                              <w:rPr>
                                <w:color w:val="000000" w:themeColor="text1"/>
                              </w:rPr>
                              <w:t>a</w:t>
                            </w:r>
                            <w:r w:rsidRPr="00014E76">
                              <w:rPr>
                                <w:color w:val="000000" w:themeColor="text1"/>
                                <w:spacing w:val="-7"/>
                              </w:rPr>
                              <w:t xml:space="preserve"> </w:t>
                            </w:r>
                            <w:r w:rsidRPr="00014E76">
                              <w:rPr>
                                <w:color w:val="000000" w:themeColor="text1"/>
                              </w:rPr>
                              <w:t>different</w:t>
                            </w:r>
                            <w:r w:rsidRPr="00014E76">
                              <w:rPr>
                                <w:color w:val="000000" w:themeColor="text1"/>
                                <w:spacing w:val="-7"/>
                              </w:rPr>
                              <w:t xml:space="preserve"> </w:t>
                            </w:r>
                            <w:r w:rsidRPr="00014E76">
                              <w:rPr>
                                <w:color w:val="000000" w:themeColor="text1"/>
                              </w:rPr>
                              <w:t>date,</w:t>
                            </w:r>
                            <w:r w:rsidRPr="00014E76">
                              <w:rPr>
                                <w:color w:val="000000" w:themeColor="text1"/>
                                <w:spacing w:val="-7"/>
                              </w:rPr>
                              <w:t xml:space="preserve"> </w:t>
                            </w:r>
                            <w:r w:rsidRPr="00014E76">
                              <w:rPr>
                                <w:color w:val="000000" w:themeColor="text1"/>
                              </w:rPr>
                              <w:t>when</w:t>
                            </w:r>
                            <w:r w:rsidRPr="00014E76">
                              <w:rPr>
                                <w:color w:val="000000" w:themeColor="text1"/>
                                <w:spacing w:val="-7"/>
                              </w:rPr>
                              <w:t xml:space="preserve"> </w:t>
                            </w:r>
                            <w:r w:rsidRPr="00014E76">
                              <w:rPr>
                                <w:color w:val="000000" w:themeColor="text1"/>
                              </w:rPr>
                              <w:t>the</w:t>
                            </w:r>
                            <w:r w:rsidRPr="00014E76">
                              <w:rPr>
                                <w:color w:val="000000" w:themeColor="text1"/>
                                <w:spacing w:val="-7"/>
                              </w:rPr>
                              <w:t xml:space="preserve"> </w:t>
                            </w:r>
                            <w:r w:rsidRPr="00014E76">
                              <w:rPr>
                                <w:color w:val="000000" w:themeColor="text1"/>
                                <w:spacing w:val="-3"/>
                              </w:rPr>
                              <w:t>complainant(s)</w:t>
                            </w:r>
                            <w:r w:rsidRPr="00014E76">
                              <w:rPr>
                                <w:color w:val="000000" w:themeColor="text1"/>
                                <w:spacing w:val="-7"/>
                              </w:rPr>
                              <w:t xml:space="preserve"> </w:t>
                            </w:r>
                            <w:r w:rsidRPr="00014E76">
                              <w:rPr>
                                <w:color w:val="000000" w:themeColor="text1"/>
                              </w:rPr>
                              <w:t>first</w:t>
                            </w:r>
                            <w:r w:rsidRPr="00014E76">
                              <w:rPr>
                                <w:color w:val="000000" w:themeColor="text1"/>
                                <w:spacing w:val="-7"/>
                              </w:rPr>
                              <w:t xml:space="preserve"> </w:t>
                            </w:r>
                            <w:r w:rsidRPr="00014E76">
                              <w:rPr>
                                <w:color w:val="000000" w:themeColor="text1"/>
                              </w:rPr>
                              <w:t>knew</w:t>
                            </w:r>
                            <w:r w:rsidRPr="00014E76">
                              <w:rPr>
                                <w:color w:val="000000" w:themeColor="text1"/>
                                <w:spacing w:val="-7"/>
                              </w:rPr>
                              <w:t xml:space="preserve"> </w:t>
                            </w:r>
                            <w:r w:rsidRPr="00014E76">
                              <w:rPr>
                                <w:color w:val="000000" w:themeColor="text1"/>
                              </w:rPr>
                              <w:t>about</w:t>
                            </w:r>
                            <w:r w:rsidRPr="00014E76">
                              <w:rPr>
                                <w:color w:val="000000" w:themeColor="text1"/>
                                <w:spacing w:val="-7"/>
                              </w:rPr>
                              <w:t xml:space="preserve"> </w:t>
                            </w:r>
                            <w:r w:rsidRPr="00014E76">
                              <w:rPr>
                                <w:color w:val="000000" w:themeColor="text1"/>
                              </w:rPr>
                              <w:t>the</w:t>
                            </w:r>
                            <w:r w:rsidRPr="00014E76">
                              <w:rPr>
                                <w:color w:val="000000" w:themeColor="text1"/>
                                <w:spacing w:val="-7"/>
                              </w:rPr>
                              <w:t xml:space="preserve"> </w:t>
                            </w:r>
                            <w:r w:rsidRPr="00014E76">
                              <w:rPr>
                                <w:color w:val="000000" w:themeColor="text1"/>
                              </w:rPr>
                              <w:t>alleged</w:t>
                            </w:r>
                            <w:r w:rsidRPr="00014E76">
                              <w:rPr>
                                <w:color w:val="000000" w:themeColor="text1"/>
                                <w:spacing w:val="-7"/>
                              </w:rPr>
                              <w:t xml:space="preserve"> </w:t>
                            </w:r>
                            <w:r w:rsidRPr="00014E76">
                              <w:rPr>
                                <w:color w:val="000000" w:themeColor="text1"/>
                              </w:rPr>
                              <w:t>violations.</w:t>
                            </w:r>
                          </w:p>
                        </w:txbxContent>
                      </wps:txbx>
                      <wps:bodyPr rot="0" vert="horz" wrap="square" lIns="0" tIns="0" rIns="0" bIns="0" anchor="t" anchorCtr="0" upright="1">
                        <a:noAutofit/>
                      </wps:bodyPr>
                    </wps:wsp>
                  </a:graphicData>
                </a:graphic>
              </wp:inline>
            </w:drawing>
          </mc:Choice>
          <mc:Fallback>
            <w:pict>
              <v:shape w14:anchorId="32970921" id="_x0000_s1029" type="#_x0000_t202" style="width:462.5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vHswIAALMFAAAOAAAAZHJzL2Uyb0RvYy54bWysVG1vmzAQ/j5p/8HydwokkAAqqVoI06Tu&#10;RWr3AxwwwRrYzHZCumn/fWcT0qTVpGkbH6zDPj93z93ju745dC3aU6mY4Cn2rzyMKC9Fxfg2xV8e&#10;CyfCSGnCK9IKTlP8RBW+Wb19cz30CZ2JRrQVlQhAuEqGPsWN1n3iuqpsaEfUlegph8NayI5o+JVb&#10;t5JkAPSudWeet3AHIateipIqBbv5eIhXFr+uaak/1bWiGrUphty0XaVdN2Z1V9ck2UrSN6w8pkH+&#10;IouOMA5BT1A50QTtJHsF1bFSCiVqfVWKzhV1zUpqOQAb33vB5qEhPbVcoDiqP5VJ/T/Y8uP+s0Ss&#10;gt7NY4w46aBJj/Sg0Z04ID8yBRp6lYDfQw+e+gD74GzJqv5elF8V4iJrCN/SWynF0FBSQYK+ueme&#10;XR1xlAHZDB9EBXHITgsLdKhlZ6oH9UCADo16OjXH5FLCZhgt58sQjko4CxehD7YJQZLpdi+VfkdF&#10;h4yRYgnNt+hkf6/06Dq5mGBcFKxtYZ8kLb/YAMxxB2LDVXNmsrD9/BF78TpaR4ETzBZrJ/Dy3Lkt&#10;ssBZFP4yzOd5luX+TxPXD5KGVRXlJsykLT/4s94dVT6q4qQuJVpWGTiTkpLbTdZKtCeg7TzL83x9&#10;LMiZm3uZhq0XcHlByZ8F3t0sdopFtHSCIgideOlFjufHd/HCC+IgLy4p3TNO/50SGlIch7NwFNNv&#10;uXn2e82NJB3TMD1a1qU4OjmRxEhwzSvbWk1YO9pnpTDpP5cC2j012grWaHRUqz5sDvZxzE10I+aN&#10;qJ5AwVKAwECLMPnAaIT8jtEAUyTF6tuOSIpR+57DKzAjZzLkZGwmg/ASrqZYYzSamR5H066XbNsA&#10;8vjOuLiFl1IzK+LnLI7vCyaD5XKcYmb0nP9br+dZu/oFAAD//wMAUEsDBBQABgAIAAAAIQAAkhrn&#10;2AAAAAQBAAAPAAAAZHJzL2Rvd25yZXYueG1sTI7BasMwEETvhfyD2EBvjdTQlsS1HIIhPaepCfSm&#10;WBvb1FoZSYmdv++2l/ayMMzw9uWbyfXiiiF2njQ8LhQIpNrbjhoN1cfuYQUiJkPW9J5Qww0jbIrZ&#10;XW4y60d6x+shNYIhFDOjoU1pyKSMdYvOxIUfkLg7++BM4hgaaYMZGe56uVTqRTrTEX9ozYBli/XX&#10;4eI0qM/49nSsRkznmw/7al+OR1VqfT+ftq8gEk7pbww/+qwOBTud/IVsFD0zePd7uVsvnzmeNKzW&#10;CmSRy//yxTcAAAD//wMAUEsBAi0AFAAGAAgAAAAhALaDOJL+AAAA4QEAABMAAAAAAAAAAAAAAAAA&#10;AAAAAFtDb250ZW50X1R5cGVzXS54bWxQSwECLQAUAAYACAAAACEAOP0h/9YAAACUAQAACwAAAAAA&#10;AAAAAAAAAAAvAQAAX3JlbHMvLnJlbHNQSwECLQAUAAYACAAAACEAXBsbx7MCAACzBQAADgAAAAAA&#10;AAAAAAAAAAAuAgAAZHJzL2Uyb0RvYy54bWxQSwECLQAUAAYACAAAACEAAJIa59gAAAAEAQAADwAA&#10;AAAAAAAAAAAAAAANBQAAZHJzL2Rvd25yZXYueG1sUEsFBgAAAAAEAAQA8wAAABIGAAAAAA==&#10;" filled="f" fillcolor="#dcddde" stroked="f">
                <v:textbox inset="0,0,0,0">
                  <w:txbxContent>
                    <w:p w:rsidR="00C86F94" w:rsidRPr="00014E76" w:rsidRDefault="00C86F94" w:rsidP="00C2769C">
                      <w:pPr>
                        <w:pStyle w:val="BodyText"/>
                        <w:kinsoku w:val="0"/>
                        <w:overflowPunct w:val="0"/>
                        <w:spacing w:before="0" w:line="229" w:lineRule="exact"/>
                        <w:ind w:left="0"/>
                        <w:rPr>
                          <w:color w:val="000000" w:themeColor="text1"/>
                        </w:rPr>
                      </w:pPr>
                      <w:r w:rsidRPr="00014E76">
                        <w:rPr>
                          <w:color w:val="000000" w:themeColor="text1"/>
                          <w:spacing w:val="-3"/>
                        </w:rPr>
                        <w:t>(</w:t>
                      </w:r>
                      <w:proofErr w:type="gramStart"/>
                      <w:r w:rsidRPr="00014E76">
                        <w:rPr>
                          <w:color w:val="000000" w:themeColor="text1"/>
                          <w:spacing w:val="-3"/>
                        </w:rPr>
                        <w:t>is/are</w:t>
                      </w:r>
                      <w:proofErr w:type="gramEnd"/>
                      <w:r w:rsidRPr="00014E76">
                        <w:rPr>
                          <w:color w:val="000000" w:themeColor="text1"/>
                          <w:spacing w:val="-3"/>
                        </w:rPr>
                        <w:t>)</w:t>
                      </w:r>
                      <w:r w:rsidRPr="00014E76">
                        <w:rPr>
                          <w:color w:val="000000" w:themeColor="text1"/>
                          <w:spacing w:val="8"/>
                        </w:rPr>
                        <w:t xml:space="preserve"> </w:t>
                      </w:r>
                      <w:r w:rsidRPr="00014E76">
                        <w:rPr>
                          <w:color w:val="000000" w:themeColor="text1"/>
                        </w:rPr>
                        <w:t>supported</w:t>
                      </w:r>
                      <w:r w:rsidRPr="00014E76">
                        <w:rPr>
                          <w:color w:val="000000" w:themeColor="text1"/>
                          <w:spacing w:val="8"/>
                        </w:rPr>
                        <w:t xml:space="preserve"> </w:t>
                      </w:r>
                      <w:r w:rsidRPr="00014E76">
                        <w:rPr>
                          <w:color w:val="000000" w:themeColor="text1"/>
                          <w:spacing w:val="-3"/>
                        </w:rPr>
                        <w:t>by</w:t>
                      </w:r>
                      <w:r w:rsidRPr="00014E76">
                        <w:rPr>
                          <w:color w:val="000000" w:themeColor="text1"/>
                          <w:spacing w:val="8"/>
                        </w:rPr>
                        <w:t xml:space="preserve"> </w:t>
                      </w:r>
                      <w:r w:rsidRPr="00014E76">
                        <w:rPr>
                          <w:color w:val="000000" w:themeColor="text1"/>
                        </w:rPr>
                        <w:t>the</w:t>
                      </w:r>
                      <w:r w:rsidRPr="00014E76">
                        <w:rPr>
                          <w:color w:val="000000" w:themeColor="text1"/>
                          <w:spacing w:val="8"/>
                        </w:rPr>
                        <w:t xml:space="preserve"> </w:t>
                      </w:r>
                      <w:r w:rsidRPr="00014E76">
                        <w:rPr>
                          <w:color w:val="000000" w:themeColor="text1"/>
                        </w:rPr>
                        <w:t>attached</w:t>
                      </w:r>
                      <w:r w:rsidRPr="00014E76">
                        <w:rPr>
                          <w:color w:val="000000" w:themeColor="text1"/>
                          <w:spacing w:val="8"/>
                        </w:rPr>
                        <w:t xml:space="preserve"> </w:t>
                      </w:r>
                      <w:r w:rsidRPr="00014E76">
                        <w:rPr>
                          <w:color w:val="000000" w:themeColor="text1"/>
                        </w:rPr>
                        <w:t>statement,</w:t>
                      </w:r>
                      <w:r w:rsidRPr="00014E76">
                        <w:rPr>
                          <w:color w:val="000000" w:themeColor="text1"/>
                          <w:spacing w:val="8"/>
                        </w:rPr>
                        <w:t xml:space="preserve"> </w:t>
                      </w:r>
                      <w:r w:rsidRPr="00014E76">
                        <w:rPr>
                          <w:color w:val="000000" w:themeColor="text1"/>
                        </w:rPr>
                        <w:t>which</w:t>
                      </w:r>
                      <w:r w:rsidRPr="00014E76">
                        <w:rPr>
                          <w:color w:val="000000" w:themeColor="text1"/>
                          <w:spacing w:val="8"/>
                        </w:rPr>
                        <w:t xml:space="preserve"> </w:t>
                      </w:r>
                      <w:r w:rsidRPr="00014E76">
                        <w:rPr>
                          <w:color w:val="000000" w:themeColor="text1"/>
                        </w:rPr>
                        <w:t>is</w:t>
                      </w:r>
                      <w:r w:rsidRPr="00014E76">
                        <w:rPr>
                          <w:color w:val="000000" w:themeColor="text1"/>
                          <w:spacing w:val="7"/>
                        </w:rPr>
                        <w:t xml:space="preserve"> </w:t>
                      </w:r>
                      <w:r w:rsidRPr="00014E76">
                        <w:rPr>
                          <w:color w:val="000000" w:themeColor="text1"/>
                        </w:rPr>
                        <w:t>signed</w:t>
                      </w:r>
                      <w:r w:rsidRPr="00014E76">
                        <w:rPr>
                          <w:color w:val="000000" w:themeColor="text1"/>
                          <w:spacing w:val="8"/>
                        </w:rPr>
                        <w:t xml:space="preserve"> </w:t>
                      </w:r>
                      <w:r w:rsidRPr="00014E76">
                        <w:rPr>
                          <w:color w:val="000000" w:themeColor="text1"/>
                        </w:rPr>
                        <w:t>and</w:t>
                      </w:r>
                      <w:r w:rsidRPr="00014E76">
                        <w:rPr>
                          <w:color w:val="000000" w:themeColor="text1"/>
                          <w:spacing w:val="8"/>
                        </w:rPr>
                        <w:t xml:space="preserve"> </w:t>
                      </w:r>
                      <w:r w:rsidRPr="00014E76">
                        <w:rPr>
                          <w:color w:val="000000" w:themeColor="text1"/>
                        </w:rPr>
                        <w:t>dated</w:t>
                      </w:r>
                      <w:r w:rsidRPr="00014E76">
                        <w:rPr>
                          <w:color w:val="000000" w:themeColor="text1"/>
                          <w:spacing w:val="8"/>
                        </w:rPr>
                        <w:t xml:space="preserve"> </w:t>
                      </w:r>
                      <w:r w:rsidRPr="00014E76">
                        <w:rPr>
                          <w:color w:val="000000" w:themeColor="text1"/>
                          <w:spacing w:val="-3"/>
                        </w:rPr>
                        <w:t>by</w:t>
                      </w:r>
                      <w:r w:rsidRPr="00014E76">
                        <w:rPr>
                          <w:color w:val="000000" w:themeColor="text1"/>
                          <w:spacing w:val="8"/>
                        </w:rPr>
                        <w:t xml:space="preserve"> </w:t>
                      </w:r>
                      <w:r w:rsidRPr="00014E76">
                        <w:rPr>
                          <w:color w:val="000000" w:themeColor="text1"/>
                        </w:rPr>
                        <w:t>the</w:t>
                      </w:r>
                      <w:r w:rsidRPr="00014E76">
                        <w:rPr>
                          <w:color w:val="000000" w:themeColor="text1"/>
                          <w:spacing w:val="8"/>
                        </w:rPr>
                        <w:t xml:space="preserve"> </w:t>
                      </w:r>
                      <w:r w:rsidRPr="00014E76">
                        <w:rPr>
                          <w:color w:val="000000" w:themeColor="text1"/>
                          <w:spacing w:val="-3"/>
                        </w:rPr>
                        <w:t>complainant(s)</w:t>
                      </w:r>
                      <w:r w:rsidRPr="00014E76">
                        <w:rPr>
                          <w:color w:val="000000" w:themeColor="text1"/>
                          <w:spacing w:val="8"/>
                        </w:rPr>
                        <w:t xml:space="preserve"> </w:t>
                      </w:r>
                      <w:r w:rsidRPr="00014E76">
                        <w:rPr>
                          <w:color w:val="000000" w:themeColor="text1"/>
                        </w:rPr>
                        <w:t>and</w:t>
                      </w:r>
                      <w:r w:rsidRPr="00014E76">
                        <w:rPr>
                          <w:color w:val="000000" w:themeColor="text1"/>
                          <w:spacing w:val="8"/>
                        </w:rPr>
                        <w:t xml:space="preserve"> </w:t>
                      </w:r>
                      <w:r w:rsidRPr="00014E76">
                        <w:rPr>
                          <w:color w:val="000000" w:themeColor="text1"/>
                        </w:rPr>
                        <w:t>which</w:t>
                      </w:r>
                      <w:r w:rsidRPr="00014E76">
                        <w:rPr>
                          <w:color w:val="000000" w:themeColor="text1"/>
                          <w:spacing w:val="8"/>
                        </w:rPr>
                        <w:t xml:space="preserve"> </w:t>
                      </w:r>
                      <w:r w:rsidRPr="00014E76">
                        <w:rPr>
                          <w:color w:val="000000" w:themeColor="text1"/>
                        </w:rPr>
                        <w:t>explains</w:t>
                      </w:r>
                      <w:r w:rsidRPr="00014E76">
                        <w:rPr>
                          <w:color w:val="000000" w:themeColor="text1"/>
                          <w:spacing w:val="7"/>
                        </w:rPr>
                        <w:t xml:space="preserve"> </w:t>
                      </w:r>
                      <w:r w:rsidRPr="00014E76">
                        <w:rPr>
                          <w:color w:val="000000" w:themeColor="text1"/>
                        </w:rPr>
                        <w:t>when</w:t>
                      </w:r>
                      <w:r w:rsidRPr="00014E76">
                        <w:rPr>
                          <w:color w:val="000000" w:themeColor="text1"/>
                          <w:spacing w:val="8"/>
                        </w:rPr>
                        <w:t xml:space="preserve"> </w:t>
                      </w:r>
                      <w:r w:rsidRPr="00014E76">
                        <w:rPr>
                          <w:color w:val="000000" w:themeColor="text1"/>
                        </w:rPr>
                        <w:t>the</w:t>
                      </w:r>
                      <w:r w:rsidRPr="00014E76">
                        <w:rPr>
                          <w:color w:val="000000" w:themeColor="text1"/>
                          <w:spacing w:val="8"/>
                        </w:rPr>
                        <w:t xml:space="preserve"> </w:t>
                      </w:r>
                      <w:r w:rsidRPr="00014E76">
                        <w:rPr>
                          <w:color w:val="000000" w:themeColor="text1"/>
                        </w:rPr>
                        <w:t>alleged</w:t>
                      </w:r>
                      <w:r>
                        <w:rPr>
                          <w:color w:val="000000" w:themeColor="text1"/>
                          <w:spacing w:val="-4"/>
                        </w:rPr>
                        <w:t xml:space="preserve"> violation</w:t>
                      </w:r>
                      <w:r w:rsidRPr="00014E76">
                        <w:rPr>
                          <w:color w:val="000000" w:themeColor="text1"/>
                          <w:spacing w:val="-4"/>
                        </w:rPr>
                        <w:t>(s)</w:t>
                      </w:r>
                      <w:r w:rsidRPr="00014E76">
                        <w:rPr>
                          <w:color w:val="000000" w:themeColor="text1"/>
                          <w:spacing w:val="-7"/>
                        </w:rPr>
                        <w:t xml:space="preserve"> </w:t>
                      </w:r>
                      <w:r w:rsidRPr="00014E76">
                        <w:rPr>
                          <w:color w:val="000000" w:themeColor="text1"/>
                        </w:rPr>
                        <w:t>occurred</w:t>
                      </w:r>
                      <w:r w:rsidRPr="00014E76">
                        <w:rPr>
                          <w:color w:val="000000" w:themeColor="text1"/>
                          <w:spacing w:val="-7"/>
                        </w:rPr>
                        <w:t xml:space="preserve"> </w:t>
                      </w:r>
                      <w:r w:rsidRPr="00014E76">
                        <w:rPr>
                          <w:color w:val="000000" w:themeColor="text1"/>
                        </w:rPr>
                        <w:t>and,</w:t>
                      </w:r>
                      <w:r w:rsidRPr="00014E76">
                        <w:rPr>
                          <w:color w:val="000000" w:themeColor="text1"/>
                          <w:spacing w:val="-7"/>
                        </w:rPr>
                        <w:t xml:space="preserve"> </w:t>
                      </w:r>
                      <w:r w:rsidRPr="00014E76">
                        <w:rPr>
                          <w:color w:val="000000" w:themeColor="text1"/>
                        </w:rPr>
                        <w:t>if</w:t>
                      </w:r>
                      <w:r w:rsidRPr="00014E76">
                        <w:rPr>
                          <w:color w:val="000000" w:themeColor="text1"/>
                          <w:spacing w:val="-7"/>
                        </w:rPr>
                        <w:t xml:space="preserve"> </w:t>
                      </w:r>
                      <w:r w:rsidRPr="00014E76">
                        <w:rPr>
                          <w:color w:val="000000" w:themeColor="text1"/>
                        </w:rPr>
                        <w:t>a</w:t>
                      </w:r>
                      <w:r w:rsidRPr="00014E76">
                        <w:rPr>
                          <w:color w:val="000000" w:themeColor="text1"/>
                          <w:spacing w:val="-7"/>
                        </w:rPr>
                        <w:t xml:space="preserve"> </w:t>
                      </w:r>
                      <w:r w:rsidRPr="00014E76">
                        <w:rPr>
                          <w:color w:val="000000" w:themeColor="text1"/>
                        </w:rPr>
                        <w:t>different</w:t>
                      </w:r>
                      <w:r w:rsidRPr="00014E76">
                        <w:rPr>
                          <w:color w:val="000000" w:themeColor="text1"/>
                          <w:spacing w:val="-7"/>
                        </w:rPr>
                        <w:t xml:space="preserve"> </w:t>
                      </w:r>
                      <w:r w:rsidRPr="00014E76">
                        <w:rPr>
                          <w:color w:val="000000" w:themeColor="text1"/>
                        </w:rPr>
                        <w:t>date,</w:t>
                      </w:r>
                      <w:r w:rsidRPr="00014E76">
                        <w:rPr>
                          <w:color w:val="000000" w:themeColor="text1"/>
                          <w:spacing w:val="-7"/>
                        </w:rPr>
                        <w:t xml:space="preserve"> </w:t>
                      </w:r>
                      <w:r w:rsidRPr="00014E76">
                        <w:rPr>
                          <w:color w:val="000000" w:themeColor="text1"/>
                        </w:rPr>
                        <w:t>when</w:t>
                      </w:r>
                      <w:r w:rsidRPr="00014E76">
                        <w:rPr>
                          <w:color w:val="000000" w:themeColor="text1"/>
                          <w:spacing w:val="-7"/>
                        </w:rPr>
                        <w:t xml:space="preserve"> </w:t>
                      </w:r>
                      <w:r w:rsidRPr="00014E76">
                        <w:rPr>
                          <w:color w:val="000000" w:themeColor="text1"/>
                        </w:rPr>
                        <w:t>the</w:t>
                      </w:r>
                      <w:r w:rsidRPr="00014E76">
                        <w:rPr>
                          <w:color w:val="000000" w:themeColor="text1"/>
                          <w:spacing w:val="-7"/>
                        </w:rPr>
                        <w:t xml:space="preserve"> </w:t>
                      </w:r>
                      <w:r w:rsidRPr="00014E76">
                        <w:rPr>
                          <w:color w:val="000000" w:themeColor="text1"/>
                          <w:spacing w:val="-3"/>
                        </w:rPr>
                        <w:t>complainant(s)</w:t>
                      </w:r>
                      <w:r w:rsidRPr="00014E76">
                        <w:rPr>
                          <w:color w:val="000000" w:themeColor="text1"/>
                          <w:spacing w:val="-7"/>
                        </w:rPr>
                        <w:t xml:space="preserve"> </w:t>
                      </w:r>
                      <w:r w:rsidRPr="00014E76">
                        <w:rPr>
                          <w:color w:val="000000" w:themeColor="text1"/>
                        </w:rPr>
                        <w:t>first</w:t>
                      </w:r>
                      <w:r w:rsidRPr="00014E76">
                        <w:rPr>
                          <w:color w:val="000000" w:themeColor="text1"/>
                          <w:spacing w:val="-7"/>
                        </w:rPr>
                        <w:t xml:space="preserve"> </w:t>
                      </w:r>
                      <w:r w:rsidRPr="00014E76">
                        <w:rPr>
                          <w:color w:val="000000" w:themeColor="text1"/>
                        </w:rPr>
                        <w:t>knew</w:t>
                      </w:r>
                      <w:r w:rsidRPr="00014E76">
                        <w:rPr>
                          <w:color w:val="000000" w:themeColor="text1"/>
                          <w:spacing w:val="-7"/>
                        </w:rPr>
                        <w:t xml:space="preserve"> </w:t>
                      </w:r>
                      <w:r w:rsidRPr="00014E76">
                        <w:rPr>
                          <w:color w:val="000000" w:themeColor="text1"/>
                        </w:rPr>
                        <w:t>about</w:t>
                      </w:r>
                      <w:r w:rsidRPr="00014E76">
                        <w:rPr>
                          <w:color w:val="000000" w:themeColor="text1"/>
                          <w:spacing w:val="-7"/>
                        </w:rPr>
                        <w:t xml:space="preserve"> </w:t>
                      </w:r>
                      <w:r w:rsidRPr="00014E76">
                        <w:rPr>
                          <w:color w:val="000000" w:themeColor="text1"/>
                        </w:rPr>
                        <w:t>the</w:t>
                      </w:r>
                      <w:r w:rsidRPr="00014E76">
                        <w:rPr>
                          <w:color w:val="000000" w:themeColor="text1"/>
                          <w:spacing w:val="-7"/>
                        </w:rPr>
                        <w:t xml:space="preserve"> </w:t>
                      </w:r>
                      <w:r w:rsidRPr="00014E76">
                        <w:rPr>
                          <w:color w:val="000000" w:themeColor="text1"/>
                        </w:rPr>
                        <w:t>alleged</w:t>
                      </w:r>
                      <w:r w:rsidRPr="00014E76">
                        <w:rPr>
                          <w:color w:val="000000" w:themeColor="text1"/>
                          <w:spacing w:val="-7"/>
                        </w:rPr>
                        <w:t xml:space="preserve"> </w:t>
                      </w:r>
                      <w:r w:rsidRPr="00014E76">
                        <w:rPr>
                          <w:color w:val="000000" w:themeColor="text1"/>
                        </w:rPr>
                        <w:t>violations.</w:t>
                      </w:r>
                    </w:p>
                  </w:txbxContent>
                </v:textbox>
                <w10:anchorlock/>
              </v:shape>
            </w:pict>
          </mc:Fallback>
        </mc:AlternateContent>
      </w:r>
    </w:p>
    <w:p w:rsidR="00A23D34" w:rsidRPr="00014E76" w:rsidRDefault="00A23D34" w:rsidP="00A23D34">
      <w:pPr>
        <w:pStyle w:val="BodyText"/>
        <w:kinsoku w:val="0"/>
        <w:overflowPunct w:val="0"/>
        <w:spacing w:before="31" w:line="249" w:lineRule="auto"/>
        <w:ind w:right="156"/>
        <w:jc w:val="both"/>
        <w:rPr>
          <w:color w:val="000000" w:themeColor="text1"/>
          <w:spacing w:val="-3"/>
        </w:rPr>
      </w:pPr>
      <w:r>
        <w:rPr>
          <w:noProof/>
        </w:rPr>
        <mc:AlternateContent>
          <mc:Choice Requires="wps">
            <w:drawing>
              <wp:anchor distT="0" distB="0" distL="114300" distR="114300" simplePos="0" relativeHeight="251709440" behindDoc="1" locked="0" layoutInCell="0" allowOverlap="1" wp14:anchorId="032EE727" wp14:editId="396674C5">
                <wp:simplePos x="0" y="0"/>
                <wp:positionH relativeFrom="page">
                  <wp:posOffset>533400</wp:posOffset>
                </wp:positionH>
                <wp:positionV relativeFrom="paragraph">
                  <wp:posOffset>334645</wp:posOffset>
                </wp:positionV>
                <wp:extent cx="6781800" cy="373380"/>
                <wp:effectExtent l="0" t="0" r="0" b="7620"/>
                <wp:wrapNone/>
                <wp:docPr id="14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373380"/>
                        </a:xfrm>
                        <a:custGeom>
                          <a:avLst/>
                          <a:gdLst>
                            <a:gd name="T0" fmla="*/ 0 w 10680"/>
                            <a:gd name="T1" fmla="*/ 587 h 588"/>
                            <a:gd name="T2" fmla="*/ 10680 w 10680"/>
                            <a:gd name="T3" fmla="*/ 587 h 588"/>
                            <a:gd name="T4" fmla="*/ 10680 w 10680"/>
                            <a:gd name="T5" fmla="*/ 0 h 588"/>
                            <a:gd name="T6" fmla="*/ 0 w 10680"/>
                            <a:gd name="T7" fmla="*/ 0 h 588"/>
                            <a:gd name="T8" fmla="*/ 0 w 10680"/>
                            <a:gd name="T9" fmla="*/ 587 h 588"/>
                          </a:gdLst>
                          <a:ahLst/>
                          <a:cxnLst>
                            <a:cxn ang="0">
                              <a:pos x="T0" y="T1"/>
                            </a:cxn>
                            <a:cxn ang="0">
                              <a:pos x="T2" y="T3"/>
                            </a:cxn>
                            <a:cxn ang="0">
                              <a:pos x="T4" y="T5"/>
                            </a:cxn>
                            <a:cxn ang="0">
                              <a:pos x="T6" y="T7"/>
                            </a:cxn>
                            <a:cxn ang="0">
                              <a:pos x="T8" y="T9"/>
                            </a:cxn>
                          </a:cxnLst>
                          <a:rect l="0" t="0" r="r" b="b"/>
                          <a:pathLst>
                            <a:path w="10680" h="588">
                              <a:moveTo>
                                <a:pt x="0" y="587"/>
                              </a:moveTo>
                              <a:lnTo>
                                <a:pt x="10680" y="587"/>
                              </a:lnTo>
                              <a:lnTo>
                                <a:pt x="10680" y="0"/>
                              </a:lnTo>
                              <a:lnTo>
                                <a:pt x="0" y="0"/>
                              </a:lnTo>
                              <a:lnTo>
                                <a:pt x="0" y="587"/>
                              </a:lnTo>
                              <a:close/>
                            </a:path>
                          </a:pathLst>
                        </a:custGeom>
                        <a:noFill/>
                        <a:ln>
                          <a:noFill/>
                        </a:ln>
                        <a:extLst>
                          <a:ext uri="{909E8E84-426E-40DD-AFC4-6F175D3DCCD1}">
                            <a14:hiddenFill xmlns:a14="http://schemas.microsoft.com/office/drawing/2010/main">
                              <a:solidFill>
                                <a:srgbClr val="DCDDDE"/>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D2210" id="Freeform 19" o:spid="_x0000_s1026" style="position:absolute;margin-left:42pt;margin-top:26.35pt;width:534pt;height:29.4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8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RTjgMAACsJAAAOAAAAZHJzL2Uyb0RvYy54bWysVl2PmzgUfV+p/8HisRIDJBA+NJmqDUm1&#10;0uy2Uqc/wAETUMGmthMyrfa/770GEjLTaaPd5oHY+HC55xz7Xm7fHJuaHJhUleBLy7txLcJ4JvKK&#10;75bW54eNHVlEacpzWgvOltYjU9abu1d/3HZtwmaiFHXOJIEgXCVdu7RKrdvEcVRWsoaqG9EyDouF&#10;kA3VMJU7J5e0g+hN7cxcd+F0QuatFBlTCu6m/aJ1Z+IXBcv0h6JQTJN6aUFu2lyluW7x6tzd0mQn&#10;aVtW2ZAG/Q9ZNLTi8NJTqJRqSvayehaqqTIplCj0TSYaRxRFlTHDAdh47hM2n0raMsMFxFHtSSb1&#10;+8Jmfx8+SlLl4J0P+nDagEkbyRhKTrwYBepalQDuU/tRIkXV3ovsi4IF52IFJwowZNv9JXIIQ/da&#10;GFGOhWzwSaBLjkb7x5P27KhJBjcXYeRFLqSQwdo8nM8jY45Dk/HpbK/0eyZMJHq4V7r3LoeRUT4f&#10;sn+AIEVTg42vHeKSjnjuog8G9pxA3gQURCEpSRBFw3Y4gWYTkInyUrT5BPhiNH8C+mm0YAJ0f5zZ&#10;4gLyAsfwAvRDhnA8f61VPAFdsAN3dqP+tBwtyY588ARGhGIlcM0+aIVC/9EgMPnBQ7khBKDQwBfA&#10;4AGC51eBQWIEB1eBQUMEh1eBQSgEmwMx5tz/D1wl1JqnVUZaBKrMFl9Ak5ZqlGgckg7OnNmZpFxa&#10;uPlwpREH9iAMRp/PCog+JHler/kUN0SCFM/YETH+tybiGTkesHF9/O9xvUnXYJ6/MauFYr25yNq4&#10;fKKPqk2OMhebqq6NQrXZB6cbAOzvQI0YhMNqYcrq99iN19E68m1/tljbvpum9tvNyrcXGy8M0nm6&#10;WqXePyip5ydlleeM42vGEu/515XQodn0xflU5JWoqxzDoU9K7rarWpIDhRaTrtI0XQ9eTWDOZRpG&#10;EOCCz08oeTPffTeL7c0iCm1/4wd2HLqR7Xrxu3jh+rGfbi4p3Vec/X9KuBPjYBaYDThJ+gk31/ye&#10;c6OJFHueGwdLRvP1MNa0qvvxhD1mfGYPDo/eml6C7aPvN1uRP0IrkaLv2PCFAYNSyG8W6aBbLy31&#10;dU8ls0j9J4d2GHs+ti9tJn4QzmAipyvb6QrlGYRaWtqC6oTDle4/CfatrHYlvMkzWnDxFlpYUWGn&#10;Mfn1WQ0T6MiGyfD1gC1/Ojeo8zfO3b8AAAD//wMAUEsDBBQABgAIAAAAIQDciTyA3QAAAAoBAAAP&#10;AAAAZHJzL2Rvd25yZXYueG1sTI9BT4QwEIXvJv6HZky8uYVGlCBlQ0y86MG4azwXOgu47ZTQLuC/&#10;t5z0NjPv5c33yv1qDZtx8oMjCekuAYbUOj1QJ+Hz+HKXA/NBkVbGEUr4QQ/76vqqVIV2C33gfAgd&#10;iyHkCyWhD2EsOPdtj1b5nRuRonZyk1UhrlPH9aSWGG4NF0nywK0aKH7o1YjPPbbnw8VKoDrr8+Z7&#10;MeH9S5xE/Za+zmcj5e3NWj8BC7iGPzNs+BEdqsjUuAtpz4yE/D5WCRIy8Qhs09NMxEuzTWkGvCr5&#10;/wrVLwAAAP//AwBQSwECLQAUAAYACAAAACEAtoM4kv4AAADhAQAAEwAAAAAAAAAAAAAAAAAAAAAA&#10;W0NvbnRlbnRfVHlwZXNdLnhtbFBLAQItABQABgAIAAAAIQA4/SH/1gAAAJQBAAALAAAAAAAAAAAA&#10;AAAAAC8BAABfcmVscy8ucmVsc1BLAQItABQABgAIAAAAIQBTHvRTjgMAACsJAAAOAAAAAAAAAAAA&#10;AAAAAC4CAABkcnMvZTJvRG9jLnhtbFBLAQItABQABgAIAAAAIQDciTyA3QAAAAoBAAAPAAAAAAAA&#10;AAAAAAAAAOgFAABkcnMvZG93bnJldi54bWxQSwUGAAAAAAQABADzAAAA8gYAAAAA&#10;" o:allowincell="f" path="m,587r10680,l10680,,,,,587xe" filled="f" fillcolor="#dcddde" stroked="f">
                <v:path arrowok="t" o:connecttype="custom" o:connectlocs="0,372745;6781800,372745;6781800,0;0,0;0,372745" o:connectangles="0,0,0,0,0"/>
                <w10:wrap anchorx="page"/>
              </v:shape>
            </w:pict>
          </mc:Fallback>
        </mc:AlternateContent>
      </w:r>
      <w:r>
        <w:rPr>
          <w:color w:val="231F20"/>
        </w:rPr>
        <w:t xml:space="preserve">This complaint is true and correct to the best knowledge and belief of the undersigned and </w:t>
      </w:r>
      <w:proofErr w:type="gramStart"/>
      <w:r>
        <w:rPr>
          <w:color w:val="231F20"/>
        </w:rPr>
        <w:t>is filed</w:t>
      </w:r>
      <w:proofErr w:type="gramEnd"/>
      <w:r>
        <w:rPr>
          <w:color w:val="231F20"/>
        </w:rPr>
        <w:t xml:space="preserve"> within one hundred eighty </w:t>
      </w:r>
      <w:r>
        <w:rPr>
          <w:color w:val="231F20"/>
          <w:spacing w:val="-6"/>
        </w:rPr>
        <w:t xml:space="preserve">(180) </w:t>
      </w:r>
      <w:r>
        <w:rPr>
          <w:color w:val="231F20"/>
          <w:spacing w:val="-3"/>
        </w:rPr>
        <w:t>days</w:t>
      </w:r>
      <w:r>
        <w:rPr>
          <w:color w:val="231F20"/>
          <w:spacing w:val="-9"/>
        </w:rPr>
        <w:t xml:space="preserve"> </w:t>
      </w:r>
      <w:r>
        <w:rPr>
          <w:color w:val="231F20"/>
        </w:rPr>
        <w:t>after</w:t>
      </w:r>
      <w:r>
        <w:rPr>
          <w:color w:val="231F20"/>
          <w:spacing w:val="-9"/>
        </w:rPr>
        <w:t xml:space="preserve"> </w:t>
      </w:r>
      <w:r>
        <w:rPr>
          <w:color w:val="231F20"/>
        </w:rPr>
        <w:t>the</w:t>
      </w:r>
      <w:r>
        <w:rPr>
          <w:color w:val="231F20"/>
          <w:spacing w:val="-9"/>
        </w:rPr>
        <w:t xml:space="preserve"> </w:t>
      </w:r>
      <w:r>
        <w:rPr>
          <w:color w:val="231F20"/>
        </w:rPr>
        <w:t>facts</w:t>
      </w:r>
      <w:r>
        <w:rPr>
          <w:color w:val="231F20"/>
          <w:spacing w:val="-9"/>
        </w:rPr>
        <w:t xml:space="preserve"> </w:t>
      </w:r>
      <w:r>
        <w:rPr>
          <w:color w:val="231F20"/>
        </w:rPr>
        <w:t>constituting</w:t>
      </w:r>
      <w:r>
        <w:rPr>
          <w:color w:val="231F20"/>
          <w:spacing w:val="-9"/>
        </w:rPr>
        <w:t xml:space="preserve"> </w:t>
      </w:r>
      <w:r>
        <w:rPr>
          <w:color w:val="231F20"/>
        </w:rPr>
        <w:t>the</w:t>
      </w:r>
      <w:r>
        <w:rPr>
          <w:color w:val="231F20"/>
          <w:spacing w:val="-9"/>
        </w:rPr>
        <w:t xml:space="preserve"> </w:t>
      </w:r>
      <w:r>
        <w:rPr>
          <w:color w:val="231F20"/>
        </w:rPr>
        <w:t>matter</w:t>
      </w:r>
      <w:r>
        <w:rPr>
          <w:color w:val="231F20"/>
          <w:spacing w:val="-9"/>
        </w:rPr>
        <w:t xml:space="preserve"> </w:t>
      </w:r>
      <w:r>
        <w:rPr>
          <w:color w:val="231F20"/>
        </w:rPr>
        <w:t>complained</w:t>
      </w:r>
      <w:r>
        <w:rPr>
          <w:color w:val="231F20"/>
          <w:spacing w:val="-9"/>
        </w:rPr>
        <w:t xml:space="preserve"> </w:t>
      </w:r>
      <w:r>
        <w:rPr>
          <w:color w:val="231F20"/>
        </w:rPr>
        <w:t>of</w:t>
      </w:r>
      <w:r>
        <w:rPr>
          <w:color w:val="231F20"/>
          <w:spacing w:val="-9"/>
        </w:rPr>
        <w:t xml:space="preserve"> </w:t>
      </w:r>
      <w:r>
        <w:rPr>
          <w:color w:val="231F20"/>
        </w:rPr>
        <w:t>could</w:t>
      </w:r>
      <w:r>
        <w:rPr>
          <w:color w:val="231F20"/>
          <w:spacing w:val="-9"/>
        </w:rPr>
        <w:t xml:space="preserve"> </w:t>
      </w:r>
      <w:r>
        <w:rPr>
          <w:color w:val="231F20"/>
          <w:spacing w:val="-4"/>
        </w:rPr>
        <w:t>have</w:t>
      </w:r>
      <w:r>
        <w:rPr>
          <w:color w:val="231F20"/>
          <w:spacing w:val="-9"/>
        </w:rPr>
        <w:t xml:space="preserve"> </w:t>
      </w:r>
      <w:r>
        <w:rPr>
          <w:color w:val="231F20"/>
        </w:rPr>
        <w:t>been</w:t>
      </w:r>
      <w:r>
        <w:rPr>
          <w:color w:val="231F20"/>
          <w:spacing w:val="-9"/>
        </w:rPr>
        <w:t xml:space="preserve"> </w:t>
      </w:r>
      <w:r>
        <w:rPr>
          <w:color w:val="231F20"/>
        </w:rPr>
        <w:t>known</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exercise</w:t>
      </w:r>
      <w:r>
        <w:rPr>
          <w:color w:val="231F20"/>
          <w:spacing w:val="-9"/>
        </w:rPr>
        <w:t xml:space="preserve"> </w:t>
      </w:r>
      <w:r>
        <w:rPr>
          <w:color w:val="231F20"/>
        </w:rPr>
        <w:t>of</w:t>
      </w:r>
      <w:r>
        <w:rPr>
          <w:color w:val="231F20"/>
          <w:spacing w:val="-9"/>
        </w:rPr>
        <w:t xml:space="preserve"> </w:t>
      </w:r>
      <w:r>
        <w:rPr>
          <w:color w:val="231F20"/>
        </w:rPr>
        <w:t>reasonable</w:t>
      </w:r>
      <w:r>
        <w:rPr>
          <w:color w:val="231F20"/>
          <w:spacing w:val="-9"/>
        </w:rPr>
        <w:t xml:space="preserve"> </w:t>
      </w:r>
      <w:r>
        <w:rPr>
          <w:color w:val="231F20"/>
        </w:rPr>
        <w:t>diligence</w:t>
      </w:r>
      <w:r>
        <w:rPr>
          <w:color w:val="231F20"/>
          <w:spacing w:val="-9"/>
        </w:rPr>
        <w:t xml:space="preserve"> </w:t>
      </w:r>
      <w:r>
        <w:rPr>
          <w:color w:val="231F20"/>
        </w:rPr>
        <w:t>or</w:t>
      </w:r>
      <w:r>
        <w:rPr>
          <w:color w:val="231F20"/>
          <w:spacing w:val="-9"/>
        </w:rPr>
        <w:t xml:space="preserve"> </w:t>
      </w:r>
      <w:r>
        <w:rPr>
          <w:color w:val="231F20"/>
        </w:rPr>
        <w:t>within</w:t>
      </w:r>
      <w:r>
        <w:rPr>
          <w:color w:val="231F20"/>
          <w:spacing w:val="-9"/>
        </w:rPr>
        <w:t xml:space="preserve"> </w:t>
      </w:r>
      <w:r>
        <w:rPr>
          <w:color w:val="231F20"/>
        </w:rPr>
        <w:t xml:space="preserve">one </w:t>
      </w:r>
      <w:r w:rsidRPr="00014E76">
        <w:rPr>
          <w:color w:val="000000" w:themeColor="text1"/>
        </w:rPr>
        <w:t xml:space="preserve">hundred eighty </w:t>
      </w:r>
      <w:r w:rsidRPr="00014E76">
        <w:rPr>
          <w:color w:val="000000" w:themeColor="text1"/>
          <w:spacing w:val="-7"/>
        </w:rPr>
        <w:t xml:space="preserve">(180) </w:t>
      </w:r>
      <w:r w:rsidRPr="00014E76">
        <w:rPr>
          <w:color w:val="000000" w:themeColor="text1"/>
          <w:spacing w:val="-3"/>
        </w:rPr>
        <w:t xml:space="preserve">days </w:t>
      </w:r>
      <w:r w:rsidRPr="00014E76">
        <w:rPr>
          <w:color w:val="000000" w:themeColor="text1"/>
        </w:rPr>
        <w:t xml:space="preserve">after the </w:t>
      </w:r>
      <w:r w:rsidRPr="00014E76">
        <w:rPr>
          <w:color w:val="000000" w:themeColor="text1"/>
          <w:spacing w:val="-3"/>
        </w:rPr>
        <w:t xml:space="preserve">conclusion </w:t>
      </w:r>
      <w:r w:rsidRPr="00014E76">
        <w:rPr>
          <w:color w:val="000000" w:themeColor="text1"/>
        </w:rPr>
        <w:t xml:space="preserve">of the transaction, or </w:t>
      </w:r>
      <w:r w:rsidRPr="00014E76">
        <w:rPr>
          <w:color w:val="000000" w:themeColor="text1"/>
          <w:spacing w:val="-4"/>
        </w:rPr>
        <w:t xml:space="preserve">event, </w:t>
      </w:r>
      <w:r w:rsidRPr="00014E76">
        <w:rPr>
          <w:color w:val="000000" w:themeColor="text1"/>
          <w:spacing w:val="-3"/>
        </w:rPr>
        <w:t xml:space="preserve">whichever </w:t>
      </w:r>
      <w:r w:rsidRPr="00014E76">
        <w:rPr>
          <w:color w:val="000000" w:themeColor="text1"/>
        </w:rPr>
        <w:t>is</w:t>
      </w:r>
      <w:r w:rsidRPr="00014E76">
        <w:rPr>
          <w:color w:val="000000" w:themeColor="text1"/>
          <w:spacing w:val="-30"/>
        </w:rPr>
        <w:t xml:space="preserve"> </w:t>
      </w:r>
      <w:r w:rsidRPr="00014E76">
        <w:rPr>
          <w:color w:val="000000" w:themeColor="text1"/>
          <w:spacing w:val="-3"/>
        </w:rPr>
        <w:t>later.</w:t>
      </w:r>
    </w:p>
    <w:p w:rsidR="00A23D34" w:rsidRPr="00014E76" w:rsidRDefault="00A23D34" w:rsidP="00A23D34">
      <w:pPr>
        <w:pStyle w:val="BodyText"/>
        <w:kinsoku w:val="0"/>
        <w:overflowPunct w:val="0"/>
        <w:spacing w:before="81"/>
        <w:jc w:val="both"/>
        <w:rPr>
          <w:color w:val="000000" w:themeColor="text1"/>
        </w:rPr>
      </w:pPr>
      <w:r w:rsidRPr="00014E76">
        <w:rPr>
          <w:color w:val="000000" w:themeColor="text1"/>
          <w:spacing w:val="-4"/>
        </w:rPr>
        <w:t xml:space="preserve">Date(s) </w:t>
      </w:r>
      <w:r w:rsidRPr="00014E76">
        <w:rPr>
          <w:color w:val="000000" w:themeColor="text1"/>
        </w:rPr>
        <w:t xml:space="preserve">alleged </w:t>
      </w:r>
      <w:r w:rsidRPr="00014E76">
        <w:rPr>
          <w:color w:val="000000" w:themeColor="text1"/>
          <w:spacing w:val="-4"/>
        </w:rPr>
        <w:t xml:space="preserve">violation(s) </w:t>
      </w:r>
      <w:r w:rsidRPr="00014E76">
        <w:rPr>
          <w:color w:val="000000" w:themeColor="text1"/>
        </w:rPr>
        <w:t>took</w:t>
      </w:r>
      <w:r w:rsidRPr="00014E76">
        <w:rPr>
          <w:color w:val="000000" w:themeColor="text1"/>
          <w:spacing w:val="9"/>
        </w:rPr>
        <w:t xml:space="preserve"> </w:t>
      </w:r>
      <w:r w:rsidRPr="00014E76">
        <w:rPr>
          <w:color w:val="000000" w:themeColor="text1"/>
          <w:spacing w:val="6"/>
        </w:rPr>
        <w:t>place:    April 23</w:t>
      </w:r>
    </w:p>
    <w:p w:rsidR="00A23D34" w:rsidRPr="00014E76" w:rsidRDefault="00A23D34" w:rsidP="00A23D34">
      <w:pPr>
        <w:pStyle w:val="BodyText"/>
        <w:kinsoku w:val="0"/>
        <w:overflowPunct w:val="0"/>
        <w:spacing w:before="9"/>
        <w:ind w:left="0"/>
        <w:rPr>
          <w:color w:val="000000" w:themeColor="text1"/>
          <w:sz w:val="21"/>
          <w:szCs w:val="21"/>
        </w:rPr>
      </w:pPr>
      <w:r w:rsidRPr="00014E76">
        <w:rPr>
          <w:noProof/>
          <w:color w:val="000000" w:themeColor="text1"/>
          <w:sz w:val="21"/>
          <w:szCs w:val="21"/>
        </w:rPr>
        <mc:AlternateContent>
          <mc:Choice Requires="wps">
            <w:drawing>
              <wp:anchor distT="0" distB="0" distL="114300" distR="114300" simplePos="0" relativeHeight="251710464" behindDoc="0" locked="0" layoutInCell="1" allowOverlap="1" wp14:anchorId="2FF50C54" wp14:editId="66E6CB74">
                <wp:simplePos x="0" y="0"/>
                <wp:positionH relativeFrom="column">
                  <wp:posOffset>2139351</wp:posOffset>
                </wp:positionH>
                <wp:positionV relativeFrom="paragraph">
                  <wp:posOffset>35488</wp:posOffset>
                </wp:positionV>
                <wp:extent cx="3890513" cy="0"/>
                <wp:effectExtent l="0" t="0" r="15240" b="19050"/>
                <wp:wrapNone/>
                <wp:docPr id="141" name="Straight Connector 141"/>
                <wp:cNvGraphicFramePr/>
                <a:graphic xmlns:a="http://schemas.openxmlformats.org/drawingml/2006/main">
                  <a:graphicData uri="http://schemas.microsoft.com/office/word/2010/wordprocessingShape">
                    <wps:wsp>
                      <wps:cNvCnPr/>
                      <wps:spPr>
                        <a:xfrm>
                          <a:off x="0" y="0"/>
                          <a:ext cx="3890513"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6477AA2" id="Straight Connector 141"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45pt,2.8pt" to="47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alxwEAAHUDAAAOAAAAZHJzL2Uyb0RvYy54bWysU01v2zAMvQ/YfxB0b2y369YacXpI0F2G&#10;LUC7H8DKsi1AXyC1OPn3oxQ367bbMB9kUhSf+B6p9cPRWXHQSCb4TjarWgrtVeiNHzv5/fnx6k4K&#10;SuB7sMHrTp40yYfN+3frObb6OkzB9hoFg3hq59jJKaXYVhWpSTugVYjac3AI6CCxi2PVI8yM7mx1&#10;XdcfqzlgHzEoTcS7u3NQbgr+MGiVvg0D6SRsJ7m2VFYs60teq80a2hEhTkYtZcA/VOHAeL70ArWD&#10;BOIHmr+gnFEYKAxppYKrwjAYpQsHZtPUf7B5miDqwoXFoXiRif4frPp62KMwPffuQyOFB8dNekoI&#10;ZpyS2AbvWcKAIkdZqzlSyylbv8fFo7jHTPw4oMt/piSORd/TRV99TELx5s3dfX3b3EihXmPVr8SI&#10;lD7r4EQ2OmmNz9ShhcMXSnwZH309krd9eDTWlvZZL2YGbz7dMjLwEA0WEpsuMi3yoxRgR55OlbAg&#10;UrCmz9kZh060tSgOwAPCc9WH+ZnLlcICJQ4wh/Jl8lzBb6m5nB3QdE4uoeWY9Rlal/lbqs/KnbXK&#10;1kvoT0XCKnvc24K+zGEenrc+229fy+YnAAAA//8DAFBLAwQUAAYACAAAACEA1KzbHtgAAAAHAQAA&#10;DwAAAGRycy9kb3ducmV2LnhtbEyOQU+DQBSE7yb+h80z8WYXRVGQpdEmGq9F4/mVfQIp+5awW4r/&#10;3qeXepvJTGa+cr24Qc00hd6zgetVAoq48bbn1sDH+8vVA6gQkS0OnsnANwVYV+dnJRbWH3lLcx1b&#10;JSMcCjTQxTgWWoemI4dh5Udiyb785DCKnVptJzzKuBv0TZJk2mHP8tDhSJuOmn19cAbwfvP82dDW&#10;1v1rumc3+jnqN2MuL5anR1CRlngqwy++oEMlTDt/YBvUYCBNs1yqBu4yUJLnt7mI3Z/XVan/81c/&#10;AAAA//8DAFBLAQItABQABgAIAAAAIQC2gziS/gAAAOEBAAATAAAAAAAAAAAAAAAAAAAAAABbQ29u&#10;dGVudF9UeXBlc10ueG1sUEsBAi0AFAAGAAgAAAAhADj9If/WAAAAlAEAAAsAAAAAAAAAAAAAAAAA&#10;LwEAAF9yZWxzLy5yZWxzUEsBAi0AFAAGAAgAAAAhANuu9qXHAQAAdQMAAA4AAAAAAAAAAAAAAAAA&#10;LgIAAGRycy9lMm9Eb2MueG1sUEsBAi0AFAAGAAgAAAAhANSs2x7YAAAABwEAAA8AAAAAAAAAAAAA&#10;AAAAIQQAAGRycy9kb3ducmV2LnhtbFBLBQYAAAAABAAEAPMAAAAmBQAAAAA=&#10;" strokecolor="windowText" strokeweight=".25pt"/>
            </w:pict>
          </mc:Fallback>
        </mc:AlternateContent>
      </w:r>
    </w:p>
    <w:p w:rsidR="00A23D34" w:rsidRPr="00014E76" w:rsidRDefault="00A23D34" w:rsidP="00A23D34">
      <w:pPr>
        <w:pStyle w:val="BodyText"/>
        <w:kinsoku w:val="0"/>
        <w:overflowPunct w:val="0"/>
        <w:spacing w:before="0" w:line="439" w:lineRule="auto"/>
        <w:ind w:right="98" w:hanging="60"/>
        <w:jc w:val="both"/>
        <w:rPr>
          <w:color w:val="000000" w:themeColor="text1"/>
          <w:spacing w:val="6"/>
        </w:rPr>
      </w:pPr>
      <w:r w:rsidRPr="00014E76">
        <w:rPr>
          <w:noProof/>
          <w:color w:val="000000" w:themeColor="text1"/>
          <w:spacing w:val="10"/>
        </w:rPr>
        <mc:AlternateContent>
          <mc:Choice Requires="wps">
            <w:drawing>
              <wp:anchor distT="0" distB="0" distL="114300" distR="114300" simplePos="0" relativeHeight="251711488" behindDoc="0" locked="0" layoutInCell="1" allowOverlap="1" wp14:anchorId="33C38EF2" wp14:editId="704FA98F">
                <wp:simplePos x="0" y="0"/>
                <wp:positionH relativeFrom="column">
                  <wp:posOffset>4459857</wp:posOffset>
                </wp:positionH>
                <wp:positionV relativeFrom="paragraph">
                  <wp:posOffset>160775</wp:posOffset>
                </wp:positionV>
                <wp:extent cx="1569504" cy="0"/>
                <wp:effectExtent l="0" t="0" r="12065" b="19050"/>
                <wp:wrapNone/>
                <wp:docPr id="142" name="Straight Connector 142"/>
                <wp:cNvGraphicFramePr/>
                <a:graphic xmlns:a="http://schemas.openxmlformats.org/drawingml/2006/main">
                  <a:graphicData uri="http://schemas.microsoft.com/office/word/2010/wordprocessingShape">
                    <wps:wsp>
                      <wps:cNvCnPr/>
                      <wps:spPr>
                        <a:xfrm>
                          <a:off x="0" y="0"/>
                          <a:ext cx="1569504"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BFE57C" id="Straight Connector 14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15pt,12.65pt" to="474.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5BxwEAAHUDAAAOAAAAZHJzL2Uyb0RvYy54bWysU01v2zAMvQ/YfxB0X+ykTbcacXpI0F2G&#10;LUC7H8DKsi1AXyC1OPn3oxQ367bbMB9kUhSf+B6pzcPJWXHUSCb4Vi4XtRTaq9AZP7Ty+/Pjh09S&#10;UALfgQ1et/KsST5s37/bTLHRqzAG22kUDOKpmWIrx5RiU1WkRu2AFiFqz8E+oIPELg5VhzAxurPV&#10;qq7vqilgFzEoTcS7+0tQbgt+32uVvvU96SRsK7m2VFYs60teq+0GmgEhjkbNZcA/VOHAeL70CrWH&#10;BOIHmr+gnFEYKPRpoYKrQt8bpQsHZrOs/2DzNELUhQuLQ/EqE/0/WPX1eEBhOu7d7UoKD46b9JQQ&#10;zDAmsQves4QBRY6yVlOkhlN2/oCzR/GAmfipR5f/TEmcir7nq776lITizeX67n5d30qhXmPVr8SI&#10;lD7r4EQ2WmmNz9ShgeMXSnwZH309krd9eDTWlvZZL6ZW3iw/rhkZeIh6C4lNF5kW+UEKsANPp0pY&#10;EClY0+XsjENn2lkUR+AB4bnqwvTM5UphgRIHmEP5Mnmu4LfUXM4eaLwkl9B8zPoMrcv8zdVn5S5a&#10;ZesldOciYZU97m1Bn+cwD89bn+23r2X7EwAA//8DAFBLAwQUAAYACAAAACEAs5Y02tsAAAAJAQAA&#10;DwAAAGRycy9kb3ducmV2LnhtbEyPwU7DMAyG70i8Q2QkbiylY2wrTSeYBOK6gjh7jddWa5yqybry&#10;9hhxYCfL9qffn/PN5Do10hBazwbuZwko4srblmsDnx+vdytQISJb7DyTgW8KsCmur3LMrD/zjsYy&#10;1kpCOGRooImxz7QOVUMOw8z3xLI7+MFhlHaotR3wLOGu02mSPGqHLcuFBnvaNlQdy5MzgMvty1dF&#10;O1u2b/Mju96PUb8bc3szPT+BijTFfxh+9UUdCnHa+xPboDoDyySdC2ogXUgVYP2wXoDa/w10kevL&#10;D4ofAAAA//8DAFBLAQItABQABgAIAAAAIQC2gziS/gAAAOEBAAATAAAAAAAAAAAAAAAAAAAAAABb&#10;Q29udGVudF9UeXBlc10ueG1sUEsBAi0AFAAGAAgAAAAhADj9If/WAAAAlAEAAAsAAAAAAAAAAAAA&#10;AAAALwEAAF9yZWxzLy5yZWxzUEsBAi0AFAAGAAgAAAAhAIeJXkHHAQAAdQMAAA4AAAAAAAAAAAAA&#10;AAAALgIAAGRycy9lMm9Eb2MueG1sUEsBAi0AFAAGAAgAAAAhALOWNNrbAAAACQEAAA8AAAAAAAAA&#10;AAAAAAAAIQQAAGRycy9kb3ducmV2LnhtbFBLBQYAAAAABAAEAPMAAAApBQAAAAA=&#10;" strokecolor="windowText" strokeweight=".25pt"/>
            </w:pict>
          </mc:Fallback>
        </mc:AlternateContent>
      </w:r>
      <w:r w:rsidRPr="00014E76">
        <w:rPr>
          <w:color w:val="000000" w:themeColor="text1"/>
          <w:spacing w:val="10"/>
        </w:rPr>
        <w:t xml:space="preserve"> </w:t>
      </w:r>
      <w:r w:rsidRPr="00014E76">
        <w:rPr>
          <w:color w:val="000000" w:themeColor="text1"/>
          <w:spacing w:val="-4"/>
        </w:rPr>
        <w:t xml:space="preserve">Date(s) </w:t>
      </w:r>
      <w:r w:rsidRPr="00014E76">
        <w:rPr>
          <w:color w:val="000000" w:themeColor="text1"/>
          <w:spacing w:val="-3"/>
        </w:rPr>
        <w:t xml:space="preserve">you </w:t>
      </w:r>
      <w:r w:rsidRPr="00014E76">
        <w:rPr>
          <w:color w:val="000000" w:themeColor="text1"/>
        </w:rPr>
        <w:t xml:space="preserve">became aware of the facts on which the alleged </w:t>
      </w:r>
      <w:r w:rsidRPr="00014E76">
        <w:rPr>
          <w:color w:val="000000" w:themeColor="text1"/>
          <w:spacing w:val="-4"/>
        </w:rPr>
        <w:t xml:space="preserve">violation(s) </w:t>
      </w:r>
      <w:r w:rsidRPr="00014E76">
        <w:rPr>
          <w:color w:val="000000" w:themeColor="text1"/>
          <w:spacing w:val="-3"/>
        </w:rPr>
        <w:t xml:space="preserve">(is/are) </w:t>
      </w:r>
      <w:proofErr w:type="gramStart"/>
      <w:r w:rsidRPr="00014E76">
        <w:rPr>
          <w:color w:val="000000" w:themeColor="text1"/>
        </w:rPr>
        <w:t>based:</w:t>
      </w:r>
      <w:proofErr w:type="gramEnd"/>
      <w:r w:rsidRPr="00014E76">
        <w:rPr>
          <w:color w:val="000000" w:themeColor="text1"/>
        </w:rPr>
        <w:t xml:space="preserve">  </w:t>
      </w:r>
      <w:r w:rsidRPr="00014E76">
        <w:rPr>
          <w:color w:val="000000" w:themeColor="text1"/>
          <w:spacing w:val="6"/>
        </w:rPr>
        <w:t>April 25</w:t>
      </w:r>
    </w:p>
    <w:p w:rsidR="00A23D34" w:rsidRPr="007960F7" w:rsidRDefault="00A23D34" w:rsidP="007960F7">
      <w:pPr>
        <w:pStyle w:val="BodyText"/>
        <w:kinsoku w:val="0"/>
        <w:overflowPunct w:val="0"/>
        <w:spacing w:before="0"/>
        <w:ind w:left="159" w:right="101" w:hanging="58"/>
        <w:contextualSpacing/>
        <w:jc w:val="both"/>
        <w:rPr>
          <w:color w:val="000000"/>
          <w:spacing w:val="-3"/>
          <w:sz w:val="4"/>
          <w:szCs w:val="4"/>
        </w:rPr>
      </w:pPr>
      <w:r>
        <w:rPr>
          <w:color w:val="231F20"/>
          <w:spacing w:val="6"/>
          <w:shd w:val="clear" w:color="auto" w:fill="DCDDDE"/>
        </w:rPr>
        <w:t xml:space="preserve"> </w:t>
      </w:r>
      <w:r>
        <w:rPr>
          <w:color w:val="231F20"/>
        </w:rPr>
        <w:t>I</w:t>
      </w:r>
      <w:r>
        <w:rPr>
          <w:color w:val="231F20"/>
          <w:spacing w:val="-6"/>
        </w:rPr>
        <w:t xml:space="preserve"> </w:t>
      </w:r>
      <w:r>
        <w:rPr>
          <w:color w:val="231F20"/>
          <w:spacing w:val="-8"/>
        </w:rPr>
        <w:t>(we)</w:t>
      </w:r>
      <w:r>
        <w:rPr>
          <w:color w:val="231F20"/>
          <w:spacing w:val="-6"/>
        </w:rPr>
        <w:t xml:space="preserve"> </w:t>
      </w:r>
      <w:r>
        <w:rPr>
          <w:color w:val="231F20"/>
        </w:rPr>
        <w:t>declare</w:t>
      </w:r>
      <w:r>
        <w:rPr>
          <w:color w:val="231F20"/>
          <w:spacing w:val="-6"/>
        </w:rPr>
        <w:t xml:space="preserve"> </w:t>
      </w:r>
      <w:r>
        <w:rPr>
          <w:color w:val="231F20"/>
        </w:rPr>
        <w:t>that</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best</w:t>
      </w:r>
      <w:r>
        <w:rPr>
          <w:color w:val="231F20"/>
          <w:spacing w:val="-6"/>
        </w:rPr>
        <w:t xml:space="preserve"> </w:t>
      </w:r>
      <w:r>
        <w:rPr>
          <w:color w:val="231F20"/>
        </w:rPr>
        <w:t>of</w:t>
      </w:r>
      <w:r>
        <w:rPr>
          <w:color w:val="231F20"/>
          <w:spacing w:val="-6"/>
        </w:rPr>
        <w:t xml:space="preserve"> </w:t>
      </w:r>
      <w:r>
        <w:rPr>
          <w:color w:val="231F20"/>
          <w:spacing w:val="-3"/>
        </w:rPr>
        <w:t>my</w:t>
      </w:r>
      <w:r>
        <w:rPr>
          <w:color w:val="231F20"/>
          <w:spacing w:val="-6"/>
        </w:rPr>
        <w:t xml:space="preserve"> </w:t>
      </w:r>
      <w:r>
        <w:rPr>
          <w:color w:val="231F20"/>
          <w:spacing w:val="-5"/>
        </w:rPr>
        <w:t>(our)</w:t>
      </w:r>
      <w:r>
        <w:rPr>
          <w:color w:val="231F20"/>
          <w:spacing w:val="-6"/>
        </w:rPr>
        <w:t xml:space="preserve"> </w:t>
      </w:r>
      <w:r>
        <w:rPr>
          <w:color w:val="231F20"/>
        </w:rPr>
        <w:t>knowledge</w:t>
      </w:r>
      <w:r>
        <w:rPr>
          <w:color w:val="231F20"/>
          <w:spacing w:val="-6"/>
        </w:rPr>
        <w:t xml:space="preserve"> </w:t>
      </w:r>
      <w:r>
        <w:rPr>
          <w:color w:val="231F20"/>
        </w:rPr>
        <w:t>and</w:t>
      </w:r>
      <w:r>
        <w:rPr>
          <w:color w:val="231F20"/>
          <w:spacing w:val="-6"/>
        </w:rPr>
        <w:t xml:space="preserve"> </w:t>
      </w:r>
      <w:r>
        <w:rPr>
          <w:color w:val="231F20"/>
          <w:spacing w:val="-3"/>
        </w:rPr>
        <w:t>belief,</w:t>
      </w:r>
      <w:r>
        <w:rPr>
          <w:color w:val="231F20"/>
          <w:spacing w:val="-6"/>
        </w:rPr>
        <w:t xml:space="preserve"> </w:t>
      </w:r>
      <w:r>
        <w:rPr>
          <w:color w:val="231F20"/>
          <w:spacing w:val="-3"/>
        </w:rPr>
        <w:t>my</w:t>
      </w:r>
      <w:r>
        <w:rPr>
          <w:color w:val="231F20"/>
          <w:spacing w:val="-6"/>
        </w:rPr>
        <w:t xml:space="preserve"> </w:t>
      </w:r>
      <w:r>
        <w:rPr>
          <w:color w:val="231F20"/>
          <w:spacing w:val="-5"/>
        </w:rPr>
        <w:t>(our)</w:t>
      </w:r>
      <w:r>
        <w:rPr>
          <w:color w:val="231F20"/>
          <w:spacing w:val="-6"/>
        </w:rPr>
        <w:t xml:space="preserve"> </w:t>
      </w:r>
      <w:r>
        <w:rPr>
          <w:color w:val="231F20"/>
        </w:rPr>
        <w:t>allegations</w:t>
      </w:r>
      <w:r>
        <w:rPr>
          <w:color w:val="231F20"/>
          <w:spacing w:val="-6"/>
        </w:rPr>
        <w:t xml:space="preserve"> </w:t>
      </w:r>
      <w:r>
        <w:rPr>
          <w:color w:val="231F20"/>
        </w:rPr>
        <w:t>in</w:t>
      </w:r>
      <w:r>
        <w:rPr>
          <w:color w:val="231F20"/>
          <w:spacing w:val="-6"/>
        </w:rPr>
        <w:t xml:space="preserve"> </w:t>
      </w:r>
      <w:r>
        <w:rPr>
          <w:color w:val="231F20"/>
        </w:rPr>
        <w:t>this</w:t>
      </w:r>
      <w:r>
        <w:rPr>
          <w:color w:val="231F20"/>
          <w:spacing w:val="-6"/>
        </w:rPr>
        <w:t xml:space="preserve"> </w:t>
      </w:r>
      <w:r>
        <w:rPr>
          <w:color w:val="231F20"/>
        </w:rPr>
        <w:t>complaint</w:t>
      </w:r>
      <w:r>
        <w:rPr>
          <w:color w:val="231F20"/>
          <w:spacing w:val="-6"/>
        </w:rPr>
        <w:t xml:space="preserve"> </w:t>
      </w:r>
      <w:r>
        <w:rPr>
          <w:color w:val="231F20"/>
        </w:rPr>
        <w:t>are</w:t>
      </w:r>
      <w:r>
        <w:rPr>
          <w:color w:val="231F20"/>
          <w:spacing w:val="-6"/>
        </w:rPr>
        <w:t xml:space="preserve"> </w:t>
      </w:r>
      <w:r>
        <w:rPr>
          <w:color w:val="231F20"/>
        </w:rPr>
        <w:t>true.</w:t>
      </w:r>
      <w:r w:rsidR="00014E76">
        <w:rPr>
          <w:color w:val="231F20"/>
        </w:rPr>
        <w:br/>
      </w:r>
      <w:r>
        <w:rPr>
          <w:color w:val="231F20"/>
        </w:rPr>
        <w:t>Are</w:t>
      </w:r>
      <w:r>
        <w:rPr>
          <w:color w:val="231F20"/>
          <w:spacing w:val="-5"/>
        </w:rPr>
        <w:t xml:space="preserve"> </w:t>
      </w:r>
      <w:r>
        <w:rPr>
          <w:color w:val="231F20"/>
        </w:rPr>
        <w:t>the</w:t>
      </w:r>
      <w:r>
        <w:rPr>
          <w:color w:val="231F20"/>
          <w:spacing w:val="-5"/>
        </w:rPr>
        <w:t xml:space="preserve"> </w:t>
      </w:r>
      <w:r>
        <w:rPr>
          <w:color w:val="231F20"/>
        </w:rPr>
        <w:t>circumstances</w:t>
      </w:r>
      <w:r>
        <w:rPr>
          <w:color w:val="231F20"/>
          <w:spacing w:val="-5"/>
        </w:rPr>
        <w:t xml:space="preserve"> </w:t>
      </w:r>
      <w:r>
        <w:rPr>
          <w:color w:val="231F20"/>
        </w:rPr>
        <w:t>giving</w:t>
      </w:r>
      <w:r>
        <w:rPr>
          <w:color w:val="231F20"/>
          <w:spacing w:val="-5"/>
        </w:rPr>
        <w:t xml:space="preserve"> </w:t>
      </w:r>
      <w:r>
        <w:rPr>
          <w:color w:val="231F20"/>
        </w:rPr>
        <w:t>rise</w:t>
      </w:r>
      <w:r>
        <w:rPr>
          <w:color w:val="231F20"/>
          <w:spacing w:val="-5"/>
        </w:rPr>
        <w:t xml:space="preserve"> </w:t>
      </w:r>
      <w:r>
        <w:rPr>
          <w:color w:val="231F20"/>
        </w:rPr>
        <w:t>to</w:t>
      </w:r>
      <w:r>
        <w:rPr>
          <w:color w:val="231F20"/>
          <w:spacing w:val="-5"/>
        </w:rPr>
        <w:t xml:space="preserve"> </w:t>
      </w:r>
      <w:r>
        <w:rPr>
          <w:color w:val="231F20"/>
        </w:rPr>
        <w:t>this</w:t>
      </w:r>
      <w:r>
        <w:rPr>
          <w:color w:val="231F20"/>
          <w:spacing w:val="-5"/>
        </w:rPr>
        <w:t xml:space="preserve"> </w:t>
      </w:r>
      <w:r>
        <w:rPr>
          <w:color w:val="231F20"/>
        </w:rPr>
        <w:t>ethics</w:t>
      </w:r>
      <w:r>
        <w:rPr>
          <w:color w:val="231F20"/>
          <w:spacing w:val="-5"/>
        </w:rPr>
        <w:t xml:space="preserve"> </w:t>
      </w:r>
      <w:r>
        <w:rPr>
          <w:color w:val="231F20"/>
        </w:rPr>
        <w:t>complaint</w:t>
      </w:r>
      <w:r>
        <w:rPr>
          <w:color w:val="231F20"/>
          <w:spacing w:val="-5"/>
        </w:rPr>
        <w:t xml:space="preserve"> </w:t>
      </w:r>
      <w:r>
        <w:rPr>
          <w:color w:val="231F20"/>
          <w:spacing w:val="-4"/>
        </w:rPr>
        <w:t>involved</w:t>
      </w:r>
      <w:r>
        <w:rPr>
          <w:color w:val="231F20"/>
          <w:spacing w:val="-5"/>
        </w:rPr>
        <w:t xml:space="preserve"> </w:t>
      </w:r>
      <w:r>
        <w:rPr>
          <w:color w:val="231F20"/>
        </w:rPr>
        <w:t>in</w:t>
      </w:r>
      <w:r>
        <w:rPr>
          <w:color w:val="231F20"/>
          <w:spacing w:val="-5"/>
        </w:rPr>
        <w:t xml:space="preserve"> </w:t>
      </w:r>
      <w:r>
        <w:rPr>
          <w:color w:val="231F20"/>
        </w:rPr>
        <w:t>civil</w:t>
      </w:r>
      <w:r>
        <w:rPr>
          <w:color w:val="231F20"/>
          <w:spacing w:val="-5"/>
        </w:rPr>
        <w:t xml:space="preserve"> </w:t>
      </w:r>
      <w:r>
        <w:rPr>
          <w:color w:val="231F20"/>
        </w:rPr>
        <w:t>or</w:t>
      </w:r>
      <w:r>
        <w:rPr>
          <w:color w:val="231F20"/>
          <w:spacing w:val="-5"/>
        </w:rPr>
        <w:t xml:space="preserve"> </w:t>
      </w:r>
      <w:r>
        <w:rPr>
          <w:color w:val="231F20"/>
        </w:rPr>
        <w:t>criminal</w:t>
      </w:r>
      <w:r>
        <w:rPr>
          <w:color w:val="231F20"/>
          <w:spacing w:val="-5"/>
        </w:rPr>
        <w:t xml:space="preserve"> </w:t>
      </w:r>
      <w:r>
        <w:rPr>
          <w:color w:val="231F20"/>
        </w:rPr>
        <w:t>litigation</w:t>
      </w:r>
      <w:r>
        <w:rPr>
          <w:color w:val="231F20"/>
          <w:spacing w:val="-5"/>
        </w:rPr>
        <w:t xml:space="preserve"> </w:t>
      </w:r>
      <w:r>
        <w:rPr>
          <w:color w:val="231F20"/>
        </w:rPr>
        <w:t>or</w:t>
      </w:r>
      <w:r>
        <w:rPr>
          <w:color w:val="231F20"/>
          <w:spacing w:val="-5"/>
        </w:rPr>
        <w:t xml:space="preserve"> </w:t>
      </w:r>
      <w:r>
        <w:rPr>
          <w:color w:val="231F20"/>
        </w:rPr>
        <w:t>in</w:t>
      </w:r>
      <w:r>
        <w:rPr>
          <w:color w:val="231F20"/>
          <w:spacing w:val="-5"/>
        </w:rPr>
        <w:t xml:space="preserve"> </w:t>
      </w:r>
      <w:r>
        <w:rPr>
          <w:color w:val="231F20"/>
        </w:rPr>
        <w:t>any</w:t>
      </w:r>
      <w:r>
        <w:rPr>
          <w:color w:val="231F20"/>
          <w:spacing w:val="-5"/>
        </w:rPr>
        <w:t xml:space="preserve"> </w:t>
      </w:r>
      <w:r>
        <w:rPr>
          <w:color w:val="231F20"/>
        </w:rPr>
        <w:t>proceeding</w:t>
      </w:r>
      <w:r>
        <w:rPr>
          <w:color w:val="231F20"/>
          <w:spacing w:val="-5"/>
        </w:rPr>
        <w:t xml:space="preserve"> </w:t>
      </w:r>
      <w:r>
        <w:rPr>
          <w:color w:val="231F20"/>
        </w:rPr>
        <w:t>before</w:t>
      </w:r>
      <w:r>
        <w:rPr>
          <w:color w:val="231F20"/>
          <w:spacing w:val="-5"/>
        </w:rPr>
        <w:t xml:space="preserve"> </w:t>
      </w:r>
      <w:r>
        <w:rPr>
          <w:color w:val="231F20"/>
        </w:rPr>
        <w:t>the</w:t>
      </w:r>
      <w:r>
        <w:rPr>
          <w:color w:val="231F20"/>
          <w:spacing w:val="-5"/>
        </w:rPr>
        <w:t xml:space="preserve"> </w:t>
      </w:r>
      <w:r>
        <w:rPr>
          <w:color w:val="231F20"/>
        </w:rPr>
        <w:t>state real</w:t>
      </w:r>
      <w:r>
        <w:rPr>
          <w:color w:val="231F20"/>
          <w:spacing w:val="-7"/>
        </w:rPr>
        <w:t xml:space="preserve"> </w:t>
      </w:r>
      <w:r>
        <w:rPr>
          <w:color w:val="231F20"/>
        </w:rPr>
        <w:t>estate</w:t>
      </w:r>
      <w:r>
        <w:rPr>
          <w:color w:val="231F20"/>
          <w:spacing w:val="-7"/>
        </w:rPr>
        <w:t xml:space="preserve"> </w:t>
      </w:r>
      <w:r>
        <w:rPr>
          <w:color w:val="231F20"/>
        </w:rPr>
        <w:t>licensing</w:t>
      </w:r>
      <w:r>
        <w:rPr>
          <w:color w:val="231F20"/>
          <w:spacing w:val="-7"/>
        </w:rPr>
        <w:t xml:space="preserve"> </w:t>
      </w:r>
      <w:r>
        <w:rPr>
          <w:color w:val="231F20"/>
        </w:rPr>
        <w:t>authority</w:t>
      </w:r>
      <w:r>
        <w:rPr>
          <w:color w:val="231F20"/>
          <w:spacing w:val="-7"/>
        </w:rPr>
        <w:t xml:space="preserve"> </w:t>
      </w:r>
      <w:r>
        <w:rPr>
          <w:color w:val="231F20"/>
        </w:rPr>
        <w:t>or</w:t>
      </w:r>
      <w:r>
        <w:rPr>
          <w:color w:val="231F20"/>
          <w:spacing w:val="-7"/>
        </w:rPr>
        <w:t xml:space="preserve"> </w:t>
      </w:r>
      <w:r>
        <w:rPr>
          <w:color w:val="231F20"/>
        </w:rPr>
        <w:t>any</w:t>
      </w:r>
      <w:r>
        <w:rPr>
          <w:color w:val="231F20"/>
          <w:spacing w:val="-7"/>
        </w:rPr>
        <w:t xml:space="preserve"> </w:t>
      </w:r>
      <w:r>
        <w:rPr>
          <w:color w:val="231F20"/>
        </w:rPr>
        <w:t>other</w:t>
      </w:r>
      <w:r>
        <w:rPr>
          <w:color w:val="231F20"/>
          <w:spacing w:val="-7"/>
        </w:rPr>
        <w:t xml:space="preserve"> </w:t>
      </w:r>
      <w:r>
        <w:rPr>
          <w:color w:val="231F20"/>
        </w:rPr>
        <w:t>state</w:t>
      </w:r>
      <w:r>
        <w:rPr>
          <w:color w:val="231F20"/>
          <w:spacing w:val="-7"/>
        </w:rPr>
        <w:t xml:space="preserve"> </w:t>
      </w:r>
      <w:r>
        <w:rPr>
          <w:color w:val="231F20"/>
        </w:rPr>
        <w:t>or</w:t>
      </w:r>
      <w:r>
        <w:rPr>
          <w:color w:val="231F20"/>
          <w:spacing w:val="-7"/>
        </w:rPr>
        <w:t xml:space="preserve"> </w:t>
      </w:r>
      <w:r>
        <w:rPr>
          <w:color w:val="231F20"/>
        </w:rPr>
        <w:t>federal</w:t>
      </w:r>
      <w:r>
        <w:rPr>
          <w:color w:val="231F20"/>
          <w:spacing w:val="-7"/>
        </w:rPr>
        <w:t xml:space="preserve"> </w:t>
      </w:r>
      <w:r>
        <w:rPr>
          <w:color w:val="231F20"/>
        </w:rPr>
        <w:t>regulatory</w:t>
      </w:r>
      <w:r>
        <w:rPr>
          <w:color w:val="231F20"/>
          <w:spacing w:val="-7"/>
        </w:rPr>
        <w:t xml:space="preserve"> </w:t>
      </w:r>
      <w:r>
        <w:rPr>
          <w:color w:val="231F20"/>
        </w:rPr>
        <w:t>or</w:t>
      </w:r>
      <w:r>
        <w:rPr>
          <w:color w:val="231F20"/>
          <w:spacing w:val="-7"/>
        </w:rPr>
        <w:t xml:space="preserve"> </w:t>
      </w:r>
      <w:r>
        <w:rPr>
          <w:color w:val="231F20"/>
        </w:rPr>
        <w:t>administrative</w:t>
      </w:r>
      <w:r>
        <w:rPr>
          <w:color w:val="231F20"/>
          <w:spacing w:val="-7"/>
        </w:rPr>
        <w:t xml:space="preserve"> </w:t>
      </w:r>
      <w:r>
        <w:rPr>
          <w:color w:val="231F20"/>
          <w:spacing w:val="-3"/>
        </w:rPr>
        <w:t>agency?</w:t>
      </w:r>
    </w:p>
    <w:p w:rsidR="00A23D34" w:rsidRDefault="00A23D34" w:rsidP="00A23D34">
      <w:pPr>
        <w:pStyle w:val="BodyText"/>
        <w:kinsoku w:val="0"/>
        <w:overflowPunct w:val="0"/>
        <w:spacing w:before="0" w:line="391" w:lineRule="exact"/>
        <w:jc w:val="both"/>
        <w:rPr>
          <w:color w:val="000000"/>
          <w:w w:val="110"/>
        </w:rPr>
      </w:pPr>
      <w:r>
        <w:rPr>
          <w:rFonts w:ascii="Lucida Sans Unicode" w:hAnsi="Lucida Sans Unicode" w:cs="Lucida Sans Unicode"/>
          <w:noProof/>
          <w:color w:val="231F20"/>
          <w:sz w:val="28"/>
          <w:szCs w:val="28"/>
        </w:rPr>
        <mc:AlternateContent>
          <mc:Choice Requires="wps">
            <w:drawing>
              <wp:anchor distT="0" distB="0" distL="114300" distR="114300" simplePos="0" relativeHeight="251713536" behindDoc="0" locked="0" layoutInCell="1" allowOverlap="1" wp14:anchorId="563C121E" wp14:editId="598FE535">
                <wp:simplePos x="0" y="0"/>
                <wp:positionH relativeFrom="column">
                  <wp:posOffset>513138</wp:posOffset>
                </wp:positionH>
                <wp:positionV relativeFrom="paragraph">
                  <wp:posOffset>93345</wp:posOffset>
                </wp:positionV>
                <wp:extent cx="110490" cy="110490"/>
                <wp:effectExtent l="0" t="0" r="22860" b="22860"/>
                <wp:wrapNone/>
                <wp:docPr id="143" name="Rectangle 143"/>
                <wp:cNvGraphicFramePr/>
                <a:graphic xmlns:a="http://schemas.openxmlformats.org/drawingml/2006/main">
                  <a:graphicData uri="http://schemas.microsoft.com/office/word/2010/wordprocessingShape">
                    <wps:wsp>
                      <wps:cNvSpPr/>
                      <wps:spPr>
                        <a:xfrm>
                          <a:off x="0" y="0"/>
                          <a:ext cx="110490" cy="11049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2C51F" id="Rectangle 143" o:spid="_x0000_s1026" style="position:absolute;margin-left:40.4pt;margin-top:7.35pt;width:8.7pt;height:8.7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d3ZQIAAAUFAAAOAAAAZHJzL2Uyb0RvYy54bWysVE1v2zAMvQ/YfxB0X51k6bYGdYqgRYcB&#10;RVu0HXpmZSk2oK9JSpzs1+9Jdj+3U7EcFFKkSL5H0scnO6PZVobYOVvz6cGEM2mFazq7rvnPu/NP&#10;3ziLiWxD2llZ872M/GT58cNx7xdy5lqnGxkYgti46H3N25T8oqqiaKWheOC8tDAqFwwlqGFdNYF6&#10;RDe6mk0mX6rehcYHJ2SMuD0bjHxZ4islRbpSKsrEdM1RWypnKOdDPqvlMS3WgXzbibEMekcVhjqL&#10;pE+hzigR24Tur1CmE8FFp9KBcKZySnVCFgxAM528QXPbkpcFC8iJ/omm+P/CisvtdWBdg97NP3Nm&#10;yaBJN6CN7FpLli9BUe/jAp63/jqMWoSY8e5UMPkfSNiu0Lp/olXuEhO4nE4n8yOQL2AaZUSpnh/7&#10;ENN36QzLQs0D0hcyaXsR0+D66JJzRae75rzTuij7eKoD2xIajLloXH+HvJxpigkGFFN+GQUyvnqq&#10;LetrPjucT3JxhOlTmvBUGA8+ol1zRnqNsRYplHpevY7vT5zBnFFsh6pL1LE+bTMmWQZ3xJ65H9jO&#10;0oNr9mhYcMMkRy/OO0S7ANprChhdQME6piscSjvgc6PEWevC73/dZ39MFKyc9VgFYP+1oSBB4g+L&#10;WTuazud5d4oyP/w6gxJeWh5eWuzGnDo0Y4rF96KI2T/pR1EFZ+6xtaucFSayArkHlkflNA0rir0X&#10;crUqbtgXT+nC3nqRg2eeMo93u3sKfpychNZfuse1ocWbARp880vrVpvkVFem65lXzEhWsGtlWsbv&#10;Ql7ml3rxev56Lf8AAAD//wMAUEsDBBQABgAIAAAAIQAr/0P53AAAAAcBAAAPAAAAZHJzL2Rvd25y&#10;ZXYueG1sTM7BTsMwDAbgOxLvEBmJG0tXJtaVptOExIkTYwKOaWKassapmmwre3rMiR3t3/r9VevJ&#10;9+KIY+wCKZjPMhBIJtiOWgW7t+e7AkRMmqzuA6GCH4ywrq+vKl3acKJXPG5TK7iEYqkVuJSGUspo&#10;HHodZ2FA4uwrjF4nHsdW2lGfuNz3Ms+yB+l1R/zB6QGfHJr99uAVfKy+8537bN4RXxYbs9yfnWnO&#10;St3eTJtHEAmn9H8Mf3ymQ82mJhzIRtErKDKWJ94vliA4XxU5iEbBfT4HWVfy0l//AgAA//8DAFBL&#10;AQItABQABgAIAAAAIQC2gziS/gAAAOEBAAATAAAAAAAAAAAAAAAAAAAAAABbQ29udGVudF9UeXBl&#10;c10ueG1sUEsBAi0AFAAGAAgAAAAhADj9If/WAAAAlAEAAAsAAAAAAAAAAAAAAAAALwEAAF9yZWxz&#10;Ly5yZWxzUEsBAi0AFAAGAAgAAAAhADzsV3dlAgAABQUAAA4AAAAAAAAAAAAAAAAALgIAAGRycy9l&#10;Mm9Eb2MueG1sUEsBAi0AFAAGAAgAAAAhACv/Q/ncAAAABwEAAA8AAAAAAAAAAAAAAAAAvwQAAGRy&#10;cy9kb3ducmV2LnhtbFBLBQYAAAAABAAEAPMAAADIBQAAAAA=&#10;" fillcolor="windowText" strokecolor="windowText" strokeweight="2pt"/>
            </w:pict>
          </mc:Fallback>
        </mc:AlternateContent>
      </w:r>
      <w:r>
        <w:rPr>
          <w:rFonts w:ascii="Lucida Sans Unicode" w:hAnsi="Lucida Sans Unicode" w:cs="Lucida Sans Unicode"/>
          <w:noProof/>
          <w:color w:val="231F20"/>
          <w:sz w:val="28"/>
          <w:szCs w:val="28"/>
        </w:rPr>
        <mc:AlternateContent>
          <mc:Choice Requires="wps">
            <w:drawing>
              <wp:anchor distT="0" distB="0" distL="114300" distR="114300" simplePos="0" relativeHeight="251712512" behindDoc="0" locked="0" layoutInCell="1" allowOverlap="1" wp14:anchorId="00591A12" wp14:editId="7549C2A8">
                <wp:simplePos x="0" y="0"/>
                <wp:positionH relativeFrom="column">
                  <wp:posOffset>146050</wp:posOffset>
                </wp:positionH>
                <wp:positionV relativeFrom="paragraph">
                  <wp:posOffset>93345</wp:posOffset>
                </wp:positionV>
                <wp:extent cx="110490" cy="110490"/>
                <wp:effectExtent l="0" t="0" r="22860" b="22860"/>
                <wp:wrapNone/>
                <wp:docPr id="144" name="Rectangle 144"/>
                <wp:cNvGraphicFramePr/>
                <a:graphic xmlns:a="http://schemas.openxmlformats.org/drawingml/2006/main">
                  <a:graphicData uri="http://schemas.microsoft.com/office/word/2010/wordprocessingShape">
                    <wps:wsp>
                      <wps:cNvSpPr/>
                      <wps:spPr>
                        <a:xfrm>
                          <a:off x="0" y="0"/>
                          <a:ext cx="110490" cy="110490"/>
                        </a:xfrm>
                        <a:prstGeom prst="rect">
                          <a:avLst/>
                        </a:prstGeom>
                        <a:noFill/>
                        <a:ln w="9525" cap="flat" cmpd="sng" algn="ctr">
                          <a:solidFill>
                            <a:sysClr val="windowText" lastClr="000000"/>
                          </a:solidFill>
                          <a:prstDash val="solid"/>
                        </a:ln>
                        <a:effectLst/>
                      </wps:spPr>
                      <wps:txbx>
                        <w:txbxContent>
                          <w:p w:rsidR="00C86F94" w:rsidRDefault="00C86F94" w:rsidP="00A23D3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591A12" id="Rectangle 144" o:spid="_x0000_s1030" style="position:absolute;left:0;text-align:left;margin-left:11.5pt;margin-top:7.35pt;width:8.7pt;height:8.7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3KbQIAANkEAAAOAAAAZHJzL2Uyb0RvYy54bWysVE1v2zAMvQ/YfxB0X50E6bYadYqgRYcB&#10;RVusHXpmZCk2IEuapMTOfv2eZDftup2G5aCQ4ofIx0efXwydZnvpQ2tNxecnM86kEbZuzbbi3x+v&#10;P3zmLEQyNWlrZMUPMvCL1ft3570r5cI2VtfSMyQxoexdxZsYXVkUQTSyo3BinTQwKus7ilD9tqg9&#10;9cje6WIxm30seutr562QIeD2ajTyVc6vlBTxTqkgI9MVR20xnz6fm3QWq3Mqt55c04qpDPqHKjpq&#10;DR49prqiSGzn2z9Sda3wNlgVT4TtCqtUK2TuAd3MZ2+6eWjIydwLwAnuCFP4f2nF7f7es7bG7JZL&#10;zgx1GNI3wEZmqyVLl4Cod6GE54O795MWIKZ+B+W79I9O2JBhPRxhlUNkApfz+Wx5BvAFTJOMLMVL&#10;sPMhfpG2Y0mouMfzGUza34Q4uj67pLeMvW61xj2V2rC+4meni1OkJ/BHaYoQO4eOgtlyRnoLYoro&#10;c8ZgdVun6BQcDuFSe7YncAOUqm3/iJI50xQiDOgj/xIAKPa30FTOFYVmDM6myU2blFpm6k3VJ/RG&#10;vJIUh82QAT8iu7H1AUPwdmRncOK6Rf4blHFPHnQEdlixeIdDaYuG7SRx1lj/82/3yR8sgZWzHvQG&#10;Gj925CW6+2rAnzNMNu1DVpannxZQ/GvL5rXF7LpLC5TmWGYnspj8o34WlbfdEzZxnV6FiYzA2yPu&#10;k3IZx7XDLgu5Xmc37ICjeGMenEjJE3IJ2cfhibyb2BAxk1v7vApUviHF6JsijV3volVtZkxCesQV&#10;w0sK9iePcdr1tKCv9ez18kVa/QIAAP//AwBQSwMEFAAGAAgAAAAhANBME7HaAAAABwEAAA8AAABk&#10;cnMvZG93bnJldi54bWxMj8FOwzAQRO9I/IO1SNyonTRqIcSpAIkLN0q5b+MlMdjrELtt+veYExx3&#10;ZjTzttnM3okjTdEG1lAsFAjiLhjLvYbd2/PNLYiYkA26wKThTBE27eVFg7UJJ36l4zb1IpdwrFHD&#10;kNJYSxm7gTzGRRiJs/cRJo8pn1MvzYSnXO6dLJVaSY+W88KAIz0N1H1tD17DWBV3L5+PO2U7uz7H&#10;At9X6dtpfX01P9yDSDSnvzD84md0aDPTPhzYROE0lMv8Ssp6tQaR/UpVIPYalmUBsm3kf/72BwAA&#10;//8DAFBLAQItABQABgAIAAAAIQC2gziS/gAAAOEBAAATAAAAAAAAAAAAAAAAAAAAAABbQ29udGVu&#10;dF9UeXBlc10ueG1sUEsBAi0AFAAGAAgAAAAhADj9If/WAAAAlAEAAAsAAAAAAAAAAAAAAAAALwEA&#10;AF9yZWxzLy5yZWxzUEsBAi0AFAAGAAgAAAAhAHqDfcptAgAA2QQAAA4AAAAAAAAAAAAAAAAALgIA&#10;AGRycy9lMm9Eb2MueG1sUEsBAi0AFAAGAAgAAAAhANBME7HaAAAABwEAAA8AAAAAAAAAAAAAAAAA&#10;xwQAAGRycy9kb3ducmV2LnhtbFBLBQYAAAAABAAEAPMAAADOBQAAAAA=&#10;" filled="f" strokecolor="windowText">
                <v:textbox>
                  <w:txbxContent>
                    <w:p w:rsidR="00C86F94" w:rsidRDefault="00C86F94" w:rsidP="00A23D34">
                      <w:pPr>
                        <w:jc w:val="center"/>
                      </w:pPr>
                      <w:r>
                        <w:t xml:space="preserve">     </w:t>
                      </w:r>
                    </w:p>
                  </w:txbxContent>
                </v:textbox>
              </v:rect>
            </w:pict>
          </mc:Fallback>
        </mc:AlternateContent>
      </w:r>
      <w:r>
        <w:rPr>
          <w:rFonts w:ascii="Lucida Sans Unicode" w:hAnsi="Lucida Sans Unicode" w:cs="Lucida Sans Unicode"/>
          <w:color w:val="231F20"/>
          <w:w w:val="110"/>
          <w:sz w:val="28"/>
          <w:szCs w:val="28"/>
        </w:rPr>
        <w:t xml:space="preserve">   </w:t>
      </w:r>
      <w:r>
        <w:rPr>
          <w:color w:val="231F20"/>
          <w:spacing w:val="-7"/>
          <w:w w:val="110"/>
        </w:rPr>
        <w:t xml:space="preserve">Yes    </w:t>
      </w:r>
      <w:r>
        <w:rPr>
          <w:rFonts w:ascii="Lucida Sans Unicode" w:hAnsi="Lucida Sans Unicode" w:cs="Lucida Sans Unicode"/>
          <w:color w:val="231F20"/>
          <w:spacing w:val="-9"/>
          <w:w w:val="110"/>
          <w:sz w:val="28"/>
          <w:szCs w:val="28"/>
        </w:rPr>
        <w:t xml:space="preserve"> </w:t>
      </w:r>
      <w:r>
        <w:rPr>
          <w:color w:val="231F20"/>
          <w:spacing w:val="-4"/>
          <w:w w:val="110"/>
        </w:rPr>
        <w:t>No</w:t>
      </w:r>
    </w:p>
    <w:p w:rsidR="00A23D34" w:rsidRDefault="00A23D34" w:rsidP="00A23D34">
      <w:pPr>
        <w:pStyle w:val="BodyText"/>
        <w:kinsoku w:val="0"/>
        <w:overflowPunct w:val="0"/>
        <w:spacing w:line="249" w:lineRule="auto"/>
        <w:ind w:right="159"/>
        <w:jc w:val="both"/>
        <w:rPr>
          <w:color w:val="000000"/>
        </w:rPr>
      </w:pPr>
      <w:r>
        <w:rPr>
          <w:color w:val="231F20"/>
          <w:spacing w:val="-21"/>
          <w:w w:val="99"/>
        </w:rPr>
        <w:t>Y</w:t>
      </w:r>
      <w:r>
        <w:rPr>
          <w:color w:val="231F20"/>
          <w:spacing w:val="-3"/>
        </w:rPr>
        <w:t>o</w:t>
      </w:r>
      <w:r>
        <w:rPr>
          <w:color w:val="231F20"/>
        </w:rPr>
        <w:t>u</w:t>
      </w:r>
      <w:r>
        <w:rPr>
          <w:color w:val="231F20"/>
          <w:spacing w:val="-8"/>
        </w:rPr>
        <w:t xml:space="preserve"> </w:t>
      </w:r>
      <w:r>
        <w:rPr>
          <w:color w:val="231F20"/>
          <w:spacing w:val="-1"/>
        </w:rPr>
        <w:t>m</w:t>
      </w:r>
      <w:r>
        <w:rPr>
          <w:color w:val="231F20"/>
          <w:spacing w:val="-7"/>
        </w:rPr>
        <w:t>a</w:t>
      </w:r>
      <w:r>
        <w:rPr>
          <w:color w:val="231F20"/>
        </w:rPr>
        <w:t>y</w:t>
      </w:r>
      <w:r>
        <w:rPr>
          <w:color w:val="231F20"/>
          <w:spacing w:val="-8"/>
        </w:rPr>
        <w:t xml:space="preserve"> </w:t>
      </w:r>
      <w:r>
        <w:rPr>
          <w:color w:val="231F20"/>
          <w:w w:val="91"/>
        </w:rPr>
        <w:t>f</w:t>
      </w:r>
      <w:r>
        <w:rPr>
          <w:color w:val="231F20"/>
          <w:spacing w:val="-1"/>
          <w:w w:val="91"/>
        </w:rPr>
        <w:t>i</w:t>
      </w:r>
      <w:r>
        <w:rPr>
          <w:color w:val="231F20"/>
          <w:spacing w:val="-4"/>
        </w:rPr>
        <w:t>l</w:t>
      </w:r>
      <w:r>
        <w:rPr>
          <w:color w:val="231F20"/>
        </w:rPr>
        <w:t>e</w:t>
      </w:r>
      <w:r>
        <w:rPr>
          <w:color w:val="231F20"/>
          <w:spacing w:val="-8"/>
        </w:rPr>
        <w:t xml:space="preserve"> </w:t>
      </w:r>
      <w:r>
        <w:rPr>
          <w:color w:val="231F20"/>
          <w:spacing w:val="2"/>
        </w:rPr>
        <w:t>a</w:t>
      </w:r>
      <w:r>
        <w:rPr>
          <w:color w:val="231F20"/>
        </w:rPr>
        <w:t>n</w:t>
      </w:r>
      <w:r>
        <w:rPr>
          <w:color w:val="231F20"/>
          <w:spacing w:val="-8"/>
        </w:rPr>
        <w:t xml:space="preserve"> </w:t>
      </w:r>
      <w:r>
        <w:rPr>
          <w:color w:val="231F20"/>
          <w:spacing w:val="-3"/>
        </w:rPr>
        <w:t>e</w:t>
      </w:r>
      <w:r>
        <w:rPr>
          <w:color w:val="231F20"/>
          <w:spacing w:val="1"/>
        </w:rPr>
        <w:t>t</w:t>
      </w:r>
      <w:r>
        <w:rPr>
          <w:color w:val="231F20"/>
          <w:spacing w:val="2"/>
        </w:rPr>
        <w:t>h</w:t>
      </w:r>
      <w:r>
        <w:rPr>
          <w:color w:val="231F20"/>
          <w:spacing w:val="-4"/>
        </w:rPr>
        <w:t>i</w:t>
      </w:r>
      <w:r>
        <w:rPr>
          <w:color w:val="231F20"/>
          <w:spacing w:val="-3"/>
        </w:rPr>
        <w:t>c</w:t>
      </w:r>
      <w:r>
        <w:rPr>
          <w:color w:val="231F20"/>
          <w:w w:val="99"/>
        </w:rPr>
        <w:t>s</w:t>
      </w:r>
      <w:r>
        <w:rPr>
          <w:color w:val="231F20"/>
          <w:spacing w:val="-8"/>
        </w:rPr>
        <w:t xml:space="preserve"> </w:t>
      </w:r>
      <w:r>
        <w:rPr>
          <w:color w:val="231F20"/>
          <w:spacing w:val="-1"/>
        </w:rPr>
        <w:t>c</w:t>
      </w:r>
      <w:r>
        <w:rPr>
          <w:color w:val="231F20"/>
          <w:spacing w:val="-3"/>
        </w:rPr>
        <w:t>om</w:t>
      </w:r>
      <w:r>
        <w:rPr>
          <w:color w:val="231F20"/>
          <w:spacing w:val="-5"/>
        </w:rPr>
        <w:t>p</w:t>
      </w:r>
      <w:r>
        <w:rPr>
          <w:color w:val="231F20"/>
          <w:spacing w:val="-3"/>
        </w:rPr>
        <w:t>l</w:t>
      </w:r>
      <w:r>
        <w:rPr>
          <w:color w:val="231F20"/>
          <w:spacing w:val="2"/>
        </w:rPr>
        <w:t>a</w:t>
      </w:r>
      <w:r>
        <w:rPr>
          <w:color w:val="231F20"/>
          <w:spacing w:val="1"/>
        </w:rPr>
        <w:t>i</w:t>
      </w:r>
      <w:r>
        <w:rPr>
          <w:color w:val="231F20"/>
          <w:spacing w:val="-4"/>
        </w:rPr>
        <w:t>n</w:t>
      </w:r>
      <w:r>
        <w:rPr>
          <w:color w:val="231F20"/>
        </w:rPr>
        <w:t>t</w:t>
      </w:r>
      <w:r>
        <w:rPr>
          <w:color w:val="231F20"/>
          <w:spacing w:val="-8"/>
        </w:rPr>
        <w:t xml:space="preserve"> </w:t>
      </w:r>
      <w:r>
        <w:rPr>
          <w:color w:val="231F20"/>
          <w:spacing w:val="1"/>
        </w:rPr>
        <w:t>i</w:t>
      </w:r>
      <w:r>
        <w:rPr>
          <w:color w:val="231F20"/>
        </w:rPr>
        <w:t>n</w:t>
      </w:r>
      <w:r>
        <w:rPr>
          <w:color w:val="231F20"/>
          <w:spacing w:val="-8"/>
        </w:rPr>
        <w:t xml:space="preserve"> </w:t>
      </w:r>
      <w:r>
        <w:rPr>
          <w:color w:val="231F20"/>
          <w:spacing w:val="2"/>
        </w:rPr>
        <w:t>a</w:t>
      </w:r>
      <w:r>
        <w:rPr>
          <w:color w:val="231F20"/>
          <w:spacing w:val="-7"/>
        </w:rPr>
        <w:t>n</w:t>
      </w:r>
      <w:r>
        <w:rPr>
          <w:color w:val="231F20"/>
        </w:rPr>
        <w:t>y</w:t>
      </w:r>
      <w:r>
        <w:rPr>
          <w:color w:val="231F20"/>
          <w:spacing w:val="-8"/>
        </w:rPr>
        <w:t xml:space="preserve"> </w:t>
      </w:r>
      <w:r>
        <w:rPr>
          <w:color w:val="231F20"/>
          <w:spacing w:val="-3"/>
        </w:rPr>
        <w:t>j</w:t>
      </w:r>
      <w:r>
        <w:rPr>
          <w:color w:val="231F20"/>
          <w:spacing w:val="2"/>
        </w:rPr>
        <w:t>u</w:t>
      </w:r>
      <w:r>
        <w:rPr>
          <w:color w:val="231F20"/>
          <w:spacing w:val="3"/>
        </w:rPr>
        <w:t>r</w:t>
      </w:r>
      <w:r>
        <w:rPr>
          <w:color w:val="231F20"/>
          <w:spacing w:val="-2"/>
        </w:rPr>
        <w:t>i</w:t>
      </w:r>
      <w:r>
        <w:rPr>
          <w:color w:val="231F20"/>
          <w:spacing w:val="-2"/>
          <w:w w:val="99"/>
        </w:rPr>
        <w:t>s</w:t>
      </w:r>
      <w:r>
        <w:rPr>
          <w:color w:val="231F20"/>
          <w:w w:val="99"/>
        </w:rPr>
        <w:t>d</w:t>
      </w:r>
      <w:r>
        <w:rPr>
          <w:color w:val="231F20"/>
          <w:spacing w:val="-4"/>
        </w:rPr>
        <w:t>i</w:t>
      </w:r>
      <w:r>
        <w:rPr>
          <w:color w:val="231F20"/>
          <w:spacing w:val="-2"/>
        </w:rPr>
        <w:t>c</w:t>
      </w:r>
      <w:r>
        <w:rPr>
          <w:color w:val="231F20"/>
        </w:rPr>
        <w:t>t</w:t>
      </w:r>
      <w:r>
        <w:rPr>
          <w:color w:val="231F20"/>
          <w:spacing w:val="-4"/>
        </w:rPr>
        <w:t>i</w:t>
      </w:r>
      <w:r>
        <w:rPr>
          <w:color w:val="231F20"/>
          <w:spacing w:val="-3"/>
        </w:rPr>
        <w:t>o</w:t>
      </w:r>
      <w:r>
        <w:rPr>
          <w:color w:val="231F20"/>
        </w:rPr>
        <w:t>n</w:t>
      </w:r>
      <w:r>
        <w:rPr>
          <w:color w:val="231F20"/>
          <w:spacing w:val="-8"/>
        </w:rPr>
        <w:t xml:space="preserve"> </w:t>
      </w:r>
      <w:r>
        <w:rPr>
          <w:color w:val="231F20"/>
          <w:spacing w:val="-5"/>
          <w:w w:val="99"/>
        </w:rPr>
        <w:t>w</w:t>
      </w:r>
      <w:r>
        <w:rPr>
          <w:color w:val="231F20"/>
          <w:spacing w:val="-2"/>
        </w:rPr>
        <w:t>he</w:t>
      </w:r>
      <w:r>
        <w:rPr>
          <w:color w:val="231F20"/>
          <w:spacing w:val="-1"/>
        </w:rPr>
        <w:t>r</w:t>
      </w:r>
      <w:r>
        <w:rPr>
          <w:color w:val="231F20"/>
        </w:rPr>
        <w:t>e</w:t>
      </w:r>
      <w:r>
        <w:rPr>
          <w:color w:val="231F20"/>
          <w:spacing w:val="-8"/>
        </w:rPr>
        <w:t xml:space="preserve"> </w:t>
      </w:r>
      <w:r>
        <w:rPr>
          <w:color w:val="231F20"/>
        </w:rPr>
        <w:t>a</w:t>
      </w:r>
      <w:r>
        <w:rPr>
          <w:color w:val="231F20"/>
          <w:spacing w:val="-8"/>
        </w:rPr>
        <w:t xml:space="preserve"> </w:t>
      </w:r>
      <w:r w:rsidRPr="008F56F1">
        <w:rPr>
          <w:color w:val="231F20"/>
        </w:rPr>
        <w:t>REALTOR®</w:t>
      </w:r>
      <w:r>
        <w:rPr>
          <w:color w:val="231F20"/>
        </w:rPr>
        <w:t xml:space="preserve"> </w:t>
      </w:r>
      <w:r>
        <w:rPr>
          <w:color w:val="231F20"/>
          <w:spacing w:val="-2"/>
        </w:rPr>
        <w:t>i</w:t>
      </w:r>
      <w:r>
        <w:rPr>
          <w:color w:val="231F20"/>
        </w:rPr>
        <w:t>s</w:t>
      </w:r>
      <w:r>
        <w:rPr>
          <w:color w:val="231F20"/>
          <w:spacing w:val="-8"/>
        </w:rPr>
        <w:t xml:space="preserve"> </w:t>
      </w:r>
      <w:r>
        <w:rPr>
          <w:color w:val="231F20"/>
        </w:rPr>
        <w:t>a</w:t>
      </w:r>
      <w:r>
        <w:rPr>
          <w:color w:val="231F20"/>
          <w:spacing w:val="-8"/>
        </w:rPr>
        <w:t xml:space="preserve"> </w:t>
      </w:r>
      <w:r>
        <w:rPr>
          <w:color w:val="231F20"/>
          <w:spacing w:val="-2"/>
        </w:rPr>
        <w:t>m</w:t>
      </w:r>
      <w:r>
        <w:rPr>
          <w:color w:val="231F20"/>
          <w:spacing w:val="-3"/>
        </w:rPr>
        <w:t>e</w:t>
      </w:r>
      <w:r>
        <w:rPr>
          <w:color w:val="231F20"/>
          <w:spacing w:val="-4"/>
        </w:rPr>
        <w:t>m</w:t>
      </w:r>
      <w:r>
        <w:rPr>
          <w:color w:val="231F20"/>
        </w:rPr>
        <w:t>b</w:t>
      </w:r>
      <w:r>
        <w:rPr>
          <w:color w:val="231F20"/>
          <w:spacing w:val="-2"/>
        </w:rPr>
        <w:t>e</w:t>
      </w:r>
      <w:r>
        <w:rPr>
          <w:color w:val="231F20"/>
        </w:rPr>
        <w:t>r</w:t>
      </w:r>
      <w:r>
        <w:rPr>
          <w:color w:val="231F20"/>
          <w:spacing w:val="-8"/>
        </w:rPr>
        <w:t xml:space="preserve"> </w:t>
      </w:r>
      <w:r>
        <w:rPr>
          <w:color w:val="231F20"/>
          <w:spacing w:val="-3"/>
        </w:rPr>
        <w:t>o</w:t>
      </w:r>
      <w:r>
        <w:rPr>
          <w:color w:val="231F20"/>
        </w:rPr>
        <w:t>r</w:t>
      </w:r>
      <w:r>
        <w:rPr>
          <w:color w:val="231F20"/>
          <w:spacing w:val="-8"/>
        </w:rPr>
        <w:t xml:space="preserve"> </w:t>
      </w:r>
      <w:r>
        <w:rPr>
          <w:color w:val="231F20"/>
          <w:spacing w:val="2"/>
        </w:rPr>
        <w:t>M</w:t>
      </w:r>
      <w:r>
        <w:rPr>
          <w:color w:val="231F20"/>
          <w:spacing w:val="1"/>
        </w:rPr>
        <w:t>L</w:t>
      </w:r>
      <w:r>
        <w:rPr>
          <w:color w:val="231F20"/>
        </w:rPr>
        <w:t>S</w:t>
      </w:r>
      <w:r>
        <w:rPr>
          <w:color w:val="231F20"/>
          <w:spacing w:val="-8"/>
        </w:rPr>
        <w:t xml:space="preserve"> </w:t>
      </w:r>
      <w:r>
        <w:rPr>
          <w:color w:val="231F20"/>
          <w:spacing w:val="-2"/>
        </w:rPr>
        <w:t>p</w:t>
      </w:r>
      <w:r>
        <w:rPr>
          <w:color w:val="231F20"/>
          <w:spacing w:val="3"/>
        </w:rPr>
        <w:t>a</w:t>
      </w:r>
      <w:r>
        <w:rPr>
          <w:color w:val="231F20"/>
          <w:spacing w:val="4"/>
        </w:rPr>
        <w:t>r</w:t>
      </w:r>
      <w:r>
        <w:rPr>
          <w:color w:val="231F20"/>
        </w:rPr>
        <w:t>t</w:t>
      </w:r>
      <w:r>
        <w:rPr>
          <w:color w:val="231F20"/>
          <w:spacing w:val="-4"/>
        </w:rPr>
        <w:t>i</w:t>
      </w:r>
      <w:r>
        <w:rPr>
          <w:color w:val="231F20"/>
          <w:spacing w:val="-2"/>
        </w:rPr>
        <w:t>c</w:t>
      </w:r>
      <w:r>
        <w:rPr>
          <w:color w:val="231F20"/>
          <w:spacing w:val="-4"/>
        </w:rPr>
        <w:t>i</w:t>
      </w:r>
      <w:r>
        <w:rPr>
          <w:color w:val="231F20"/>
          <w:spacing w:val="-2"/>
        </w:rPr>
        <w:t>p</w:t>
      </w:r>
      <w:r>
        <w:rPr>
          <w:color w:val="231F20"/>
          <w:spacing w:val="2"/>
        </w:rPr>
        <w:t>a</w:t>
      </w:r>
      <w:r>
        <w:rPr>
          <w:color w:val="231F20"/>
          <w:spacing w:val="-4"/>
        </w:rPr>
        <w:t>n</w:t>
      </w:r>
      <w:r>
        <w:rPr>
          <w:color w:val="231F20"/>
          <w:spacing w:val="-5"/>
        </w:rPr>
        <w:t>t</w:t>
      </w:r>
      <w:r>
        <w:rPr>
          <w:color w:val="231F20"/>
        </w:rPr>
        <w:t>.</w:t>
      </w:r>
      <w:r>
        <w:rPr>
          <w:color w:val="231F20"/>
          <w:spacing w:val="-8"/>
        </w:rPr>
        <w:t xml:space="preserve"> </w:t>
      </w:r>
      <w:r>
        <w:rPr>
          <w:color w:val="231F20"/>
          <w:spacing w:val="-4"/>
        </w:rPr>
        <w:t>N</w:t>
      </w:r>
      <w:r>
        <w:rPr>
          <w:color w:val="231F20"/>
          <w:spacing w:val="-3"/>
        </w:rPr>
        <w:t>o</w:t>
      </w:r>
      <w:r>
        <w:rPr>
          <w:color w:val="231F20"/>
        </w:rPr>
        <w:t>te</w:t>
      </w:r>
      <w:r>
        <w:rPr>
          <w:color w:val="231F20"/>
          <w:spacing w:val="-8"/>
        </w:rPr>
        <w:t xml:space="preserve"> </w:t>
      </w:r>
      <w:r>
        <w:rPr>
          <w:color w:val="231F20"/>
          <w:spacing w:val="1"/>
        </w:rPr>
        <w:t>t</w:t>
      </w:r>
      <w:r>
        <w:rPr>
          <w:color w:val="231F20"/>
          <w:spacing w:val="-2"/>
        </w:rPr>
        <w:t>ha</w:t>
      </w:r>
      <w:r>
        <w:rPr>
          <w:color w:val="231F20"/>
        </w:rPr>
        <w:t>t</w:t>
      </w:r>
      <w:r>
        <w:rPr>
          <w:color w:val="231F20"/>
          <w:spacing w:val="-8"/>
        </w:rPr>
        <w:t xml:space="preserve"> </w:t>
      </w:r>
      <w:r>
        <w:rPr>
          <w:color w:val="231F20"/>
          <w:spacing w:val="1"/>
        </w:rPr>
        <w:t>t</w:t>
      </w:r>
      <w:r>
        <w:rPr>
          <w:color w:val="231F20"/>
          <w:spacing w:val="-2"/>
        </w:rPr>
        <w:t>h</w:t>
      </w:r>
      <w:r>
        <w:rPr>
          <w:color w:val="231F20"/>
        </w:rPr>
        <w:t>e</w:t>
      </w:r>
      <w:r>
        <w:rPr>
          <w:color w:val="231F20"/>
          <w:spacing w:val="-8"/>
        </w:rPr>
        <w:t xml:space="preserve"> </w:t>
      </w:r>
      <w:r w:rsidRPr="008F56F1">
        <w:rPr>
          <w:color w:val="231F20"/>
          <w:spacing w:val="3"/>
        </w:rPr>
        <w:t xml:space="preserve">REALTORS® </w:t>
      </w:r>
      <w:r>
        <w:rPr>
          <w:color w:val="231F20"/>
          <w:spacing w:val="-2"/>
        </w:rPr>
        <w:t>C</w:t>
      </w:r>
      <w:r>
        <w:rPr>
          <w:color w:val="231F20"/>
        </w:rPr>
        <w:t>o</w:t>
      </w:r>
      <w:r>
        <w:rPr>
          <w:color w:val="231F20"/>
          <w:spacing w:val="-1"/>
        </w:rPr>
        <w:t>d</w:t>
      </w:r>
      <w:r>
        <w:rPr>
          <w:color w:val="231F20"/>
        </w:rPr>
        <w:t xml:space="preserve">e </w:t>
      </w:r>
      <w:r>
        <w:rPr>
          <w:color w:val="231F20"/>
          <w:spacing w:val="-5"/>
        </w:rPr>
        <w:t>o</w:t>
      </w:r>
      <w:r>
        <w:rPr>
          <w:color w:val="231F20"/>
        </w:rPr>
        <w:t>f</w:t>
      </w:r>
      <w:r>
        <w:rPr>
          <w:color w:val="231F20"/>
          <w:spacing w:val="-5"/>
        </w:rPr>
        <w:t xml:space="preserve"> </w:t>
      </w:r>
      <w:r>
        <w:rPr>
          <w:color w:val="231F20"/>
          <w:spacing w:val="-2"/>
        </w:rPr>
        <w:t>E</w:t>
      </w:r>
      <w:r>
        <w:rPr>
          <w:color w:val="231F20"/>
          <w:spacing w:val="1"/>
        </w:rPr>
        <w:t>t</w:t>
      </w:r>
      <w:r>
        <w:rPr>
          <w:color w:val="231F20"/>
          <w:spacing w:val="2"/>
        </w:rPr>
        <w:t>h</w:t>
      </w:r>
      <w:r>
        <w:rPr>
          <w:color w:val="231F20"/>
          <w:spacing w:val="-4"/>
        </w:rPr>
        <w:t>i</w:t>
      </w:r>
      <w:r>
        <w:rPr>
          <w:color w:val="231F20"/>
          <w:spacing w:val="-3"/>
          <w:w w:val="99"/>
        </w:rPr>
        <w:t>c</w:t>
      </w:r>
      <w:r>
        <w:rPr>
          <w:color w:val="231F20"/>
          <w:spacing w:val="-7"/>
          <w:w w:val="99"/>
        </w:rPr>
        <w:t>s</w:t>
      </w:r>
      <w:r>
        <w:rPr>
          <w:color w:val="231F20"/>
          <w:w w:val="99"/>
        </w:rPr>
        <w:t>,</w:t>
      </w:r>
      <w:r>
        <w:rPr>
          <w:color w:val="231F20"/>
          <w:spacing w:val="-5"/>
          <w:w w:val="99"/>
        </w:rPr>
        <w:t xml:space="preserve"> S</w:t>
      </w:r>
      <w:r>
        <w:rPr>
          <w:color w:val="231F20"/>
          <w:spacing w:val="1"/>
        </w:rPr>
        <w:t>t</w:t>
      </w:r>
      <w:r>
        <w:rPr>
          <w:color w:val="231F20"/>
          <w:spacing w:val="2"/>
        </w:rPr>
        <w:t>a</w:t>
      </w:r>
      <w:r>
        <w:rPr>
          <w:color w:val="231F20"/>
          <w:spacing w:val="-3"/>
        </w:rPr>
        <w:t>n</w:t>
      </w:r>
      <w:r>
        <w:rPr>
          <w:color w:val="231F20"/>
        </w:rPr>
        <w:t>d</w:t>
      </w:r>
      <w:r>
        <w:rPr>
          <w:color w:val="231F20"/>
          <w:spacing w:val="3"/>
        </w:rPr>
        <w:t>a</w:t>
      </w:r>
      <w:r>
        <w:rPr>
          <w:color w:val="231F20"/>
          <w:spacing w:val="-2"/>
          <w:w w:val="99"/>
        </w:rPr>
        <w:t>r</w:t>
      </w:r>
      <w:r>
        <w:rPr>
          <w:color w:val="231F20"/>
          <w:w w:val="99"/>
        </w:rPr>
        <w:t>d</w:t>
      </w:r>
      <w:r>
        <w:rPr>
          <w:color w:val="231F20"/>
          <w:spacing w:val="-5"/>
          <w:w w:val="99"/>
        </w:rPr>
        <w:t xml:space="preserve"> o</w:t>
      </w:r>
      <w:r>
        <w:rPr>
          <w:color w:val="231F20"/>
          <w:w w:val="99"/>
        </w:rPr>
        <w:t>f</w:t>
      </w:r>
      <w:r>
        <w:rPr>
          <w:color w:val="231F20"/>
          <w:spacing w:val="-5"/>
          <w:w w:val="99"/>
        </w:rPr>
        <w:t xml:space="preserve"> </w:t>
      </w:r>
      <w:r>
        <w:rPr>
          <w:color w:val="231F20"/>
          <w:spacing w:val="3"/>
          <w:w w:val="99"/>
        </w:rPr>
        <w:t>P</w:t>
      </w:r>
      <w:r>
        <w:rPr>
          <w:color w:val="231F20"/>
          <w:spacing w:val="-1"/>
          <w:w w:val="99"/>
        </w:rPr>
        <w:t>r</w:t>
      </w:r>
      <w:r>
        <w:rPr>
          <w:color w:val="231F20"/>
          <w:spacing w:val="-1"/>
        </w:rPr>
        <w:t>a</w:t>
      </w:r>
      <w:r>
        <w:rPr>
          <w:color w:val="231F20"/>
          <w:spacing w:val="-2"/>
        </w:rPr>
        <w:t>c</w:t>
      </w:r>
      <w:r>
        <w:rPr>
          <w:color w:val="231F20"/>
        </w:rPr>
        <w:t>t</w:t>
      </w:r>
      <w:r>
        <w:rPr>
          <w:color w:val="231F20"/>
          <w:spacing w:val="-4"/>
        </w:rPr>
        <w:t>i</w:t>
      </w:r>
      <w:r>
        <w:rPr>
          <w:color w:val="231F20"/>
          <w:spacing w:val="-1"/>
        </w:rPr>
        <w:t>c</w:t>
      </w:r>
      <w:r>
        <w:rPr>
          <w:color w:val="231F20"/>
        </w:rPr>
        <w:t>e</w:t>
      </w:r>
      <w:r>
        <w:rPr>
          <w:color w:val="231F20"/>
          <w:spacing w:val="-5"/>
        </w:rPr>
        <w:t xml:space="preserve"> </w:t>
      </w:r>
      <w:r>
        <w:rPr>
          <w:color w:val="231F20"/>
          <w:spacing w:val="-15"/>
        </w:rPr>
        <w:t>1</w:t>
      </w:r>
      <w:r>
        <w:rPr>
          <w:color w:val="231F20"/>
          <w:spacing w:val="3"/>
        </w:rPr>
        <w:t>4</w:t>
      </w:r>
      <w:r>
        <w:rPr>
          <w:color w:val="231F20"/>
          <w:spacing w:val="-13"/>
        </w:rPr>
        <w:t>-</w:t>
      </w:r>
      <w:r>
        <w:rPr>
          <w:color w:val="231F20"/>
        </w:rPr>
        <w:t>1</w:t>
      </w:r>
      <w:r>
        <w:rPr>
          <w:color w:val="231F20"/>
          <w:spacing w:val="-5"/>
        </w:rPr>
        <w:t xml:space="preserve"> </w:t>
      </w:r>
      <w:r>
        <w:rPr>
          <w:color w:val="231F20"/>
          <w:spacing w:val="-1"/>
        </w:rPr>
        <w:t>p</w:t>
      </w:r>
      <w:r>
        <w:rPr>
          <w:color w:val="231F20"/>
          <w:spacing w:val="-2"/>
        </w:rPr>
        <w:t>r</w:t>
      </w:r>
      <w:r>
        <w:rPr>
          <w:color w:val="231F20"/>
          <w:spacing w:val="-8"/>
        </w:rPr>
        <w:t>o</w:t>
      </w:r>
      <w:r>
        <w:rPr>
          <w:color w:val="231F20"/>
          <w:spacing w:val="-1"/>
        </w:rPr>
        <w:t>v</w:t>
      </w:r>
      <w:r>
        <w:rPr>
          <w:color w:val="231F20"/>
          <w:spacing w:val="-4"/>
        </w:rPr>
        <w:t>i</w:t>
      </w:r>
      <w:r>
        <w:rPr>
          <w:color w:val="231F20"/>
          <w:spacing w:val="-1"/>
        </w:rPr>
        <w:t>d</w:t>
      </w:r>
      <w:r>
        <w:rPr>
          <w:color w:val="231F20"/>
          <w:spacing w:val="-2"/>
        </w:rPr>
        <w:t>e</w:t>
      </w:r>
      <w:r>
        <w:rPr>
          <w:color w:val="231F20"/>
          <w:spacing w:val="-7"/>
          <w:w w:val="99"/>
        </w:rPr>
        <w:t>s</w:t>
      </w:r>
      <w:r>
        <w:rPr>
          <w:color w:val="231F20"/>
        </w:rPr>
        <w:t>,</w:t>
      </w:r>
      <w:r>
        <w:rPr>
          <w:color w:val="231F20"/>
          <w:spacing w:val="-5"/>
        </w:rPr>
        <w:t xml:space="preserve"> </w:t>
      </w:r>
      <w:r>
        <w:rPr>
          <w:color w:val="231F20"/>
          <w:spacing w:val="1"/>
        </w:rPr>
        <w:t>i</w:t>
      </w:r>
      <w:r>
        <w:rPr>
          <w:color w:val="231F20"/>
        </w:rPr>
        <w:t>n</w:t>
      </w:r>
      <w:r>
        <w:rPr>
          <w:color w:val="231F20"/>
          <w:spacing w:val="-5"/>
        </w:rPr>
        <w:t xml:space="preserve"> </w:t>
      </w:r>
      <w:r>
        <w:rPr>
          <w:color w:val="231F20"/>
          <w:spacing w:val="-1"/>
        </w:rPr>
        <w:t>r</w:t>
      </w:r>
      <w:r>
        <w:rPr>
          <w:color w:val="231F20"/>
          <w:spacing w:val="-5"/>
        </w:rPr>
        <w:t>e</w:t>
      </w:r>
      <w:r>
        <w:rPr>
          <w:color w:val="231F20"/>
          <w:spacing w:val="-4"/>
        </w:rPr>
        <w:t>l</w:t>
      </w:r>
      <w:r>
        <w:rPr>
          <w:color w:val="231F20"/>
          <w:spacing w:val="-7"/>
        </w:rPr>
        <w:t>e</w:t>
      </w:r>
      <w:r>
        <w:rPr>
          <w:color w:val="231F20"/>
          <w:spacing w:val="-6"/>
        </w:rPr>
        <w:t>v</w:t>
      </w:r>
      <w:r>
        <w:rPr>
          <w:color w:val="231F20"/>
          <w:spacing w:val="2"/>
        </w:rPr>
        <w:t>a</w:t>
      </w:r>
      <w:r>
        <w:rPr>
          <w:color w:val="231F20"/>
          <w:spacing w:val="-4"/>
        </w:rPr>
        <w:t>n</w:t>
      </w:r>
      <w:r>
        <w:rPr>
          <w:color w:val="231F20"/>
        </w:rPr>
        <w:t>t</w:t>
      </w:r>
      <w:r>
        <w:rPr>
          <w:color w:val="231F20"/>
          <w:spacing w:val="-5"/>
        </w:rPr>
        <w:t xml:space="preserve"> </w:t>
      </w:r>
      <w:r>
        <w:rPr>
          <w:color w:val="231F20"/>
          <w:spacing w:val="-2"/>
        </w:rPr>
        <w:t>p</w:t>
      </w:r>
      <w:r>
        <w:rPr>
          <w:color w:val="231F20"/>
          <w:spacing w:val="3"/>
        </w:rPr>
        <w:t>a</w:t>
      </w:r>
      <w:r>
        <w:rPr>
          <w:color w:val="231F20"/>
          <w:spacing w:val="4"/>
          <w:w w:val="99"/>
        </w:rPr>
        <w:t>r</w:t>
      </w:r>
      <w:r>
        <w:rPr>
          <w:color w:val="231F20"/>
          <w:spacing w:val="-5"/>
        </w:rPr>
        <w:t>t</w:t>
      </w:r>
      <w:r>
        <w:rPr>
          <w:color w:val="231F20"/>
        </w:rPr>
        <w:t>,</w:t>
      </w:r>
      <w:r>
        <w:rPr>
          <w:color w:val="231F20"/>
          <w:spacing w:val="-5"/>
        </w:rPr>
        <w:t xml:space="preserve"> </w:t>
      </w:r>
      <w:r>
        <w:rPr>
          <w:color w:val="231F20"/>
          <w:spacing w:val="-1"/>
        </w:rPr>
        <w:t>“</w:t>
      </w:r>
      <w:r w:rsidRPr="008F56F1">
        <w:rPr>
          <w:color w:val="231F20"/>
          <w:spacing w:val="3"/>
        </w:rPr>
        <w:t>REALTORS®</w:t>
      </w:r>
      <w:r>
        <w:rPr>
          <w:color w:val="231F20"/>
          <w:position w:val="7"/>
          <w:sz w:val="10"/>
          <w:szCs w:val="10"/>
        </w:rPr>
        <w:t xml:space="preserve"> </w:t>
      </w:r>
      <w:r>
        <w:rPr>
          <w:color w:val="231F20"/>
          <w:spacing w:val="-4"/>
        </w:rPr>
        <w:t>s</w:t>
      </w:r>
      <w:r>
        <w:rPr>
          <w:color w:val="231F20"/>
          <w:spacing w:val="-2"/>
        </w:rPr>
        <w:t>h</w:t>
      </w:r>
      <w:r>
        <w:rPr>
          <w:color w:val="231F20"/>
          <w:spacing w:val="2"/>
        </w:rPr>
        <w:t>a</w:t>
      </w:r>
      <w:r>
        <w:rPr>
          <w:color w:val="231F20"/>
          <w:spacing w:val="1"/>
        </w:rPr>
        <w:t>l</w:t>
      </w:r>
      <w:r>
        <w:rPr>
          <w:color w:val="231F20"/>
        </w:rPr>
        <w:t>l</w:t>
      </w:r>
      <w:r>
        <w:rPr>
          <w:color w:val="231F20"/>
          <w:spacing w:val="-5"/>
        </w:rPr>
        <w:t xml:space="preserve"> </w:t>
      </w:r>
      <w:r>
        <w:rPr>
          <w:color w:val="231F20"/>
          <w:spacing w:val="-3"/>
        </w:rPr>
        <w:t>no</w:t>
      </w:r>
      <w:r>
        <w:rPr>
          <w:color w:val="231F20"/>
        </w:rPr>
        <w:t>t</w:t>
      </w:r>
      <w:r>
        <w:rPr>
          <w:color w:val="231F20"/>
          <w:spacing w:val="-5"/>
        </w:rPr>
        <w:t xml:space="preserve"> </w:t>
      </w:r>
      <w:r>
        <w:rPr>
          <w:color w:val="231F20"/>
        </w:rPr>
        <w:t>be</w:t>
      </w:r>
      <w:r>
        <w:rPr>
          <w:color w:val="231F20"/>
          <w:spacing w:val="-5"/>
        </w:rPr>
        <w:t xml:space="preserve"> </w:t>
      </w:r>
      <w:r>
        <w:rPr>
          <w:color w:val="231F20"/>
          <w:spacing w:val="-3"/>
        </w:rPr>
        <w:t>s</w:t>
      </w:r>
      <w:r>
        <w:rPr>
          <w:color w:val="231F20"/>
          <w:spacing w:val="-4"/>
        </w:rPr>
        <w:t>u</w:t>
      </w:r>
      <w:r>
        <w:rPr>
          <w:color w:val="231F20"/>
          <w:spacing w:val="-6"/>
        </w:rPr>
        <w:t>b</w:t>
      </w:r>
      <w:r>
        <w:rPr>
          <w:color w:val="231F20"/>
          <w:spacing w:val="-2"/>
        </w:rPr>
        <w:t>j</w:t>
      </w:r>
      <w:r>
        <w:rPr>
          <w:color w:val="231F20"/>
        </w:rPr>
        <w:t>e</w:t>
      </w:r>
      <w:r>
        <w:rPr>
          <w:color w:val="231F20"/>
          <w:spacing w:val="-2"/>
        </w:rPr>
        <w:t>c</w:t>
      </w:r>
      <w:r>
        <w:rPr>
          <w:color w:val="231F20"/>
        </w:rPr>
        <w:t>t</w:t>
      </w:r>
      <w:r>
        <w:rPr>
          <w:color w:val="231F20"/>
          <w:spacing w:val="-5"/>
        </w:rPr>
        <w:t xml:space="preserve"> </w:t>
      </w:r>
      <w:r>
        <w:rPr>
          <w:color w:val="231F20"/>
          <w:spacing w:val="-1"/>
        </w:rPr>
        <w:t>t</w:t>
      </w:r>
      <w:r>
        <w:rPr>
          <w:color w:val="231F20"/>
        </w:rPr>
        <w:t>o</w:t>
      </w:r>
      <w:r>
        <w:rPr>
          <w:color w:val="231F20"/>
          <w:spacing w:val="-5"/>
        </w:rPr>
        <w:t xml:space="preserve"> </w:t>
      </w:r>
      <w:r>
        <w:rPr>
          <w:color w:val="231F20"/>
        </w:rPr>
        <w:t>d</w:t>
      </w:r>
      <w:r>
        <w:rPr>
          <w:color w:val="231F20"/>
          <w:spacing w:val="-2"/>
        </w:rPr>
        <w:t>isc</w:t>
      </w:r>
      <w:r>
        <w:rPr>
          <w:color w:val="231F20"/>
          <w:spacing w:val="-4"/>
        </w:rPr>
        <w:t>i</w:t>
      </w:r>
      <w:r>
        <w:rPr>
          <w:color w:val="231F20"/>
          <w:spacing w:val="-5"/>
        </w:rPr>
        <w:t>p</w:t>
      </w:r>
      <w:r>
        <w:rPr>
          <w:color w:val="231F20"/>
          <w:spacing w:val="1"/>
        </w:rPr>
        <w:t>li</w:t>
      </w:r>
      <w:r>
        <w:rPr>
          <w:color w:val="231F20"/>
          <w:spacing w:val="-2"/>
        </w:rPr>
        <w:t>n</w:t>
      </w:r>
      <w:r>
        <w:rPr>
          <w:color w:val="231F20"/>
          <w:spacing w:val="3"/>
        </w:rPr>
        <w:t>a</w:t>
      </w:r>
      <w:r>
        <w:rPr>
          <w:color w:val="231F20"/>
          <w:spacing w:val="4"/>
        </w:rPr>
        <w:t>r</w:t>
      </w:r>
      <w:r>
        <w:rPr>
          <w:color w:val="231F20"/>
        </w:rPr>
        <w:t>y</w:t>
      </w:r>
      <w:r>
        <w:rPr>
          <w:color w:val="231F20"/>
          <w:spacing w:val="-5"/>
        </w:rPr>
        <w:t xml:space="preserve"> </w:t>
      </w:r>
      <w:r>
        <w:rPr>
          <w:color w:val="231F20"/>
          <w:spacing w:val="-1"/>
        </w:rPr>
        <w:t>p</w:t>
      </w:r>
      <w:r>
        <w:rPr>
          <w:color w:val="231F20"/>
          <w:spacing w:val="-2"/>
        </w:rPr>
        <w:t>r</w:t>
      </w:r>
      <w:r>
        <w:rPr>
          <w:color w:val="231F20"/>
        </w:rPr>
        <w:t>o</w:t>
      </w:r>
      <w:r>
        <w:rPr>
          <w:color w:val="231F20"/>
          <w:spacing w:val="-1"/>
        </w:rPr>
        <w:t>c</w:t>
      </w:r>
      <w:r>
        <w:rPr>
          <w:color w:val="231F20"/>
        </w:rPr>
        <w:t>eed</w:t>
      </w:r>
      <w:r>
        <w:rPr>
          <w:color w:val="231F20"/>
          <w:spacing w:val="1"/>
        </w:rPr>
        <w:t>i</w:t>
      </w:r>
      <w:r>
        <w:rPr>
          <w:color w:val="231F20"/>
          <w:spacing w:val="-4"/>
        </w:rPr>
        <w:t>n</w:t>
      </w:r>
      <w:r>
        <w:rPr>
          <w:color w:val="231F20"/>
        </w:rPr>
        <w:t>g</w:t>
      </w:r>
      <w:r>
        <w:rPr>
          <w:color w:val="231F20"/>
          <w:spacing w:val="-5"/>
        </w:rPr>
        <w:t xml:space="preserve"> </w:t>
      </w:r>
      <w:r>
        <w:rPr>
          <w:color w:val="231F20"/>
          <w:spacing w:val="1"/>
        </w:rPr>
        <w:t>i</w:t>
      </w:r>
      <w:r>
        <w:rPr>
          <w:color w:val="231F20"/>
        </w:rPr>
        <w:t>n</w:t>
      </w:r>
      <w:r>
        <w:rPr>
          <w:color w:val="231F20"/>
          <w:spacing w:val="-5"/>
        </w:rPr>
        <w:t xml:space="preserve"> </w:t>
      </w:r>
      <w:r>
        <w:rPr>
          <w:color w:val="231F20"/>
          <w:spacing w:val="-3"/>
        </w:rPr>
        <w:t>mo</w:t>
      </w:r>
      <w:r>
        <w:rPr>
          <w:color w:val="231F20"/>
          <w:spacing w:val="-1"/>
        </w:rPr>
        <w:t>r</w:t>
      </w:r>
      <w:r>
        <w:rPr>
          <w:color w:val="231F20"/>
        </w:rPr>
        <w:t>e</w:t>
      </w:r>
      <w:r>
        <w:rPr>
          <w:color w:val="231F20"/>
          <w:spacing w:val="-5"/>
        </w:rPr>
        <w:t xml:space="preserve"> </w:t>
      </w:r>
      <w:r>
        <w:rPr>
          <w:color w:val="231F20"/>
          <w:spacing w:val="1"/>
        </w:rPr>
        <w:t>t</w:t>
      </w:r>
      <w:r>
        <w:rPr>
          <w:color w:val="231F20"/>
          <w:spacing w:val="-2"/>
        </w:rPr>
        <w:t>h</w:t>
      </w:r>
      <w:r>
        <w:rPr>
          <w:color w:val="231F20"/>
          <w:spacing w:val="2"/>
        </w:rPr>
        <w:t>a</w:t>
      </w:r>
      <w:r>
        <w:rPr>
          <w:color w:val="231F20"/>
        </w:rPr>
        <w:t xml:space="preserve">n </w:t>
      </w:r>
      <w:r>
        <w:rPr>
          <w:color w:val="231F20"/>
          <w:spacing w:val="-3"/>
        </w:rPr>
        <w:t>on</w:t>
      </w:r>
      <w:r>
        <w:rPr>
          <w:color w:val="231F20"/>
        </w:rPr>
        <w:t>e</w:t>
      </w:r>
      <w:r>
        <w:rPr>
          <w:color w:val="231F20"/>
          <w:spacing w:val="-6"/>
        </w:rPr>
        <w:t xml:space="preserve"> </w:t>
      </w:r>
      <w:r>
        <w:rPr>
          <w:color w:val="231F20"/>
          <w:spacing w:val="-4"/>
        </w:rPr>
        <w:t>B</w:t>
      </w:r>
      <w:r>
        <w:rPr>
          <w:color w:val="231F20"/>
          <w:spacing w:val="-2"/>
        </w:rPr>
        <w:t>o</w:t>
      </w:r>
      <w:r>
        <w:rPr>
          <w:color w:val="231F20"/>
          <w:spacing w:val="3"/>
        </w:rPr>
        <w:t>a</w:t>
      </w:r>
      <w:r>
        <w:rPr>
          <w:color w:val="231F20"/>
          <w:spacing w:val="-2"/>
        </w:rPr>
        <w:t>r</w:t>
      </w:r>
      <w:r>
        <w:rPr>
          <w:color w:val="231F20"/>
        </w:rPr>
        <w:t>d</w:t>
      </w:r>
      <w:r>
        <w:rPr>
          <w:color w:val="231F20"/>
          <w:spacing w:val="-6"/>
        </w:rPr>
        <w:t xml:space="preserve"> </w:t>
      </w:r>
      <w:r>
        <w:rPr>
          <w:color w:val="231F20"/>
          <w:spacing w:val="-5"/>
        </w:rPr>
        <w:t>o</w:t>
      </w:r>
      <w:r>
        <w:rPr>
          <w:color w:val="231F20"/>
        </w:rPr>
        <w:t>f</w:t>
      </w:r>
      <w:r>
        <w:rPr>
          <w:color w:val="231F20"/>
          <w:spacing w:val="-6"/>
        </w:rPr>
        <w:t xml:space="preserve"> </w:t>
      </w:r>
      <w:r w:rsidRPr="008F56F1">
        <w:rPr>
          <w:color w:val="231F20"/>
          <w:spacing w:val="3"/>
        </w:rPr>
        <w:t>REALTORS®</w:t>
      </w:r>
      <w:r>
        <w:rPr>
          <w:color w:val="231F20"/>
          <w:position w:val="7"/>
          <w:sz w:val="10"/>
          <w:szCs w:val="10"/>
        </w:rPr>
        <w:t xml:space="preserve"> </w:t>
      </w:r>
      <w:r>
        <w:rPr>
          <w:color w:val="231F20"/>
          <w:spacing w:val="-5"/>
          <w:position w:val="7"/>
          <w:sz w:val="10"/>
          <w:szCs w:val="10"/>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spacing w:val="-2"/>
        </w:rPr>
        <w:t>w</w:t>
      </w:r>
      <w:r>
        <w:rPr>
          <w:color w:val="231F20"/>
          <w:spacing w:val="-6"/>
        </w:rPr>
        <w:t>i</w:t>
      </w:r>
      <w:r>
        <w:rPr>
          <w:color w:val="231F20"/>
          <w:spacing w:val="1"/>
        </w:rPr>
        <w:t>t</w:t>
      </w:r>
      <w:r>
        <w:rPr>
          <w:color w:val="231F20"/>
        </w:rPr>
        <w:t>h</w:t>
      </w:r>
      <w:r>
        <w:rPr>
          <w:color w:val="231F20"/>
          <w:spacing w:val="-6"/>
        </w:rPr>
        <w:t xml:space="preserve"> </w:t>
      </w:r>
      <w:r>
        <w:rPr>
          <w:color w:val="231F20"/>
          <w:spacing w:val="-1"/>
        </w:rPr>
        <w:t>r</w:t>
      </w:r>
      <w:r>
        <w:rPr>
          <w:color w:val="231F20"/>
          <w:spacing w:val="-2"/>
        </w:rPr>
        <w:t>e</w:t>
      </w:r>
      <w:r>
        <w:rPr>
          <w:color w:val="231F20"/>
          <w:spacing w:val="-3"/>
        </w:rPr>
        <w:t>s</w:t>
      </w:r>
      <w:r>
        <w:rPr>
          <w:color w:val="231F20"/>
        </w:rPr>
        <w:t>pe</w:t>
      </w:r>
      <w:r>
        <w:rPr>
          <w:color w:val="231F20"/>
          <w:spacing w:val="-2"/>
        </w:rPr>
        <w:t>c</w:t>
      </w:r>
      <w:r>
        <w:rPr>
          <w:color w:val="231F20"/>
        </w:rPr>
        <w:t>t</w:t>
      </w:r>
      <w:r>
        <w:rPr>
          <w:color w:val="231F20"/>
          <w:spacing w:val="-6"/>
        </w:rPr>
        <w:t xml:space="preserve"> </w:t>
      </w:r>
      <w:r>
        <w:rPr>
          <w:color w:val="231F20"/>
          <w:spacing w:val="-1"/>
        </w:rPr>
        <w:t>t</w:t>
      </w:r>
      <w:r>
        <w:rPr>
          <w:color w:val="231F20"/>
        </w:rPr>
        <w:t>o</w:t>
      </w:r>
      <w:r>
        <w:rPr>
          <w:color w:val="231F20"/>
          <w:spacing w:val="-6"/>
        </w:rPr>
        <w:t xml:space="preserve"> </w:t>
      </w:r>
      <w:r>
        <w:rPr>
          <w:color w:val="231F20"/>
          <w:spacing w:val="2"/>
        </w:rPr>
        <w:t>a</w:t>
      </w:r>
      <w:r>
        <w:rPr>
          <w:color w:val="231F20"/>
          <w:spacing w:val="1"/>
        </w:rPr>
        <w:t>l</w:t>
      </w:r>
      <w:r>
        <w:rPr>
          <w:color w:val="231F20"/>
          <w:spacing w:val="-4"/>
        </w:rPr>
        <w:t>l</w:t>
      </w:r>
      <w:r>
        <w:rPr>
          <w:color w:val="231F20"/>
          <w:spacing w:val="-5"/>
        </w:rPr>
        <w:t>e</w:t>
      </w:r>
      <w:r>
        <w:rPr>
          <w:color w:val="231F20"/>
          <w:spacing w:val="-4"/>
        </w:rPr>
        <w:t>g</w:t>
      </w:r>
      <w:r>
        <w:rPr>
          <w:color w:val="231F20"/>
        </w:rPr>
        <w:t>ed</w:t>
      </w:r>
      <w:r>
        <w:rPr>
          <w:color w:val="231F20"/>
          <w:spacing w:val="-6"/>
        </w:rPr>
        <w:t xml:space="preserve"> </w:t>
      </w:r>
      <w:r>
        <w:rPr>
          <w:color w:val="231F20"/>
          <w:spacing w:val="-1"/>
        </w:rPr>
        <w:t>v</w:t>
      </w:r>
      <w:r>
        <w:rPr>
          <w:color w:val="231F20"/>
          <w:spacing w:val="-4"/>
        </w:rPr>
        <w:t>i</w:t>
      </w:r>
      <w:r>
        <w:rPr>
          <w:color w:val="231F20"/>
          <w:spacing w:val="-5"/>
        </w:rPr>
        <w:t>o</w:t>
      </w:r>
      <w:r>
        <w:rPr>
          <w:color w:val="231F20"/>
          <w:spacing w:val="-3"/>
        </w:rPr>
        <w:t>l</w:t>
      </w:r>
      <w:r>
        <w:rPr>
          <w:color w:val="231F20"/>
          <w:spacing w:val="-2"/>
        </w:rPr>
        <w:t>a</w:t>
      </w:r>
      <w:r>
        <w:rPr>
          <w:color w:val="231F20"/>
        </w:rPr>
        <w:t>t</w:t>
      </w:r>
      <w:r>
        <w:rPr>
          <w:color w:val="231F20"/>
          <w:spacing w:val="-4"/>
        </w:rPr>
        <w:t>i</w:t>
      </w:r>
      <w:r>
        <w:rPr>
          <w:color w:val="231F20"/>
          <w:spacing w:val="-3"/>
        </w:rPr>
        <w:t>o</w:t>
      </w:r>
      <w:r>
        <w:rPr>
          <w:color w:val="231F20"/>
          <w:spacing w:val="-2"/>
        </w:rPr>
        <w:t>n</w:t>
      </w:r>
      <w:r>
        <w:rPr>
          <w:color w:val="231F20"/>
        </w:rPr>
        <w:t>s</w:t>
      </w:r>
      <w:r>
        <w:rPr>
          <w:color w:val="231F20"/>
          <w:spacing w:val="-6"/>
        </w:rPr>
        <w:t xml:space="preserve"> </w:t>
      </w:r>
      <w:r>
        <w:rPr>
          <w:color w:val="231F20"/>
          <w:spacing w:val="-5"/>
        </w:rPr>
        <w:t>o</w:t>
      </w:r>
      <w:r>
        <w:rPr>
          <w:color w:val="231F20"/>
        </w:rPr>
        <w:t>f</w:t>
      </w:r>
      <w:r>
        <w:rPr>
          <w:color w:val="231F20"/>
          <w:spacing w:val="-6"/>
        </w:rPr>
        <w:t xml:space="preserve"> </w:t>
      </w:r>
      <w:r>
        <w:rPr>
          <w:color w:val="231F20"/>
          <w:spacing w:val="1"/>
        </w:rPr>
        <w:t>t</w:t>
      </w:r>
      <w:r>
        <w:rPr>
          <w:color w:val="231F20"/>
          <w:spacing w:val="-2"/>
        </w:rPr>
        <w:t>h</w:t>
      </w:r>
      <w:r>
        <w:rPr>
          <w:color w:val="231F20"/>
        </w:rPr>
        <w:t>e</w:t>
      </w:r>
      <w:r>
        <w:rPr>
          <w:color w:val="231F20"/>
          <w:spacing w:val="-6"/>
        </w:rPr>
        <w:t xml:space="preserve"> </w:t>
      </w:r>
      <w:r>
        <w:rPr>
          <w:color w:val="231F20"/>
          <w:spacing w:val="-2"/>
        </w:rPr>
        <w:t>C</w:t>
      </w:r>
      <w:r>
        <w:rPr>
          <w:color w:val="231F20"/>
        </w:rPr>
        <w:t>o</w:t>
      </w:r>
      <w:r>
        <w:rPr>
          <w:color w:val="231F20"/>
          <w:spacing w:val="-1"/>
        </w:rPr>
        <w:t>d</w:t>
      </w:r>
      <w:r>
        <w:rPr>
          <w:color w:val="231F20"/>
        </w:rPr>
        <w:t>e</w:t>
      </w:r>
      <w:r>
        <w:rPr>
          <w:color w:val="231F20"/>
          <w:spacing w:val="-6"/>
        </w:rPr>
        <w:t xml:space="preserve"> </w:t>
      </w:r>
      <w:r>
        <w:rPr>
          <w:color w:val="231F20"/>
          <w:spacing w:val="-5"/>
        </w:rPr>
        <w:t>o</w:t>
      </w:r>
      <w:r>
        <w:rPr>
          <w:color w:val="231F20"/>
        </w:rPr>
        <w:t>f</w:t>
      </w:r>
      <w:r>
        <w:rPr>
          <w:color w:val="231F20"/>
          <w:spacing w:val="-6"/>
        </w:rPr>
        <w:t xml:space="preserve"> </w:t>
      </w:r>
      <w:r>
        <w:rPr>
          <w:color w:val="231F20"/>
          <w:spacing w:val="-2"/>
        </w:rPr>
        <w:t>E</w:t>
      </w:r>
      <w:r>
        <w:rPr>
          <w:color w:val="231F20"/>
          <w:spacing w:val="1"/>
        </w:rPr>
        <w:t>t</w:t>
      </w:r>
      <w:r>
        <w:rPr>
          <w:color w:val="231F20"/>
          <w:spacing w:val="2"/>
        </w:rPr>
        <w:t>h</w:t>
      </w:r>
      <w:r>
        <w:rPr>
          <w:color w:val="231F20"/>
          <w:spacing w:val="-4"/>
        </w:rPr>
        <w:t>i</w:t>
      </w:r>
      <w:r>
        <w:rPr>
          <w:color w:val="231F20"/>
          <w:spacing w:val="-3"/>
        </w:rPr>
        <w:t>c</w:t>
      </w:r>
      <w:r>
        <w:rPr>
          <w:color w:val="231F20"/>
        </w:rPr>
        <w:t>s</w:t>
      </w:r>
      <w:r>
        <w:rPr>
          <w:color w:val="231F20"/>
          <w:spacing w:val="-6"/>
        </w:rPr>
        <w:t xml:space="preserve"> </w:t>
      </w:r>
      <w:r>
        <w:rPr>
          <w:color w:val="231F20"/>
          <w:spacing w:val="-1"/>
        </w:rPr>
        <w:t>r</w:t>
      </w:r>
      <w:r>
        <w:rPr>
          <w:color w:val="231F20"/>
          <w:spacing w:val="-5"/>
        </w:rPr>
        <w:t>e</w:t>
      </w:r>
      <w:r>
        <w:rPr>
          <w:color w:val="231F20"/>
          <w:spacing w:val="-3"/>
        </w:rPr>
        <w:t>l</w:t>
      </w:r>
      <w:r>
        <w:rPr>
          <w:color w:val="231F20"/>
          <w:spacing w:val="-2"/>
        </w:rPr>
        <w:t>a</w:t>
      </w:r>
      <w:r>
        <w:rPr>
          <w:color w:val="231F20"/>
        </w:rPr>
        <w:t>t</w:t>
      </w:r>
      <w:r>
        <w:rPr>
          <w:color w:val="231F20"/>
          <w:spacing w:val="1"/>
        </w:rPr>
        <w:t>i</w:t>
      </w:r>
      <w:r>
        <w:rPr>
          <w:color w:val="231F20"/>
          <w:spacing w:val="-4"/>
        </w:rPr>
        <w:t>n</w:t>
      </w:r>
      <w:r>
        <w:rPr>
          <w:color w:val="231F20"/>
        </w:rPr>
        <w:t>g</w:t>
      </w:r>
      <w:r>
        <w:rPr>
          <w:color w:val="231F20"/>
          <w:spacing w:val="-6"/>
        </w:rPr>
        <w:t xml:space="preserve"> </w:t>
      </w:r>
      <w:r>
        <w:rPr>
          <w:color w:val="231F20"/>
          <w:spacing w:val="-1"/>
        </w:rPr>
        <w:t>t</w:t>
      </w:r>
      <w:r>
        <w:rPr>
          <w:color w:val="231F20"/>
        </w:rPr>
        <w:t>o</w:t>
      </w:r>
      <w:r>
        <w:rPr>
          <w:color w:val="231F20"/>
          <w:spacing w:val="-6"/>
        </w:rPr>
        <w:t xml:space="preserve"> </w:t>
      </w:r>
      <w:r>
        <w:rPr>
          <w:color w:val="231F20"/>
          <w:spacing w:val="1"/>
        </w:rPr>
        <w:t>t</w:t>
      </w:r>
      <w:r>
        <w:rPr>
          <w:color w:val="231F20"/>
          <w:spacing w:val="-2"/>
        </w:rPr>
        <w:t>h</w:t>
      </w:r>
      <w:r>
        <w:rPr>
          <w:color w:val="231F20"/>
        </w:rPr>
        <w:t>e</w:t>
      </w:r>
      <w:r>
        <w:rPr>
          <w:color w:val="231F20"/>
          <w:spacing w:val="-6"/>
        </w:rPr>
        <w:t xml:space="preserve"> </w:t>
      </w:r>
      <w:r>
        <w:rPr>
          <w:color w:val="231F20"/>
          <w:spacing w:val="-3"/>
        </w:rPr>
        <w:t>s</w:t>
      </w:r>
      <w:r>
        <w:rPr>
          <w:color w:val="231F20"/>
          <w:spacing w:val="2"/>
        </w:rPr>
        <w:t>a</w:t>
      </w:r>
      <w:r>
        <w:rPr>
          <w:color w:val="231F20"/>
          <w:spacing w:val="-2"/>
        </w:rPr>
        <w:t>m</w:t>
      </w:r>
      <w:r>
        <w:rPr>
          <w:color w:val="231F20"/>
        </w:rPr>
        <w:t>e</w:t>
      </w:r>
      <w:r>
        <w:rPr>
          <w:color w:val="231F20"/>
          <w:spacing w:val="-6"/>
        </w:rPr>
        <w:t xml:space="preserve"> </w:t>
      </w:r>
      <w:r>
        <w:rPr>
          <w:color w:val="231F20"/>
          <w:spacing w:val="2"/>
        </w:rPr>
        <w:t>t</w:t>
      </w:r>
      <w:r>
        <w:rPr>
          <w:color w:val="231F20"/>
          <w:spacing w:val="-1"/>
        </w:rPr>
        <w:t>r</w:t>
      </w:r>
      <w:r>
        <w:rPr>
          <w:color w:val="231F20"/>
          <w:spacing w:val="2"/>
        </w:rPr>
        <w:t>a</w:t>
      </w:r>
      <w:r>
        <w:rPr>
          <w:color w:val="231F20"/>
          <w:spacing w:val="-2"/>
        </w:rPr>
        <w:t>n</w:t>
      </w:r>
      <w:r>
        <w:rPr>
          <w:color w:val="231F20"/>
          <w:spacing w:val="-3"/>
        </w:rPr>
        <w:t>s</w:t>
      </w:r>
      <w:r>
        <w:rPr>
          <w:color w:val="231F20"/>
          <w:spacing w:val="-1"/>
        </w:rPr>
        <w:t>a</w:t>
      </w:r>
      <w:r>
        <w:rPr>
          <w:color w:val="231F20"/>
          <w:spacing w:val="-2"/>
        </w:rPr>
        <w:t>c</w:t>
      </w:r>
      <w:r>
        <w:rPr>
          <w:color w:val="231F20"/>
        </w:rPr>
        <w:t>t</w:t>
      </w:r>
      <w:r>
        <w:rPr>
          <w:color w:val="231F20"/>
          <w:spacing w:val="-4"/>
        </w:rPr>
        <w:t>i</w:t>
      </w:r>
      <w:r>
        <w:rPr>
          <w:color w:val="231F20"/>
          <w:spacing w:val="-3"/>
        </w:rPr>
        <w:t>o</w:t>
      </w:r>
      <w:r>
        <w:rPr>
          <w:color w:val="231F20"/>
        </w:rPr>
        <w:t>n</w:t>
      </w:r>
      <w:r>
        <w:rPr>
          <w:color w:val="231F20"/>
          <w:spacing w:val="-6"/>
        </w:rPr>
        <w:t xml:space="preserve"> </w:t>
      </w:r>
      <w:r>
        <w:rPr>
          <w:color w:val="231F20"/>
          <w:spacing w:val="-3"/>
        </w:rPr>
        <w:t>o</w:t>
      </w:r>
      <w:r>
        <w:rPr>
          <w:color w:val="231F20"/>
        </w:rPr>
        <w:t>r</w:t>
      </w:r>
      <w:r>
        <w:rPr>
          <w:color w:val="231F20"/>
          <w:spacing w:val="-6"/>
        </w:rPr>
        <w:t xml:space="preserve"> </w:t>
      </w:r>
      <w:r>
        <w:rPr>
          <w:color w:val="231F20"/>
          <w:spacing w:val="-7"/>
        </w:rPr>
        <w:t>e</w:t>
      </w:r>
      <w:r>
        <w:rPr>
          <w:color w:val="231F20"/>
          <w:spacing w:val="-8"/>
        </w:rPr>
        <w:t>v</w:t>
      </w:r>
      <w:r>
        <w:rPr>
          <w:color w:val="231F20"/>
          <w:spacing w:val="-3"/>
        </w:rPr>
        <w:t>e</w:t>
      </w:r>
      <w:r>
        <w:rPr>
          <w:color w:val="231F20"/>
          <w:spacing w:val="-4"/>
        </w:rPr>
        <w:t>n</w:t>
      </w:r>
      <w:r>
        <w:rPr>
          <w:color w:val="231F20"/>
          <w:spacing w:val="-5"/>
        </w:rPr>
        <w:t>t</w:t>
      </w:r>
      <w:r>
        <w:rPr>
          <w:color w:val="231F20"/>
          <w:spacing w:val="-10"/>
        </w:rPr>
        <w:t>.</w:t>
      </w:r>
      <w:r>
        <w:rPr>
          <w:color w:val="231F20"/>
        </w:rPr>
        <w:t>”</w:t>
      </w:r>
    </w:p>
    <w:p w:rsidR="00A23D34" w:rsidRDefault="00A23D34" w:rsidP="00A23D34">
      <w:pPr>
        <w:pStyle w:val="BodyText"/>
        <w:kinsoku w:val="0"/>
        <w:overflowPunct w:val="0"/>
        <w:spacing w:before="81" w:line="215" w:lineRule="exact"/>
        <w:ind w:left="159"/>
        <w:jc w:val="both"/>
        <w:rPr>
          <w:color w:val="000000"/>
        </w:rPr>
      </w:pPr>
      <w:proofErr w:type="gramStart"/>
      <w:r>
        <w:rPr>
          <w:color w:val="231F20"/>
          <w:spacing w:val="-2"/>
          <w:w w:val="99"/>
        </w:rPr>
        <w:t>H</w:t>
      </w:r>
      <w:r>
        <w:rPr>
          <w:color w:val="231F20"/>
          <w:spacing w:val="-6"/>
        </w:rPr>
        <w:t>a</w:t>
      </w:r>
      <w:r>
        <w:rPr>
          <w:color w:val="231F20"/>
          <w:spacing w:val="-7"/>
        </w:rPr>
        <w:t>v</w:t>
      </w:r>
      <w:r>
        <w:rPr>
          <w:color w:val="231F20"/>
        </w:rPr>
        <w:t>e</w:t>
      </w:r>
      <w:r>
        <w:rPr>
          <w:color w:val="231F20"/>
          <w:spacing w:val="-4"/>
        </w:rPr>
        <w:t xml:space="preserve"> </w:t>
      </w:r>
      <w:r>
        <w:rPr>
          <w:color w:val="231F20"/>
          <w:spacing w:val="-7"/>
        </w:rPr>
        <w:t>y</w:t>
      </w:r>
      <w:r>
        <w:rPr>
          <w:color w:val="231F20"/>
          <w:spacing w:val="-2"/>
        </w:rPr>
        <w:t>o</w:t>
      </w:r>
      <w:r>
        <w:rPr>
          <w:color w:val="231F20"/>
        </w:rPr>
        <w:t>u</w:t>
      </w:r>
      <w:r>
        <w:rPr>
          <w:color w:val="231F20"/>
          <w:spacing w:val="-4"/>
        </w:rPr>
        <w:t xml:space="preserve"> </w:t>
      </w:r>
      <w:r>
        <w:rPr>
          <w:color w:val="231F20"/>
          <w:w w:val="91"/>
        </w:rPr>
        <w:t>fi</w:t>
      </w:r>
      <w:r>
        <w:rPr>
          <w:color w:val="231F20"/>
          <w:spacing w:val="-3"/>
        </w:rPr>
        <w:t>l</w:t>
      </w:r>
      <w:r>
        <w:rPr>
          <w:color w:val="231F20"/>
          <w:spacing w:val="1"/>
        </w:rPr>
        <w:t>e</w:t>
      </w:r>
      <w:r>
        <w:rPr>
          <w:color w:val="231F20"/>
          <w:spacing w:val="-5"/>
        </w:rPr>
        <w:t>d</w:t>
      </w:r>
      <w:r>
        <w:rPr>
          <w:color w:val="231F20"/>
        </w:rPr>
        <w:t>,</w:t>
      </w:r>
      <w:r>
        <w:rPr>
          <w:color w:val="231F20"/>
          <w:spacing w:val="-4"/>
        </w:rPr>
        <w:t xml:space="preserve"> </w:t>
      </w:r>
      <w:r>
        <w:rPr>
          <w:color w:val="231F20"/>
          <w:spacing w:val="-2"/>
        </w:rPr>
        <w:t>o</w:t>
      </w:r>
      <w:r>
        <w:rPr>
          <w:color w:val="231F20"/>
        </w:rPr>
        <w:t>r</w:t>
      </w:r>
      <w:r>
        <w:rPr>
          <w:color w:val="231F20"/>
          <w:spacing w:val="-4"/>
        </w:rPr>
        <w:t xml:space="preserve"> </w:t>
      </w:r>
      <w:r>
        <w:rPr>
          <w:color w:val="231F20"/>
          <w:spacing w:val="-2"/>
        </w:rPr>
        <w:t>d</w:t>
      </w:r>
      <w:r>
        <w:rPr>
          <w:color w:val="231F20"/>
        </w:rPr>
        <w:t>o</w:t>
      </w:r>
      <w:r>
        <w:rPr>
          <w:color w:val="231F20"/>
          <w:spacing w:val="-4"/>
        </w:rPr>
        <w:t xml:space="preserve"> </w:t>
      </w:r>
      <w:r>
        <w:rPr>
          <w:color w:val="231F20"/>
          <w:spacing w:val="-7"/>
        </w:rPr>
        <w:t>y</w:t>
      </w:r>
      <w:r>
        <w:rPr>
          <w:color w:val="231F20"/>
          <w:spacing w:val="-2"/>
        </w:rPr>
        <w:t>o</w:t>
      </w:r>
      <w:r>
        <w:rPr>
          <w:color w:val="231F20"/>
        </w:rPr>
        <w:t>u</w:t>
      </w:r>
      <w:r>
        <w:rPr>
          <w:color w:val="231F20"/>
          <w:spacing w:val="-4"/>
        </w:rPr>
        <w:t xml:space="preserve"> </w:t>
      </w:r>
      <w:r>
        <w:rPr>
          <w:color w:val="231F20"/>
          <w:spacing w:val="2"/>
        </w:rPr>
        <w:t>i</w:t>
      </w:r>
      <w:r>
        <w:rPr>
          <w:color w:val="231F20"/>
          <w:spacing w:val="-3"/>
        </w:rPr>
        <w:t>n</w:t>
      </w:r>
      <w:r>
        <w:rPr>
          <w:color w:val="231F20"/>
          <w:spacing w:val="1"/>
        </w:rPr>
        <w:t>t</w:t>
      </w:r>
      <w:r>
        <w:rPr>
          <w:color w:val="231F20"/>
          <w:spacing w:val="-2"/>
        </w:rPr>
        <w:t>en</w:t>
      </w:r>
      <w:r>
        <w:rPr>
          <w:color w:val="231F20"/>
        </w:rPr>
        <w:t>d</w:t>
      </w:r>
      <w:r>
        <w:rPr>
          <w:color w:val="231F20"/>
          <w:spacing w:val="-4"/>
        </w:rPr>
        <w:t xml:space="preserve"> </w:t>
      </w:r>
      <w:r>
        <w:rPr>
          <w:color w:val="231F20"/>
        </w:rPr>
        <w:t>to</w:t>
      </w:r>
      <w:r>
        <w:rPr>
          <w:color w:val="231F20"/>
          <w:spacing w:val="-4"/>
        </w:rPr>
        <w:t xml:space="preserve"> </w:t>
      </w:r>
      <w:r>
        <w:rPr>
          <w:color w:val="231F20"/>
          <w:w w:val="91"/>
        </w:rPr>
        <w:t>fi</w:t>
      </w:r>
      <w:r>
        <w:rPr>
          <w:color w:val="231F20"/>
          <w:spacing w:val="-3"/>
        </w:rPr>
        <w:t>l</w:t>
      </w:r>
      <w:r>
        <w:rPr>
          <w:color w:val="231F20"/>
          <w:spacing w:val="-8"/>
        </w:rPr>
        <w:t>e</w:t>
      </w:r>
      <w:r>
        <w:rPr>
          <w:color w:val="231F20"/>
        </w:rPr>
        <w:t>,</w:t>
      </w:r>
      <w:r>
        <w:rPr>
          <w:color w:val="231F20"/>
          <w:spacing w:val="-4"/>
        </w:rPr>
        <w:t xml:space="preserve"> </w:t>
      </w:r>
      <w:r>
        <w:rPr>
          <w:color w:val="231F20"/>
        </w:rPr>
        <w:t>a</w:t>
      </w:r>
      <w:r>
        <w:rPr>
          <w:color w:val="231F20"/>
          <w:spacing w:val="-4"/>
        </w:rPr>
        <w:t xml:space="preserve"> </w:t>
      </w:r>
      <w:r>
        <w:rPr>
          <w:color w:val="231F20"/>
          <w:spacing w:val="-4"/>
          <w:w w:val="99"/>
        </w:rPr>
        <w:t>s</w:t>
      </w:r>
      <w:r>
        <w:rPr>
          <w:color w:val="231F20"/>
          <w:spacing w:val="2"/>
        </w:rPr>
        <w:t>i</w:t>
      </w:r>
      <w:r>
        <w:rPr>
          <w:color w:val="231F20"/>
          <w:spacing w:val="4"/>
        </w:rPr>
        <w:t>m</w:t>
      </w:r>
      <w:r>
        <w:rPr>
          <w:color w:val="231F20"/>
          <w:spacing w:val="2"/>
        </w:rPr>
        <w:t>i</w:t>
      </w:r>
      <w:r>
        <w:rPr>
          <w:color w:val="231F20"/>
          <w:spacing w:val="-2"/>
        </w:rPr>
        <w:t>l</w:t>
      </w:r>
      <w:r>
        <w:rPr>
          <w:color w:val="231F20"/>
          <w:spacing w:val="4"/>
        </w:rPr>
        <w:t>a</w:t>
      </w:r>
      <w:r>
        <w:rPr>
          <w:color w:val="231F20"/>
          <w:w w:val="99"/>
        </w:rPr>
        <w:t>r</w:t>
      </w:r>
      <w:r>
        <w:rPr>
          <w:color w:val="231F20"/>
          <w:spacing w:val="-4"/>
          <w:w w:val="99"/>
        </w:rPr>
        <w:t xml:space="preserve"> </w:t>
      </w:r>
      <w:r>
        <w:rPr>
          <w:color w:val="231F20"/>
          <w:spacing w:val="-2"/>
          <w:w w:val="99"/>
        </w:rPr>
        <w:t>o</w:t>
      </w:r>
      <w:r>
        <w:rPr>
          <w:color w:val="231F20"/>
          <w:w w:val="99"/>
        </w:rPr>
        <w:t>r</w:t>
      </w:r>
      <w:r>
        <w:rPr>
          <w:color w:val="231F20"/>
          <w:spacing w:val="-4"/>
          <w:w w:val="99"/>
        </w:rPr>
        <w:t xml:space="preserve"> </w:t>
      </w:r>
      <w:r>
        <w:rPr>
          <w:color w:val="231F20"/>
          <w:w w:val="99"/>
        </w:rPr>
        <w:t>r</w:t>
      </w:r>
      <w:r>
        <w:rPr>
          <w:color w:val="231F20"/>
          <w:spacing w:val="-4"/>
        </w:rPr>
        <w:t>e</w:t>
      </w:r>
      <w:r>
        <w:rPr>
          <w:color w:val="231F20"/>
          <w:spacing w:val="-2"/>
        </w:rPr>
        <w:t>l</w:t>
      </w:r>
      <w:r>
        <w:rPr>
          <w:color w:val="231F20"/>
          <w:spacing w:val="-1"/>
        </w:rPr>
        <w:t>a</w:t>
      </w:r>
      <w:r>
        <w:rPr>
          <w:color w:val="231F20"/>
          <w:spacing w:val="1"/>
        </w:rPr>
        <w:t>te</w:t>
      </w:r>
      <w:r>
        <w:rPr>
          <w:color w:val="231F20"/>
        </w:rPr>
        <w:t>d</w:t>
      </w:r>
      <w:r>
        <w:rPr>
          <w:color w:val="231F20"/>
          <w:spacing w:val="-4"/>
        </w:rPr>
        <w:t xml:space="preserve"> </w:t>
      </w:r>
      <w:r>
        <w:rPr>
          <w:color w:val="231F20"/>
        </w:rPr>
        <w:t>c</w:t>
      </w:r>
      <w:r>
        <w:rPr>
          <w:color w:val="231F20"/>
          <w:spacing w:val="-2"/>
        </w:rPr>
        <w:t>om</w:t>
      </w:r>
      <w:r>
        <w:rPr>
          <w:color w:val="231F20"/>
          <w:spacing w:val="-4"/>
        </w:rPr>
        <w:t>p</w:t>
      </w:r>
      <w:r>
        <w:rPr>
          <w:color w:val="231F20"/>
          <w:spacing w:val="-2"/>
        </w:rPr>
        <w:t>l</w:t>
      </w:r>
      <w:r>
        <w:rPr>
          <w:color w:val="231F20"/>
          <w:spacing w:val="3"/>
        </w:rPr>
        <w:t>a</w:t>
      </w:r>
      <w:r>
        <w:rPr>
          <w:color w:val="231F20"/>
          <w:spacing w:val="2"/>
        </w:rPr>
        <w:t>i</w:t>
      </w:r>
      <w:r>
        <w:rPr>
          <w:color w:val="231F20"/>
          <w:spacing w:val="-3"/>
        </w:rPr>
        <w:t>n</w:t>
      </w:r>
      <w:r>
        <w:rPr>
          <w:color w:val="231F20"/>
        </w:rPr>
        <w:t>t</w:t>
      </w:r>
      <w:r>
        <w:rPr>
          <w:color w:val="231F20"/>
          <w:spacing w:val="-4"/>
        </w:rPr>
        <w:t xml:space="preserve"> </w:t>
      </w:r>
      <w:r>
        <w:rPr>
          <w:color w:val="231F20"/>
          <w:spacing w:val="-1"/>
          <w:w w:val="99"/>
        </w:rPr>
        <w:t>w</w:t>
      </w:r>
      <w:r>
        <w:rPr>
          <w:color w:val="231F20"/>
          <w:spacing w:val="-5"/>
        </w:rPr>
        <w:t>i</w:t>
      </w:r>
      <w:r>
        <w:rPr>
          <w:color w:val="231F20"/>
          <w:spacing w:val="2"/>
        </w:rPr>
        <w:t>t</w:t>
      </w:r>
      <w:r>
        <w:rPr>
          <w:color w:val="231F20"/>
        </w:rPr>
        <w:t>h</w:t>
      </w:r>
      <w:r>
        <w:rPr>
          <w:color w:val="231F20"/>
          <w:spacing w:val="-4"/>
        </w:rPr>
        <w:t xml:space="preserve"> </w:t>
      </w:r>
      <w:r>
        <w:rPr>
          <w:color w:val="231F20"/>
          <w:spacing w:val="3"/>
        </w:rPr>
        <w:t>a</w:t>
      </w:r>
      <w:r>
        <w:rPr>
          <w:color w:val="231F20"/>
          <w:spacing w:val="-2"/>
        </w:rPr>
        <w:t>no</w:t>
      </w:r>
      <w:r>
        <w:rPr>
          <w:color w:val="231F20"/>
          <w:spacing w:val="2"/>
        </w:rPr>
        <w:t>t</w:t>
      </w:r>
      <w:r>
        <w:rPr>
          <w:color w:val="231F20"/>
          <w:spacing w:val="-1"/>
        </w:rPr>
        <w:t>he</w:t>
      </w:r>
      <w:r>
        <w:rPr>
          <w:color w:val="231F20"/>
        </w:rPr>
        <w:t>r</w:t>
      </w:r>
      <w:r>
        <w:rPr>
          <w:color w:val="231F20"/>
          <w:spacing w:val="-4"/>
        </w:rPr>
        <w:t xml:space="preserve"> </w:t>
      </w:r>
      <w:r>
        <w:rPr>
          <w:color w:val="231F20"/>
          <w:w w:val="99"/>
        </w:rPr>
        <w:t>A</w:t>
      </w:r>
      <w:r>
        <w:rPr>
          <w:color w:val="231F20"/>
          <w:spacing w:val="-2"/>
          <w:w w:val="99"/>
        </w:rPr>
        <w:t>s</w:t>
      </w:r>
      <w:r>
        <w:rPr>
          <w:color w:val="231F20"/>
          <w:spacing w:val="-1"/>
          <w:w w:val="99"/>
        </w:rPr>
        <w:t>s</w:t>
      </w:r>
      <w:r>
        <w:rPr>
          <w:color w:val="231F20"/>
          <w:spacing w:val="1"/>
        </w:rPr>
        <w:t>o</w:t>
      </w:r>
      <w:r>
        <w:rPr>
          <w:color w:val="231F20"/>
          <w:spacing w:val="-1"/>
        </w:rPr>
        <w:t>c</w:t>
      </w:r>
      <w:r>
        <w:rPr>
          <w:color w:val="231F20"/>
          <w:spacing w:val="-2"/>
        </w:rPr>
        <w:t>i</w:t>
      </w:r>
      <w:r>
        <w:rPr>
          <w:color w:val="231F20"/>
          <w:spacing w:val="-1"/>
        </w:rPr>
        <w:t>a</w:t>
      </w:r>
      <w:r>
        <w:rPr>
          <w:color w:val="231F20"/>
          <w:spacing w:val="1"/>
        </w:rPr>
        <w:t>t</w:t>
      </w:r>
      <w:r>
        <w:rPr>
          <w:color w:val="231F20"/>
          <w:spacing w:val="-3"/>
        </w:rPr>
        <w:t>i</w:t>
      </w:r>
      <w:r>
        <w:rPr>
          <w:color w:val="231F20"/>
          <w:spacing w:val="-2"/>
        </w:rPr>
        <w:t>on</w:t>
      </w:r>
      <w:r>
        <w:rPr>
          <w:color w:val="231F20"/>
          <w:spacing w:val="-13"/>
        </w:rPr>
        <w:t>(</w:t>
      </w:r>
      <w:r>
        <w:rPr>
          <w:color w:val="231F20"/>
          <w:spacing w:val="-13"/>
          <w:w w:val="99"/>
        </w:rPr>
        <w:t>s</w:t>
      </w:r>
      <w:r>
        <w:rPr>
          <w:color w:val="231F20"/>
          <w:w w:val="99"/>
        </w:rPr>
        <w:t>)</w:t>
      </w:r>
      <w:r>
        <w:rPr>
          <w:color w:val="231F20"/>
          <w:spacing w:val="-4"/>
          <w:w w:val="99"/>
        </w:rPr>
        <w:t xml:space="preserve"> o</w:t>
      </w:r>
      <w:r>
        <w:rPr>
          <w:color w:val="231F20"/>
          <w:w w:val="99"/>
        </w:rPr>
        <w:t>f</w:t>
      </w:r>
      <w:r>
        <w:rPr>
          <w:color w:val="231F20"/>
          <w:spacing w:val="-4"/>
          <w:w w:val="99"/>
        </w:rPr>
        <w:t xml:space="preserve"> </w:t>
      </w:r>
      <w:r w:rsidRPr="008F56F1">
        <w:rPr>
          <w:color w:val="231F20"/>
          <w:spacing w:val="3"/>
        </w:rPr>
        <w:t>REALTORS®</w:t>
      </w:r>
      <w:r>
        <w:rPr>
          <w:color w:val="231F20"/>
        </w:rPr>
        <w:t>?</w:t>
      </w:r>
      <w:proofErr w:type="gramEnd"/>
    </w:p>
    <w:p w:rsidR="00A23D34" w:rsidRDefault="00A23D34" w:rsidP="00A23D34">
      <w:pPr>
        <w:pStyle w:val="BodyText"/>
        <w:kinsoku w:val="0"/>
        <w:overflowPunct w:val="0"/>
        <w:spacing w:before="0" w:line="391" w:lineRule="exact"/>
        <w:jc w:val="both"/>
        <w:rPr>
          <w:color w:val="000000"/>
          <w:w w:val="110"/>
        </w:rPr>
      </w:pPr>
      <w:r>
        <w:rPr>
          <w:rFonts w:ascii="Lucida Sans Unicode" w:hAnsi="Lucida Sans Unicode" w:cs="Lucida Sans Unicode"/>
          <w:noProof/>
          <w:color w:val="231F20"/>
          <w:sz w:val="28"/>
          <w:szCs w:val="28"/>
        </w:rPr>
        <mc:AlternateContent>
          <mc:Choice Requires="wps">
            <w:drawing>
              <wp:anchor distT="0" distB="0" distL="114300" distR="114300" simplePos="0" relativeHeight="251715584" behindDoc="0" locked="0" layoutInCell="1" allowOverlap="1" wp14:anchorId="60C4A2D3" wp14:editId="72A7563C">
                <wp:simplePos x="0" y="0"/>
                <wp:positionH relativeFrom="column">
                  <wp:posOffset>513138</wp:posOffset>
                </wp:positionH>
                <wp:positionV relativeFrom="paragraph">
                  <wp:posOffset>93345</wp:posOffset>
                </wp:positionV>
                <wp:extent cx="110490" cy="110490"/>
                <wp:effectExtent l="0" t="0" r="22860" b="22860"/>
                <wp:wrapNone/>
                <wp:docPr id="145" name="Rectangle 145"/>
                <wp:cNvGraphicFramePr/>
                <a:graphic xmlns:a="http://schemas.openxmlformats.org/drawingml/2006/main">
                  <a:graphicData uri="http://schemas.microsoft.com/office/word/2010/wordprocessingShape">
                    <wps:wsp>
                      <wps:cNvSpPr/>
                      <wps:spPr>
                        <a:xfrm>
                          <a:off x="0" y="0"/>
                          <a:ext cx="110490" cy="11049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FF68A" id="Rectangle 145" o:spid="_x0000_s1026" style="position:absolute;margin-left:40.4pt;margin-top:7.35pt;width:8.7pt;height:8.7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pZQIAAAUFAAAOAAAAZHJzL2Uyb0RvYy54bWysVE1v2zAMvQ/YfxB0X50E6bYGdYqgRYcB&#10;RVssHXpmZSk2oK9JSpzs1+9Jdj+3U7EcFFKkSL5H0qdne6PZTobYOVvz6dGEM2mFazq7qfnPu8tP&#10;XzmLiWxD2llZ84OM/Gz58cNp7xdy5lqnGxkYgti46H3N25T8oqqiaKWheOS8tDAqFwwlqGFTNYF6&#10;RDe6mk0mn6vehcYHJ2SMuL0YjHxZ4islRbpRKsrEdM1RWypnKOdDPqvlKS02gXzbibEMekcVhjqL&#10;pE+hLigR24bur1CmE8FFp9KRcKZySnVCFgxAM528QbNuycuCBeRE/0RT/H9hxfXuNrCuQe/mx5xZ&#10;MmjSD9BGdqMly5egqPdxAc+1vw2jFiFmvHsVTP4HErYvtB6eaJX7xAQup9PJ/ATkC5hGGVGq58c+&#10;xPRNOsOyUPOA9IVM2l3FNLg+uuRc0emuuey0LsohnuvAdoQGYy4a198hL2eaYoIBxZRfRoGMr55q&#10;y/qaz47nk1wcYfqUJjwVxoOPaDeckd5grEUKpZ5Xr+P7E2cwFxTboeoSdaxP24xJlsEdsWfuB7az&#10;9OCaAxoW3DDJ0YvLDtGugPaWAkYXULCO6QaH0g743Chx1rrw+1/32R8TBStnPVYB2H9tKUiQ+N1i&#10;1k6m83nenaLMj7/MoISXloeXFrs15w7NmGLxvShi9k/6UVTBmXts7SpnhYmsQO6B5VE5T8OKYu+F&#10;XK2KG/bFU7qyay9y8MxT5vFuf0/Bj5OT0Ppr97g2tHgzQINvfmndapuc6sp0PfOKGckKdq1My/hd&#10;yMv8Ui9ez1+v5R8AAAD//wMAUEsDBBQABgAIAAAAIQAr/0P53AAAAAcBAAAPAAAAZHJzL2Rvd25y&#10;ZXYueG1sTM7BTsMwDAbgOxLvEBmJG0tXJtaVptOExIkTYwKOaWKassapmmwre3rMiR3t3/r9VevJ&#10;9+KIY+wCKZjPMhBIJtiOWgW7t+e7AkRMmqzuA6GCH4ywrq+vKl3acKJXPG5TK7iEYqkVuJSGUspo&#10;HHodZ2FA4uwrjF4nHsdW2lGfuNz3Ms+yB+l1R/zB6QGfHJr99uAVfKy+8537bN4RXxYbs9yfnWnO&#10;St3eTJtHEAmn9H8Mf3ymQ82mJhzIRtErKDKWJ94vliA4XxU5iEbBfT4HWVfy0l//AgAA//8DAFBL&#10;AQItABQABgAIAAAAIQC2gziS/gAAAOEBAAATAAAAAAAAAAAAAAAAAAAAAABbQ29udGVudF9UeXBl&#10;c10ueG1sUEsBAi0AFAAGAAgAAAAhADj9If/WAAAAlAEAAAsAAAAAAAAAAAAAAAAALwEAAF9yZWxz&#10;Ly5yZWxzUEsBAi0AFAAGAAgAAAAhAMm2D+llAgAABQUAAA4AAAAAAAAAAAAAAAAALgIAAGRycy9l&#10;Mm9Eb2MueG1sUEsBAi0AFAAGAAgAAAAhACv/Q/ncAAAABwEAAA8AAAAAAAAAAAAAAAAAvwQAAGRy&#10;cy9kb3ducmV2LnhtbFBLBQYAAAAABAAEAPMAAADIBQAAAAA=&#10;" fillcolor="windowText" strokecolor="windowText" strokeweight="2pt"/>
            </w:pict>
          </mc:Fallback>
        </mc:AlternateContent>
      </w:r>
      <w:r>
        <w:rPr>
          <w:rFonts w:ascii="Lucida Sans Unicode" w:hAnsi="Lucida Sans Unicode" w:cs="Lucida Sans Unicode"/>
          <w:noProof/>
          <w:color w:val="231F20"/>
          <w:sz w:val="28"/>
          <w:szCs w:val="28"/>
        </w:rPr>
        <mc:AlternateContent>
          <mc:Choice Requires="wps">
            <w:drawing>
              <wp:anchor distT="0" distB="0" distL="114300" distR="114300" simplePos="0" relativeHeight="251714560" behindDoc="0" locked="0" layoutInCell="1" allowOverlap="1" wp14:anchorId="18A436FB" wp14:editId="6EDE0656">
                <wp:simplePos x="0" y="0"/>
                <wp:positionH relativeFrom="column">
                  <wp:posOffset>146050</wp:posOffset>
                </wp:positionH>
                <wp:positionV relativeFrom="paragraph">
                  <wp:posOffset>93345</wp:posOffset>
                </wp:positionV>
                <wp:extent cx="110490" cy="110490"/>
                <wp:effectExtent l="0" t="0" r="22860" b="22860"/>
                <wp:wrapNone/>
                <wp:docPr id="146" name="Rectangle 146"/>
                <wp:cNvGraphicFramePr/>
                <a:graphic xmlns:a="http://schemas.openxmlformats.org/drawingml/2006/main">
                  <a:graphicData uri="http://schemas.microsoft.com/office/word/2010/wordprocessingShape">
                    <wps:wsp>
                      <wps:cNvSpPr/>
                      <wps:spPr>
                        <a:xfrm>
                          <a:off x="0" y="0"/>
                          <a:ext cx="110490" cy="110490"/>
                        </a:xfrm>
                        <a:prstGeom prst="rect">
                          <a:avLst/>
                        </a:prstGeom>
                        <a:noFill/>
                        <a:ln w="9525" cap="flat" cmpd="sng" algn="ctr">
                          <a:solidFill>
                            <a:sysClr val="windowText" lastClr="000000"/>
                          </a:solidFill>
                          <a:prstDash val="solid"/>
                        </a:ln>
                        <a:effectLst/>
                      </wps:spPr>
                      <wps:txbx>
                        <w:txbxContent>
                          <w:p w:rsidR="00C86F94" w:rsidRDefault="00C86F94" w:rsidP="00A23D3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A436FB" id="Rectangle 146" o:spid="_x0000_s1031" style="position:absolute;left:0;text-align:left;margin-left:11.5pt;margin-top:7.35pt;width:8.7pt;height:8.7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LbwIAANkEAAAOAAAAZHJzL2Uyb0RvYy54bWysVE1v2zAMvQ/YfxB0X50ESbcadYogRYcB&#10;RVu0GXpmZDk2IEuapMTOfv2eZKftup2G5aCQ4ofIx0dfXvWtYgfpfGN0wadnE86kFqZs9K7g3zc3&#10;n75w5gPpkpTRsuBH6fnV8uOHy87mcmZqo0rpGJJon3e24HUINs8yL2rZkj8zVmoYK+NaClDdLisd&#10;dcjeqmw2mZxnnXGldUZI73F7PRj5MuWvKinCfVV5GZgqOGoL6XTp3MYzW15SvnNk60aMZdA/VNFS&#10;o/HoS6prCsT2rvkjVdsIZ7ypwpkwbWaqqhEy9YBuppN33TzVZGXqBeB4+wKT/39pxd3hwbGmxOzm&#10;55xpajGkR8BGeqcki5eAqLM+h+eTfXCj5iHGfvvKtfEfnbA+wXp8gVX2gQlcTqeT+QXAFzCNMrJk&#10;r8HW+fBVmpZFoeAOzycw6XDrw+B6colvaXPTKIV7ypVmXcEvFrMF0hP4UykKEFuLjrzecUZqB2KK&#10;4FJGb1RTxugY7I9+rRw7ELgBSpWm26BkzhT5AAP6SL8IAIr9LTSWc02+HoKTaXRTOqaWiXpj9RG9&#10;Aa8ohX7bJ8AXJ2S3pjxiCM4M7PRW3DTIf4syHsiBjsAOKxbucVTKoGEzSpzVxv382330B0tg5awD&#10;vYHGjz05ie6+afDnYjqfx31IynzxeQbFvbVs31r0vl0boDTFMluRxOgf1EmsnGmfsYmr+CpMpAXe&#10;HnAflXUY1g67LORqldywA5bCrX6yIiaPyEVkN/0zOTuyIWAmd+a0CpS/I8XgGyO1We2DqZrEmIj0&#10;gCuGFxXsTxrjuOtxQd/qyev1i7T8BQAA//8DAFBLAwQUAAYACAAAACEA0EwTsdoAAAAHAQAADwAA&#10;AGRycy9kb3ducmV2LnhtbEyPwU7DMBBE70j8g7VI3KidNGohxKkAiQs3Srlv4yUx2OsQu23695gT&#10;HHdmNPO22czeiSNN0QbWUCwUCOIuGMu9ht3b880tiJiQDbrApOFMETbt5UWDtQknfqXjNvUil3Cs&#10;UcOQ0lhLGbuBPMZFGImz9xEmjymfUy/NhKdc7p0slVpJj5bzwoAjPQ3UfW0PXsNYFXcvn487ZTu7&#10;PscC31fp22l9fTU/3ININKe/MPziZ3RoM9M+HNhE4TSUy/xKynq1BpH9SlUg9hqWZQGybeR//vYH&#10;AAD//wMAUEsBAi0AFAAGAAgAAAAhALaDOJL+AAAA4QEAABMAAAAAAAAAAAAAAAAAAAAAAFtDb250&#10;ZW50X1R5cGVzXS54bWxQSwECLQAUAAYACAAAACEAOP0h/9YAAACUAQAACwAAAAAAAAAAAAAAAAAv&#10;AQAAX3JlbHMvLnJlbHNQSwECLQAUAAYACAAAACEAP4S4y28CAADZBAAADgAAAAAAAAAAAAAAAAAu&#10;AgAAZHJzL2Uyb0RvYy54bWxQSwECLQAUAAYACAAAACEA0EwTsdoAAAAHAQAADwAAAAAAAAAAAAAA&#10;AADJBAAAZHJzL2Rvd25yZXYueG1sUEsFBgAAAAAEAAQA8wAAANAFAAAAAA==&#10;" filled="f" strokecolor="windowText">
                <v:textbox>
                  <w:txbxContent>
                    <w:p w:rsidR="00C86F94" w:rsidRDefault="00C86F94" w:rsidP="00A23D34">
                      <w:pPr>
                        <w:jc w:val="center"/>
                      </w:pPr>
                      <w:r>
                        <w:t xml:space="preserve">     </w:t>
                      </w:r>
                    </w:p>
                  </w:txbxContent>
                </v:textbox>
              </v:rect>
            </w:pict>
          </mc:Fallback>
        </mc:AlternateContent>
      </w:r>
      <w:r>
        <w:rPr>
          <w:rFonts w:ascii="Lucida Sans Unicode" w:hAnsi="Lucida Sans Unicode" w:cs="Lucida Sans Unicode"/>
          <w:color w:val="231F20"/>
          <w:w w:val="110"/>
          <w:sz w:val="28"/>
          <w:szCs w:val="28"/>
        </w:rPr>
        <w:t xml:space="preserve">   </w:t>
      </w:r>
      <w:r>
        <w:rPr>
          <w:color w:val="231F20"/>
          <w:spacing w:val="-7"/>
          <w:w w:val="110"/>
        </w:rPr>
        <w:t xml:space="preserve">Yes    </w:t>
      </w:r>
      <w:r>
        <w:rPr>
          <w:rFonts w:ascii="Lucida Sans Unicode" w:hAnsi="Lucida Sans Unicode" w:cs="Lucida Sans Unicode"/>
          <w:color w:val="231F20"/>
          <w:spacing w:val="-9"/>
          <w:w w:val="110"/>
          <w:sz w:val="28"/>
          <w:szCs w:val="28"/>
        </w:rPr>
        <w:t xml:space="preserve"> </w:t>
      </w:r>
      <w:r>
        <w:rPr>
          <w:color w:val="231F20"/>
          <w:spacing w:val="-4"/>
          <w:w w:val="110"/>
        </w:rPr>
        <w:t>No</w:t>
      </w:r>
    </w:p>
    <w:p w:rsidR="00A23D34" w:rsidRDefault="00A23D34" w:rsidP="00A23D34">
      <w:pPr>
        <w:pStyle w:val="BodyText"/>
        <w:tabs>
          <w:tab w:val="left" w:pos="7002"/>
          <w:tab w:val="left" w:pos="10720"/>
        </w:tabs>
        <w:kinsoku w:val="0"/>
        <w:overflowPunct w:val="0"/>
        <w:jc w:val="both"/>
        <w:rPr>
          <w:color w:val="000000"/>
        </w:rPr>
      </w:pPr>
      <w:r>
        <w:rPr>
          <w:color w:val="231F20"/>
        </w:rPr>
        <w:t xml:space="preserve">If </w:t>
      </w:r>
      <w:r>
        <w:rPr>
          <w:color w:val="231F20"/>
          <w:spacing w:val="-3"/>
        </w:rPr>
        <w:t xml:space="preserve">so, </w:t>
      </w:r>
      <w:r>
        <w:rPr>
          <w:color w:val="231F20"/>
        </w:rPr>
        <w:t>name of</w:t>
      </w:r>
      <w:r>
        <w:rPr>
          <w:color w:val="231F20"/>
          <w:spacing w:val="42"/>
        </w:rPr>
        <w:t xml:space="preserve"> </w:t>
      </w:r>
      <w:r>
        <w:rPr>
          <w:color w:val="231F20"/>
        </w:rPr>
        <w:t>other</w:t>
      </w:r>
      <w:r>
        <w:rPr>
          <w:color w:val="231F20"/>
          <w:spacing w:val="9"/>
        </w:rPr>
        <w:t xml:space="preserve"> </w:t>
      </w:r>
      <w:r>
        <w:rPr>
          <w:color w:val="231F20"/>
        </w:rPr>
        <w:t>Association(s):</w:t>
      </w:r>
      <w:r>
        <w:rPr>
          <w:color w:val="231F20"/>
          <w:u w:val="single" w:color="221E1F"/>
        </w:rPr>
        <w:t xml:space="preserve"> </w:t>
      </w:r>
      <w:r>
        <w:rPr>
          <w:color w:val="231F20"/>
          <w:u w:val="single" w:color="221E1F"/>
        </w:rPr>
        <w:tab/>
      </w:r>
      <w:r>
        <w:rPr>
          <w:color w:val="231F20"/>
        </w:rPr>
        <w:t>Date(s)</w:t>
      </w:r>
      <w:r>
        <w:rPr>
          <w:color w:val="231F20"/>
          <w:spacing w:val="-3"/>
        </w:rPr>
        <w:t xml:space="preserve"> </w:t>
      </w:r>
      <w:r>
        <w:rPr>
          <w:color w:val="231F20"/>
        </w:rPr>
        <w:t>filed:</w:t>
      </w:r>
      <w:r>
        <w:rPr>
          <w:color w:val="231F20"/>
          <w:spacing w:val="4"/>
        </w:rPr>
        <w:t xml:space="preserve"> </w:t>
      </w:r>
      <w:r>
        <w:rPr>
          <w:color w:val="231F20"/>
          <w:w w:val="101"/>
          <w:u w:val="single" w:color="221E1F"/>
        </w:rPr>
        <w:t xml:space="preserve"> </w:t>
      </w:r>
      <w:r>
        <w:rPr>
          <w:color w:val="231F20"/>
          <w:u w:val="single" w:color="221E1F"/>
        </w:rPr>
        <w:t xml:space="preserve">                      </w:t>
      </w:r>
    </w:p>
    <w:p w:rsidR="007960F7" w:rsidRDefault="00A23D34" w:rsidP="00A23D34">
      <w:pPr>
        <w:pStyle w:val="BodyText"/>
        <w:kinsoku w:val="0"/>
        <w:overflowPunct w:val="0"/>
        <w:jc w:val="both"/>
        <w:rPr>
          <w:color w:val="231F20"/>
          <w:spacing w:val="-3"/>
        </w:rPr>
      </w:pPr>
      <w:r>
        <w:rPr>
          <w:color w:val="231F20"/>
        </w:rPr>
        <w:t xml:space="preserve">I understand that should the Grievance Committee dismiss this ethics complaint in part or in total, that I </w:t>
      </w:r>
      <w:r>
        <w:rPr>
          <w:color w:val="231F20"/>
          <w:spacing w:val="-4"/>
        </w:rPr>
        <w:t xml:space="preserve">have </w:t>
      </w:r>
      <w:r>
        <w:rPr>
          <w:color w:val="231F20"/>
        </w:rPr>
        <w:t xml:space="preserve">twenty </w:t>
      </w:r>
      <w:r>
        <w:rPr>
          <w:color w:val="231F20"/>
          <w:spacing w:val="-4"/>
        </w:rPr>
        <w:t xml:space="preserve">(20) </w:t>
      </w:r>
      <w:r>
        <w:rPr>
          <w:color w:val="231F20"/>
          <w:spacing w:val="-3"/>
        </w:rPr>
        <w:t>days</w:t>
      </w:r>
      <w:r>
        <w:rPr>
          <w:color w:val="231F20"/>
          <w:spacing w:val="-7"/>
        </w:rPr>
        <w:t xml:space="preserve"> </w:t>
      </w:r>
      <w:r>
        <w:rPr>
          <w:color w:val="231F20"/>
        </w:rPr>
        <w:t>from</w:t>
      </w:r>
      <w:r w:rsidRPr="001F69B4">
        <w:t xml:space="preserve"> </w:t>
      </w:r>
      <w:r w:rsidRPr="00014E76">
        <w:rPr>
          <w:color w:val="000000" w:themeColor="text1"/>
        </w:rPr>
        <w:t>transmittal</w:t>
      </w:r>
      <w:r w:rsidRPr="001F69B4">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dismissal</w:t>
      </w:r>
      <w:r>
        <w:rPr>
          <w:color w:val="231F20"/>
          <w:spacing w:val="-5"/>
        </w:rPr>
        <w:t xml:space="preserve"> </w:t>
      </w:r>
      <w:r>
        <w:rPr>
          <w:color w:val="231F20"/>
        </w:rPr>
        <w:t>notice</w:t>
      </w:r>
      <w:r>
        <w:rPr>
          <w:color w:val="231F20"/>
          <w:spacing w:val="-5"/>
        </w:rPr>
        <w:t xml:space="preserve"> </w:t>
      </w:r>
      <w:r>
        <w:rPr>
          <w:color w:val="231F20"/>
        </w:rPr>
        <w:t>to</w:t>
      </w:r>
      <w:r>
        <w:rPr>
          <w:color w:val="231F20"/>
          <w:spacing w:val="-5"/>
        </w:rPr>
        <w:t xml:space="preserve"> </w:t>
      </w:r>
      <w:r>
        <w:rPr>
          <w:color w:val="231F20"/>
        </w:rPr>
        <w:t>appeal</w:t>
      </w:r>
      <w:r>
        <w:rPr>
          <w:color w:val="231F20"/>
          <w:spacing w:val="-5"/>
        </w:rPr>
        <w:t xml:space="preserve"> </w:t>
      </w:r>
      <w:r>
        <w:rPr>
          <w:color w:val="231F20"/>
        </w:rPr>
        <w:t>the</w:t>
      </w:r>
      <w:r>
        <w:rPr>
          <w:color w:val="231F20"/>
          <w:spacing w:val="-5"/>
        </w:rPr>
        <w:t xml:space="preserve"> </w:t>
      </w:r>
      <w:r>
        <w:rPr>
          <w:color w:val="231F20"/>
        </w:rPr>
        <w:t>dismissal</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Board</w:t>
      </w:r>
      <w:r>
        <w:rPr>
          <w:color w:val="231F20"/>
          <w:spacing w:val="-5"/>
        </w:rPr>
        <w:t xml:space="preserve"> </w:t>
      </w:r>
      <w:r>
        <w:rPr>
          <w:color w:val="231F20"/>
        </w:rPr>
        <w:t>of</w:t>
      </w:r>
      <w:r>
        <w:rPr>
          <w:color w:val="231F20"/>
          <w:spacing w:val="-5"/>
        </w:rPr>
        <w:t xml:space="preserve"> </w:t>
      </w:r>
      <w:r>
        <w:rPr>
          <w:color w:val="231F20"/>
        </w:rPr>
        <w:t xml:space="preserve">Directors. </w:t>
      </w:r>
      <w:r>
        <w:rPr>
          <w:color w:val="231F20"/>
          <w:spacing w:val="-3"/>
        </w:rPr>
        <w:t>Complainant(s):</w:t>
      </w:r>
    </w:p>
    <w:p w:rsidR="00AF3E50" w:rsidRPr="003C45C2" w:rsidRDefault="00AF3E50" w:rsidP="007960F7">
      <w:pPr>
        <w:pStyle w:val="BodyText"/>
        <w:kinsoku w:val="0"/>
        <w:overflowPunct w:val="0"/>
        <w:jc w:val="both"/>
        <w:rPr>
          <w:sz w:val="10"/>
          <w:szCs w:val="10"/>
        </w:rPr>
      </w:pPr>
    </w:p>
    <w:p w:rsidR="00A23D34" w:rsidRPr="00AF3E50" w:rsidRDefault="00AF3E50" w:rsidP="007960F7">
      <w:pPr>
        <w:pStyle w:val="BodyText"/>
        <w:kinsoku w:val="0"/>
        <w:overflowPunct w:val="0"/>
        <w:jc w:val="both"/>
        <w:rPr>
          <w:sz w:val="21"/>
          <w:szCs w:val="21"/>
          <w:u w:val="single"/>
        </w:rPr>
      </w:pPr>
      <w:r>
        <w:rPr>
          <w:u w:val="single"/>
        </w:rPr>
        <w:t xml:space="preserve">                                                                                              </w:t>
      </w:r>
      <w:r w:rsidR="00A23D34">
        <w:tab/>
      </w:r>
      <w:r>
        <w:t xml:space="preserve">               </w:t>
      </w:r>
      <w:r>
        <w:rPr>
          <w:u w:val="single"/>
        </w:rPr>
        <w:t xml:space="preserve">                                                                       </w:t>
      </w:r>
    </w:p>
    <w:p w:rsidR="00A23D34" w:rsidRDefault="00A23D34" w:rsidP="00A23D34">
      <w:pPr>
        <w:pStyle w:val="BodyText"/>
        <w:tabs>
          <w:tab w:val="left" w:pos="5825"/>
        </w:tabs>
        <w:kinsoku w:val="0"/>
        <w:overflowPunct w:val="0"/>
        <w:spacing w:before="0" w:line="20" w:lineRule="exact"/>
        <w:ind w:left="155"/>
        <w:rPr>
          <w:sz w:val="2"/>
          <w:szCs w:val="2"/>
        </w:rPr>
      </w:pPr>
      <w:r>
        <w:rPr>
          <w:sz w:val="2"/>
          <w:szCs w:val="2"/>
        </w:rPr>
        <w:t xml:space="preserve"> </w:t>
      </w:r>
      <w:r>
        <w:rPr>
          <w:sz w:val="2"/>
          <w:szCs w:val="2"/>
        </w:rPr>
        <w:tab/>
      </w:r>
    </w:p>
    <w:p w:rsidR="00A23D34" w:rsidRDefault="00A23D34" w:rsidP="00A23D34">
      <w:pPr>
        <w:pStyle w:val="BodyText"/>
        <w:tabs>
          <w:tab w:val="left" w:pos="7860"/>
        </w:tabs>
        <w:kinsoku w:val="0"/>
        <w:overflowPunct w:val="0"/>
        <w:spacing w:before="15"/>
        <w:ind w:right="154"/>
        <w:rPr>
          <w:color w:val="000000"/>
          <w:sz w:val="16"/>
          <w:szCs w:val="16"/>
        </w:rPr>
      </w:pPr>
      <w:r>
        <w:rPr>
          <w:color w:val="231F20"/>
          <w:sz w:val="16"/>
          <w:szCs w:val="16"/>
        </w:rPr>
        <w:t>Type/Print</w:t>
      </w:r>
      <w:r>
        <w:rPr>
          <w:color w:val="231F20"/>
          <w:spacing w:val="3"/>
          <w:sz w:val="16"/>
          <w:szCs w:val="16"/>
        </w:rPr>
        <w:t xml:space="preserve"> </w:t>
      </w:r>
      <w:r>
        <w:rPr>
          <w:color w:val="231F20"/>
          <w:sz w:val="16"/>
          <w:szCs w:val="16"/>
        </w:rPr>
        <w:t>Name</w:t>
      </w:r>
      <w:r w:rsidR="00AF3E50">
        <w:rPr>
          <w:color w:val="231F20"/>
          <w:sz w:val="16"/>
          <w:szCs w:val="16"/>
        </w:rPr>
        <w:t xml:space="preserve">                                                                                                                                                                  </w:t>
      </w:r>
      <w:r w:rsidR="00014E76">
        <w:rPr>
          <w:color w:val="231F20"/>
          <w:sz w:val="16"/>
          <w:szCs w:val="16"/>
        </w:rPr>
        <w:t>Signature</w:t>
      </w:r>
    </w:p>
    <w:p w:rsidR="00A23D34" w:rsidRPr="007960F7" w:rsidRDefault="00014E76" w:rsidP="00A23D34">
      <w:pPr>
        <w:pStyle w:val="BodyText"/>
        <w:kinsoku w:val="0"/>
        <w:overflowPunct w:val="0"/>
        <w:spacing w:before="0"/>
        <w:ind w:left="0"/>
        <w:rPr>
          <w:u w:val="single"/>
        </w:rPr>
      </w:pPr>
      <w:r>
        <w:rPr>
          <w:noProof/>
          <w:sz w:val="2"/>
          <w:szCs w:val="2"/>
        </w:rPr>
        <mc:AlternateContent>
          <mc:Choice Requires="wpg">
            <w:drawing>
              <wp:anchor distT="0" distB="0" distL="114300" distR="114300" simplePos="0" relativeHeight="251737088" behindDoc="1" locked="0" layoutInCell="1" allowOverlap="1" wp14:anchorId="214C2819" wp14:editId="01AB062D">
                <wp:simplePos x="0" y="0"/>
                <wp:positionH relativeFrom="column">
                  <wp:posOffset>117475</wp:posOffset>
                </wp:positionH>
                <wp:positionV relativeFrom="paragraph">
                  <wp:posOffset>114935</wp:posOffset>
                </wp:positionV>
                <wp:extent cx="2940050" cy="52070"/>
                <wp:effectExtent l="0" t="0" r="12700" b="0"/>
                <wp:wrapTight wrapText="bothSides">
                  <wp:wrapPolygon edited="0">
                    <wp:start x="0" y="0"/>
                    <wp:lineTo x="0" y="0"/>
                    <wp:lineTo x="21553" y="0"/>
                    <wp:lineTo x="21553" y="0"/>
                    <wp:lineTo x="0" y="0"/>
                  </wp:wrapPolygon>
                </wp:wrapTight>
                <wp:docPr id="1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0" cy="52070"/>
                          <a:chOff x="0" y="0"/>
                          <a:chExt cx="4900" cy="20"/>
                        </a:xfrm>
                      </wpg:grpSpPr>
                      <wps:wsp>
                        <wps:cNvPr id="19" name="Freeform 27"/>
                        <wps:cNvSpPr>
                          <a:spLocks/>
                        </wps:cNvSpPr>
                        <wps:spPr bwMode="auto">
                          <a:xfrm>
                            <a:off x="5" y="5"/>
                            <a:ext cx="4890" cy="20"/>
                          </a:xfrm>
                          <a:custGeom>
                            <a:avLst/>
                            <a:gdLst>
                              <a:gd name="T0" fmla="*/ 0 w 4890"/>
                              <a:gd name="T1" fmla="*/ 0 h 20"/>
                              <a:gd name="T2" fmla="*/ 4890 w 4890"/>
                              <a:gd name="T3" fmla="*/ 0 h 20"/>
                            </a:gdLst>
                            <a:ahLst/>
                            <a:cxnLst>
                              <a:cxn ang="0">
                                <a:pos x="T0" y="T1"/>
                              </a:cxn>
                              <a:cxn ang="0">
                                <a:pos x="T2" y="T3"/>
                              </a:cxn>
                            </a:cxnLst>
                            <a:rect l="0" t="0" r="r" b="b"/>
                            <a:pathLst>
                              <a:path w="4890" h="20">
                                <a:moveTo>
                                  <a:pt x="0" y="0"/>
                                </a:moveTo>
                                <a:lnTo>
                                  <a:pt x="4890"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03500" id="Group 26" o:spid="_x0000_s1026" style="position:absolute;margin-left:9.25pt;margin-top:9.05pt;width:231.5pt;height:4.1pt;z-index:-251579392" coordsize="4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9EIWgMAAN0HAAAOAAAAZHJzL2Uyb0RvYy54bWykVdtu2zAMfR+wfxD0OCD1pU7aGE2HIZdi&#10;wC4F1n2AIssXzJY8SYnTDfv3UZSdOumGDVsfXCqkyMNDirx5fWhqshfaVEouaHQRUiIkV1kliwX9&#10;/LCZXFNiLJMZq5UUC/ooDH19+/LFTdemIlalqjOhCTiRJu3aBS2tbdMgMLwUDTMXqhUSlLnSDbNw&#10;1EWQadaB96YO4jCcBZ3SWasVF8bAryuvpLfoP88Ftx/z3AhL6gUFbBa/Gr9b9w1ub1haaNaWFe9h&#10;sH9A0bBKQtCjqxWzjOx09cxVU3GtjMrtBVdNoPK84gJzgGyi8CybO612LeZSpF3RHmkCas94+me3&#10;/MP+XpMqg9pBpSRroEYYlsQzR07XFinY3On2U3uvfYYgvlP8iwF1cK5358Ibk233XmXgj+2sQnIO&#10;uW6cC0ibHLAGj8caiIMlHH6M50kYTqFUHHTTOLzqa8RLKOSzW7xc9/eSedhfivFGwFIfDiH2kFw+&#10;0GfmiUrzf1R+KlkrsELG0TRQOR+o3GghXPOS+MqziWYDlWbM40jjQBqg+48MTilxLPkuHhhMrue/&#10;ZoKlfGfsnVBYBLZ/Z6xv/wwkLG3Wd8ADOMibGl7Cq4CEpCPoszcebKITm5J43uEJHL3EIwvn4TeO&#10;LkdmIRkcQQGLARgrB6z8IHuwIBHmpkyIvdUq47rDIQdKHiLHCbgAK5fZb4wBoDO+HBv7S30QDQPk&#10;fHRoSmB0bD3pLbMOm4vhRNItqOe/hFb2yBq1Fw8KLexZA0OsJ20tx1beC6Abutmr4YaLg7kdYzvI&#10;o8pKtanqGqtVS4doFseXSJJRdZU5pUNjdLFd1prsGczGOI7W0abn4cQMZpDM0FkpWLbuZcuq2ssQ&#10;vEaOof96Jlwn4vD7Pg/n6+v1dTJJ4tl6koSr1eTNZplMZpvoarq6XC2Xq+iHgxYlaVllmZAO3TCI&#10;o+TvXme/EvwIPY7ikyxOkt3g3/Nkg1MYSDLkMvzH7GCc+MfpZ8lWZY/wULXymwU2IQil0t8o6WCr&#10;LKj5umNaUFK/lTBr5lGSQIdaPCTTK2gRosea7VjDJAdXC2opdLoTl9avrl2rq6KESBGWVao3MGLz&#10;yj1nxOdR9QcYdyjhDsFc+n3nltT4jFZPW/n2JwAAAP//AwBQSwMEFAAGAAgAAAAhABtOdbLeAAAA&#10;CAEAAA8AAABkcnMvZG93bnJldi54bWxMj0FrwzAMhe+D/QejwW6r43YtIYtTStl2KoO1g7GbG6tJ&#10;aCyH2E3Sfz/1tJ3E03s8fcrXk2vFgH1oPGlQswQEUultQ5WGr8PbUwoiREPWtJ5QwxUDrIv7u9xk&#10;1o/0icM+VoJLKGRGQx1jl0kZyhqdCTPfIbF38r0zkWVfSdubkctdK+dJspLONMQXatPhtsbyvL84&#10;De+jGTcL9Trszqft9eew/PjeKdT68WHavICIOMW/MNzwGR0KZjr6C9kgWtbpkpO3qUCw/5wqXhw1&#10;zFcLkEUu/z9Q/AIAAP//AwBQSwECLQAUAAYACAAAACEAtoM4kv4AAADhAQAAEwAAAAAAAAAAAAAA&#10;AAAAAAAAW0NvbnRlbnRfVHlwZXNdLnhtbFBLAQItABQABgAIAAAAIQA4/SH/1gAAAJQBAAALAAAA&#10;AAAAAAAAAAAAAC8BAABfcmVscy8ucmVsc1BLAQItABQABgAIAAAAIQCcz9EIWgMAAN0HAAAOAAAA&#10;AAAAAAAAAAAAAC4CAABkcnMvZTJvRG9jLnhtbFBLAQItABQABgAIAAAAIQAbTnWy3gAAAAgBAAAP&#10;AAAAAAAAAAAAAAAAALQFAABkcnMvZG93bnJldi54bWxQSwUGAAAAAAQABADzAAAAvwYAAAAA&#10;">
                <v:shape id="Freeform 27" o:spid="_x0000_s1027" style="position:absolute;left:5;top:5;width:4890;height:20;visibility:visible;mso-wrap-style:square;v-text-anchor:top" coordsize="4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3fwQAAANsAAAAPAAAAZHJzL2Rvd25yZXYueG1sRE/NasJA&#10;EL4LfYdlCr2IbuxBanQVFVoq9OLPAwzZcRPMzqTZNUnfvisUepuP73dWm8HXqqM2VMIGZtMMFHEh&#10;tmJn4HJ+n7yBChHZYi1MBn4owGb9NFphbqXnI3Wn6FQK4ZCjgTLGJtc6FCV5DFNpiBN3ldZjTLB1&#10;2rbYp3Bf69csm2uPFaeGEhval1TcTndvYHf83gXZz+bi5N59HT7cOJ57Y16eh+0SVKQh/ov/3J82&#10;zV/A45d0gF7/AgAA//8DAFBLAQItABQABgAIAAAAIQDb4fbL7gAAAIUBAAATAAAAAAAAAAAAAAAA&#10;AAAAAABbQ29udGVudF9UeXBlc10ueG1sUEsBAi0AFAAGAAgAAAAhAFr0LFu/AAAAFQEAAAsAAAAA&#10;AAAAAAAAAAAAHwEAAF9yZWxzLy5yZWxzUEsBAi0AFAAGAAgAAAAhAOg4Hd/BAAAA2wAAAA8AAAAA&#10;AAAAAAAAAAAABwIAAGRycy9kb3ducmV2LnhtbFBLBQYAAAAAAwADALcAAAD1AgAAAAA=&#10;" path="m,l4890,e" filled="f" strokecolor="#221e1f" strokeweight=".49pt">
                  <v:path arrowok="t" o:connecttype="custom" o:connectlocs="0,0;4890,0" o:connectangles="0,0"/>
                </v:shape>
                <w10:wrap type="tight"/>
              </v:group>
            </w:pict>
          </mc:Fallback>
        </mc:AlternateContent>
      </w:r>
      <w:r>
        <w:t xml:space="preserve">                </w:t>
      </w:r>
      <w:r>
        <w:rPr>
          <w:u w:val="single"/>
        </w:rPr>
        <w:t xml:space="preserve">                                                                         </w:t>
      </w:r>
    </w:p>
    <w:p w:rsidR="00A23D34" w:rsidRDefault="00A23D34" w:rsidP="00A23D34">
      <w:pPr>
        <w:pStyle w:val="BodyText"/>
        <w:tabs>
          <w:tab w:val="left" w:pos="5825"/>
        </w:tabs>
        <w:kinsoku w:val="0"/>
        <w:overflowPunct w:val="0"/>
        <w:spacing w:before="0" w:line="20" w:lineRule="exact"/>
        <w:ind w:left="155"/>
        <w:rPr>
          <w:sz w:val="2"/>
          <w:szCs w:val="2"/>
        </w:rPr>
      </w:pPr>
      <w:r>
        <w:rPr>
          <w:sz w:val="2"/>
          <w:szCs w:val="2"/>
        </w:rPr>
        <w:t xml:space="preserve"> </w:t>
      </w:r>
      <w:r>
        <w:rPr>
          <w:sz w:val="2"/>
          <w:szCs w:val="2"/>
        </w:rPr>
        <w:tab/>
      </w:r>
    </w:p>
    <w:p w:rsidR="00D40C57" w:rsidRDefault="00A23D34" w:rsidP="00A23D34">
      <w:pPr>
        <w:pStyle w:val="BodyText"/>
        <w:tabs>
          <w:tab w:val="left" w:pos="7860"/>
        </w:tabs>
        <w:kinsoku w:val="0"/>
        <w:overflowPunct w:val="0"/>
        <w:spacing w:before="15"/>
        <w:ind w:right="154"/>
        <w:rPr>
          <w:color w:val="231F20"/>
          <w:sz w:val="16"/>
          <w:szCs w:val="16"/>
        </w:rPr>
      </w:pPr>
      <w:r>
        <w:rPr>
          <w:color w:val="231F20"/>
          <w:sz w:val="16"/>
          <w:szCs w:val="16"/>
        </w:rPr>
        <w:t>Type/Print</w:t>
      </w:r>
      <w:r>
        <w:rPr>
          <w:color w:val="231F20"/>
          <w:spacing w:val="3"/>
          <w:sz w:val="16"/>
          <w:szCs w:val="16"/>
        </w:rPr>
        <w:t xml:space="preserve"> </w:t>
      </w:r>
      <w:r>
        <w:rPr>
          <w:color w:val="231F20"/>
          <w:sz w:val="16"/>
          <w:szCs w:val="16"/>
        </w:rPr>
        <w:t>Name</w:t>
      </w:r>
      <w:r w:rsidR="00AF3E50">
        <w:rPr>
          <w:color w:val="231F20"/>
          <w:sz w:val="16"/>
          <w:szCs w:val="16"/>
        </w:rPr>
        <w:t xml:space="preserve">                                                                                                                                                                   Signature</w:t>
      </w:r>
    </w:p>
    <w:p w:rsidR="00A23D34" w:rsidRPr="003C45C2" w:rsidRDefault="00A23D34" w:rsidP="003C45C2">
      <w:pPr>
        <w:pStyle w:val="BodyText"/>
        <w:pBdr>
          <w:bottom w:val="single" w:sz="8" w:space="1" w:color="auto"/>
        </w:pBdr>
        <w:kinsoku w:val="0"/>
        <w:overflowPunct w:val="0"/>
        <w:spacing w:before="1"/>
        <w:ind w:left="0"/>
        <w:jc w:val="center"/>
      </w:pPr>
      <w:r w:rsidRPr="003C45C2">
        <w:t>Green Realty 15 E. First Street, Morris, IN  66666</w:t>
      </w:r>
    </w:p>
    <w:p w:rsidR="00A23D34" w:rsidRDefault="00A23D34" w:rsidP="00A23D34">
      <w:pPr>
        <w:pStyle w:val="BodyText"/>
        <w:kinsoku w:val="0"/>
        <w:overflowPunct w:val="0"/>
        <w:spacing w:before="0" w:line="20" w:lineRule="exact"/>
        <w:ind w:left="155"/>
        <w:rPr>
          <w:sz w:val="2"/>
          <w:szCs w:val="2"/>
        </w:rPr>
      </w:pPr>
    </w:p>
    <w:p w:rsidR="00A23D34" w:rsidRDefault="00A23D34" w:rsidP="00A23D34">
      <w:pPr>
        <w:pStyle w:val="BodyText"/>
        <w:kinsoku w:val="0"/>
        <w:overflowPunct w:val="0"/>
        <w:spacing w:before="15"/>
        <w:ind w:left="0"/>
        <w:jc w:val="center"/>
        <w:rPr>
          <w:color w:val="000000"/>
          <w:sz w:val="16"/>
          <w:szCs w:val="16"/>
        </w:rPr>
      </w:pPr>
      <w:r>
        <w:rPr>
          <w:color w:val="231F20"/>
          <w:sz w:val="16"/>
          <w:szCs w:val="16"/>
        </w:rPr>
        <w:t>Address</w:t>
      </w:r>
    </w:p>
    <w:p w:rsidR="00C2769C" w:rsidRDefault="00014E76" w:rsidP="00C2769C">
      <w:pPr>
        <w:pStyle w:val="BodyText"/>
        <w:kinsoku w:val="0"/>
        <w:overflowPunct w:val="0"/>
        <w:spacing w:before="4"/>
        <w:ind w:left="0"/>
        <w:rPr>
          <w:sz w:val="16"/>
          <w:szCs w:val="16"/>
        </w:rPr>
      </w:pPr>
      <w:r w:rsidRPr="007960F7">
        <w:t xml:space="preserve">   </w:t>
      </w:r>
      <w:r w:rsidR="00A23D34" w:rsidRPr="007960F7">
        <w:rPr>
          <w:u w:val="single"/>
        </w:rPr>
        <w:t xml:space="preserve">                          444-212-1111 </w:t>
      </w:r>
      <w:r w:rsidR="00C2769C">
        <w:rPr>
          <w:u w:val="single"/>
        </w:rPr>
        <w:t xml:space="preserve">                         </w:t>
      </w:r>
      <w:r w:rsidR="00C2769C">
        <w:t xml:space="preserve">                                   </w:t>
      </w:r>
      <w:r w:rsidR="00C2769C">
        <w:rPr>
          <w:u w:val="single"/>
        </w:rPr>
        <w:t xml:space="preserve">                                                                        </w:t>
      </w:r>
      <w:r>
        <w:rPr>
          <w:u w:val="single"/>
        </w:rPr>
        <w:br/>
      </w:r>
      <w:r w:rsidR="00C2769C">
        <w:rPr>
          <w:sz w:val="16"/>
          <w:szCs w:val="16"/>
        </w:rPr>
        <w:t xml:space="preserve">                                              Phone                                                                                                           E-mail</w:t>
      </w:r>
    </w:p>
    <w:p w:rsidR="00A23D34" w:rsidRDefault="00A23D34" w:rsidP="00F85804">
      <w:pPr>
        <w:pStyle w:val="BodyText"/>
        <w:kinsoku w:val="0"/>
        <w:overflowPunct w:val="0"/>
        <w:spacing w:before="0"/>
        <w:ind w:left="0" w:right="154"/>
        <w:rPr>
          <w:color w:val="231F20"/>
        </w:rPr>
      </w:pPr>
    </w:p>
    <w:p w:rsidR="00D64E19" w:rsidRPr="00D64E19" w:rsidRDefault="00D64E19" w:rsidP="002E6AE7">
      <w:pPr>
        <w:pStyle w:val="BodyText"/>
        <w:kinsoku w:val="0"/>
        <w:overflowPunct w:val="0"/>
        <w:spacing w:before="0"/>
        <w:ind w:left="0" w:right="154"/>
        <w:rPr>
          <w:rFonts w:eastAsia="Times New Roman"/>
        </w:rPr>
      </w:pPr>
      <w:r w:rsidRPr="00D64E19">
        <w:rPr>
          <w:rFonts w:eastAsia="Times New Roman"/>
        </w:rPr>
        <w:t>July 7</w:t>
      </w:r>
    </w:p>
    <w:p w:rsidR="00D64E19" w:rsidRPr="00D64E19" w:rsidRDefault="00D64E19" w:rsidP="00D64E19">
      <w:pPr>
        <w:widowControl/>
        <w:autoSpaceDE/>
        <w:autoSpaceDN/>
        <w:adjustRightInd/>
        <w:rPr>
          <w:rFonts w:eastAsia="Times New Roman"/>
          <w:sz w:val="20"/>
          <w:szCs w:val="20"/>
        </w:rPr>
      </w:pPr>
    </w:p>
    <w:p w:rsidR="00D64E19" w:rsidRPr="00D64E19" w:rsidRDefault="00D64E19" w:rsidP="00D64E19">
      <w:pPr>
        <w:widowControl/>
        <w:autoSpaceDE/>
        <w:autoSpaceDN/>
        <w:adjustRightInd/>
        <w:rPr>
          <w:rFonts w:eastAsia="Times New Roman"/>
          <w:sz w:val="20"/>
          <w:szCs w:val="20"/>
        </w:rPr>
      </w:pPr>
      <w:r>
        <w:rPr>
          <w:rFonts w:eastAsia="Times New Roman"/>
          <w:sz w:val="20"/>
          <w:szCs w:val="20"/>
        </w:rPr>
        <w:t>John Reilly</w:t>
      </w:r>
    </w:p>
    <w:p w:rsidR="00D64E19" w:rsidRPr="00D64E19" w:rsidRDefault="00D64E19" w:rsidP="00D64E19">
      <w:pPr>
        <w:widowControl/>
        <w:autoSpaceDE/>
        <w:autoSpaceDN/>
        <w:adjustRightInd/>
        <w:rPr>
          <w:rFonts w:eastAsia="Times New Roman"/>
          <w:sz w:val="20"/>
          <w:szCs w:val="20"/>
        </w:rPr>
      </w:pPr>
      <w:proofErr w:type="gramStart"/>
      <w:r w:rsidRPr="00D64E19">
        <w:rPr>
          <w:rFonts w:eastAsia="Times New Roman"/>
          <w:sz w:val="20"/>
          <w:szCs w:val="20"/>
        </w:rPr>
        <w:t>c/o</w:t>
      </w:r>
      <w:proofErr w:type="gramEnd"/>
      <w:r w:rsidRPr="00D64E19">
        <w:rPr>
          <w:rFonts w:eastAsia="Times New Roman"/>
          <w:sz w:val="20"/>
          <w:szCs w:val="20"/>
        </w:rPr>
        <w:t xml:space="preserve"> Skyway Realty</w:t>
      </w:r>
    </w:p>
    <w:p w:rsidR="00D64E19" w:rsidRPr="00D64E19" w:rsidRDefault="00D64E19" w:rsidP="00D64E19">
      <w:pPr>
        <w:widowControl/>
        <w:autoSpaceDE/>
        <w:autoSpaceDN/>
        <w:adjustRightInd/>
        <w:rPr>
          <w:rFonts w:eastAsia="Times New Roman"/>
          <w:sz w:val="20"/>
          <w:szCs w:val="20"/>
        </w:rPr>
      </w:pPr>
      <w:r w:rsidRPr="00D64E19">
        <w:rPr>
          <w:rFonts w:eastAsia="Times New Roman"/>
          <w:sz w:val="20"/>
          <w:szCs w:val="20"/>
        </w:rPr>
        <w:t>Route 45</w:t>
      </w:r>
    </w:p>
    <w:p w:rsidR="00D64E19" w:rsidRPr="00D64E19" w:rsidRDefault="00D64E19" w:rsidP="00D64E19">
      <w:pPr>
        <w:widowControl/>
        <w:autoSpaceDE/>
        <w:autoSpaceDN/>
        <w:adjustRightInd/>
        <w:rPr>
          <w:rFonts w:eastAsia="Times New Roman"/>
          <w:sz w:val="20"/>
          <w:szCs w:val="20"/>
        </w:rPr>
      </w:pPr>
      <w:r w:rsidRPr="00D64E19">
        <w:rPr>
          <w:rFonts w:eastAsia="Times New Roman"/>
          <w:sz w:val="20"/>
          <w:szCs w:val="20"/>
        </w:rPr>
        <w:t>Morris, IN 66666</w:t>
      </w:r>
    </w:p>
    <w:p w:rsidR="00D64E19" w:rsidRPr="00D64E19" w:rsidRDefault="00D64E19" w:rsidP="00D64E19">
      <w:pPr>
        <w:widowControl/>
        <w:autoSpaceDE/>
        <w:autoSpaceDN/>
        <w:adjustRightInd/>
        <w:rPr>
          <w:rFonts w:eastAsia="Times New Roman"/>
          <w:sz w:val="20"/>
          <w:szCs w:val="20"/>
        </w:rPr>
      </w:pPr>
    </w:p>
    <w:p w:rsidR="00D64E19" w:rsidRPr="00D64E19" w:rsidRDefault="00D64E19" w:rsidP="00D64E19">
      <w:pPr>
        <w:widowControl/>
        <w:autoSpaceDE/>
        <w:autoSpaceDN/>
        <w:adjustRightInd/>
        <w:rPr>
          <w:rFonts w:eastAsia="Times New Roman"/>
          <w:sz w:val="20"/>
          <w:szCs w:val="20"/>
        </w:rPr>
      </w:pPr>
      <w:r w:rsidRPr="00D64E19">
        <w:rPr>
          <w:rFonts w:eastAsia="Times New Roman"/>
          <w:sz w:val="20"/>
          <w:szCs w:val="20"/>
        </w:rPr>
        <w:t>RE: Case No. 02-10 (E</w:t>
      </w:r>
      <w:proofErr w:type="gramStart"/>
      <w:r w:rsidRPr="00D64E19">
        <w:rPr>
          <w:rFonts w:eastAsia="Times New Roman"/>
          <w:sz w:val="20"/>
          <w:szCs w:val="20"/>
        </w:rPr>
        <w:t>)  Edwards</w:t>
      </w:r>
      <w:proofErr w:type="gramEnd"/>
      <w:r w:rsidRPr="00D64E19">
        <w:rPr>
          <w:rFonts w:eastAsia="Times New Roman"/>
          <w:sz w:val="20"/>
          <w:szCs w:val="20"/>
        </w:rPr>
        <w:t xml:space="preserve"> vs. O’Connor</w:t>
      </w:r>
    </w:p>
    <w:p w:rsidR="00D64E19" w:rsidRPr="00D64E19" w:rsidRDefault="00D64E19" w:rsidP="00D64E19">
      <w:pPr>
        <w:widowControl/>
        <w:autoSpaceDE/>
        <w:autoSpaceDN/>
        <w:adjustRightInd/>
        <w:rPr>
          <w:rFonts w:eastAsia="Times New Roman"/>
          <w:sz w:val="20"/>
          <w:szCs w:val="20"/>
        </w:rPr>
      </w:pPr>
    </w:p>
    <w:p w:rsidR="00D64E19" w:rsidRPr="00D64E19" w:rsidRDefault="00D64E19" w:rsidP="00D64E19">
      <w:pPr>
        <w:widowControl/>
        <w:autoSpaceDE/>
        <w:autoSpaceDN/>
        <w:adjustRightInd/>
        <w:rPr>
          <w:rFonts w:eastAsia="Times New Roman"/>
          <w:sz w:val="20"/>
          <w:szCs w:val="20"/>
        </w:rPr>
      </w:pPr>
      <w:r w:rsidRPr="00D64E19">
        <w:rPr>
          <w:rFonts w:eastAsia="Times New Roman"/>
          <w:sz w:val="20"/>
          <w:szCs w:val="20"/>
        </w:rPr>
        <w:t xml:space="preserve">Dear Mr. </w:t>
      </w:r>
      <w:r w:rsidRPr="00C2769C">
        <w:rPr>
          <w:rFonts w:eastAsia="Times New Roman"/>
          <w:color w:val="000000" w:themeColor="text1"/>
          <w:sz w:val="20"/>
          <w:szCs w:val="20"/>
        </w:rPr>
        <w:t>Reilly:</w:t>
      </w:r>
    </w:p>
    <w:p w:rsidR="00D64E19" w:rsidRPr="00D64E19" w:rsidRDefault="00D64E19" w:rsidP="00D64E19">
      <w:pPr>
        <w:widowControl/>
        <w:autoSpaceDE/>
        <w:autoSpaceDN/>
        <w:adjustRightInd/>
        <w:rPr>
          <w:rFonts w:eastAsia="Times New Roman"/>
          <w:sz w:val="20"/>
          <w:szCs w:val="20"/>
        </w:rPr>
      </w:pPr>
    </w:p>
    <w:p w:rsidR="00D64E19" w:rsidRPr="00D64E19" w:rsidRDefault="00D64E19" w:rsidP="00D64E19">
      <w:pPr>
        <w:widowControl/>
        <w:autoSpaceDE/>
        <w:autoSpaceDN/>
        <w:adjustRightInd/>
        <w:rPr>
          <w:rFonts w:eastAsia="Times New Roman"/>
          <w:sz w:val="20"/>
          <w:szCs w:val="20"/>
        </w:rPr>
      </w:pPr>
      <w:proofErr w:type="gramStart"/>
      <w:r w:rsidRPr="00D64E19">
        <w:rPr>
          <w:rFonts w:eastAsia="Times New Roman"/>
          <w:sz w:val="20"/>
          <w:szCs w:val="20"/>
        </w:rPr>
        <w:t>An ethics complaint has been filed by Mr. Ted Edwards alleging a violation of Article 16 of the Code of Ethics against Mr. Sam O’Connor who our records indicate presently has his license with you</w:t>
      </w:r>
      <w:proofErr w:type="gramEnd"/>
      <w:r w:rsidRPr="00D64E19">
        <w:rPr>
          <w:rFonts w:eastAsia="Times New Roman"/>
          <w:sz w:val="20"/>
          <w:szCs w:val="20"/>
        </w:rPr>
        <w:t xml:space="preserve">.  </w:t>
      </w:r>
      <w:proofErr w:type="gramStart"/>
      <w:r w:rsidRPr="00D64E19">
        <w:rPr>
          <w:rFonts w:eastAsia="Times New Roman"/>
          <w:sz w:val="20"/>
          <w:szCs w:val="20"/>
        </w:rPr>
        <w:t>Enclosed</w:t>
      </w:r>
      <w:proofErr w:type="gramEnd"/>
      <w:r w:rsidRPr="00D64E19">
        <w:rPr>
          <w:rFonts w:eastAsia="Times New Roman"/>
          <w:sz w:val="20"/>
          <w:szCs w:val="20"/>
        </w:rPr>
        <w:t xml:space="preserve"> as attachments are copies of the complaint and the Code of Ethics and Standards of Practice.</w:t>
      </w:r>
    </w:p>
    <w:p w:rsidR="00D64E19" w:rsidRPr="00D64E19" w:rsidRDefault="00D64E19" w:rsidP="00D64E19">
      <w:pPr>
        <w:widowControl/>
        <w:tabs>
          <w:tab w:val="left" w:pos="1029"/>
        </w:tabs>
        <w:autoSpaceDE/>
        <w:autoSpaceDN/>
        <w:adjustRightInd/>
        <w:rPr>
          <w:rFonts w:eastAsia="Times New Roman"/>
          <w:sz w:val="20"/>
          <w:szCs w:val="20"/>
        </w:rPr>
      </w:pPr>
      <w:r w:rsidRPr="00D64E19">
        <w:rPr>
          <w:rFonts w:eastAsia="Times New Roman"/>
          <w:sz w:val="20"/>
          <w:szCs w:val="20"/>
        </w:rPr>
        <w:tab/>
      </w:r>
    </w:p>
    <w:p w:rsidR="00D64E19" w:rsidRPr="00D64E19" w:rsidRDefault="00D64E19" w:rsidP="00D64E19">
      <w:pPr>
        <w:widowControl/>
        <w:suppressAutoHyphens/>
        <w:autoSpaceDE/>
        <w:autoSpaceDN/>
        <w:adjustRightInd/>
        <w:rPr>
          <w:rFonts w:eastAsia="Times New Roman"/>
          <w:sz w:val="20"/>
          <w:szCs w:val="20"/>
        </w:rPr>
      </w:pPr>
      <w:r w:rsidRPr="00D64E19">
        <w:rPr>
          <w:rFonts w:eastAsia="Times New Roman"/>
          <w:sz w:val="20"/>
          <w:szCs w:val="20"/>
        </w:rPr>
        <w:t xml:space="preserve">So that you understand your rights and responsibilities as Mr. O’Connor’s REALTOR® principal, you will want to review </w:t>
      </w:r>
      <w:hyperlink r:id="rId34" w:history="1">
        <w:r w:rsidRPr="00D64E19">
          <w:rPr>
            <w:rFonts w:eastAsia="Times New Roman"/>
            <w:color w:val="0000FF"/>
            <w:sz w:val="20"/>
            <w:szCs w:val="20"/>
            <w:u w:val="single"/>
          </w:rPr>
          <w:t>Section 13, Power to Take Disciplinary Action</w:t>
        </w:r>
      </w:hyperlink>
      <w:r w:rsidRPr="00D64E19">
        <w:rPr>
          <w:rFonts w:eastAsia="Times New Roman"/>
          <w:sz w:val="20"/>
          <w:szCs w:val="20"/>
        </w:rPr>
        <w:t xml:space="preserve">, </w:t>
      </w:r>
      <w:r w:rsidRPr="00D64E19">
        <w:rPr>
          <w:rFonts w:eastAsia="Times New Roman"/>
          <w:i/>
          <w:sz w:val="20"/>
          <w:szCs w:val="20"/>
        </w:rPr>
        <w:t xml:space="preserve">Code of Ethics and Arbitration </w:t>
      </w:r>
      <w:r w:rsidRPr="00D64E19">
        <w:rPr>
          <w:rFonts w:eastAsia="Times New Roman"/>
          <w:iCs/>
          <w:sz w:val="20"/>
          <w:szCs w:val="20"/>
        </w:rPr>
        <w:t xml:space="preserve">(Manual).  A copy of Section 13 </w:t>
      </w:r>
      <w:proofErr w:type="gramStart"/>
      <w:r w:rsidRPr="00C2769C">
        <w:rPr>
          <w:rFonts w:eastAsia="Times New Roman"/>
          <w:iCs/>
          <w:color w:val="000000" w:themeColor="text1"/>
          <w:sz w:val="20"/>
          <w:szCs w:val="20"/>
        </w:rPr>
        <w:t>is attached</w:t>
      </w:r>
      <w:proofErr w:type="gramEnd"/>
      <w:r w:rsidRPr="00C2769C">
        <w:rPr>
          <w:rFonts w:eastAsia="Times New Roman"/>
          <w:iCs/>
          <w:color w:val="000000" w:themeColor="text1"/>
          <w:sz w:val="20"/>
          <w:szCs w:val="20"/>
        </w:rPr>
        <w:t xml:space="preserve"> for your convenience. </w:t>
      </w:r>
      <w:r w:rsidRPr="00D64E19">
        <w:rPr>
          <w:rFonts w:eastAsia="Times New Roman"/>
          <w:iCs/>
          <w:sz w:val="20"/>
          <w:szCs w:val="20"/>
        </w:rPr>
        <w:t xml:space="preserve"> Should you or Mr. Edwards like to review the entire Manual, we have a copy for your review at our office.  Alternatively, you and Mr. Edwards may purchase a copy of the Manual for a nominal fee by contacting our office or view the Manual without any charge by going to</w:t>
      </w:r>
      <w:r w:rsidRPr="00D64E19">
        <w:rPr>
          <w:rFonts w:eastAsia="Times New Roman"/>
          <w:sz w:val="20"/>
          <w:szCs w:val="20"/>
        </w:rPr>
        <w:t xml:space="preserve"> the website:  </w:t>
      </w:r>
      <w:hyperlink r:id="rId35" w:history="1">
        <w:r w:rsidRPr="00D64E19">
          <w:rPr>
            <w:rFonts w:eastAsia="Times New Roman"/>
            <w:color w:val="0000FF"/>
            <w:sz w:val="20"/>
            <w:szCs w:val="20"/>
            <w:u w:val="single"/>
          </w:rPr>
          <w:t>http://store.realtor.org/product/being-realtor/code-ethics</w:t>
        </w:r>
      </w:hyperlink>
      <w:r w:rsidRPr="00D64E19">
        <w:rPr>
          <w:rFonts w:eastAsia="Times New Roman"/>
          <w:sz w:val="20"/>
          <w:szCs w:val="20"/>
        </w:rPr>
        <w:t xml:space="preserve"> . You may also purchase the manual on-line.</w:t>
      </w:r>
    </w:p>
    <w:p w:rsidR="00D64E19" w:rsidRPr="00D64E19" w:rsidRDefault="00D64E19" w:rsidP="00D64E19">
      <w:pPr>
        <w:widowControl/>
        <w:autoSpaceDE/>
        <w:autoSpaceDN/>
        <w:adjustRightInd/>
        <w:rPr>
          <w:rFonts w:eastAsia="Times New Roman"/>
          <w:iCs/>
          <w:sz w:val="20"/>
          <w:szCs w:val="20"/>
        </w:rPr>
      </w:pPr>
      <w:r w:rsidRPr="00D64E19">
        <w:rPr>
          <w:rFonts w:eastAsia="Times New Roman"/>
          <w:iCs/>
          <w:sz w:val="20"/>
          <w:szCs w:val="20"/>
        </w:rPr>
        <w:t xml:space="preserve"> </w:t>
      </w:r>
    </w:p>
    <w:p w:rsidR="00D64E19" w:rsidRPr="00D64E19" w:rsidRDefault="00D64E19" w:rsidP="00D64E19">
      <w:pPr>
        <w:widowControl/>
        <w:tabs>
          <w:tab w:val="left" w:pos="-720"/>
        </w:tabs>
        <w:suppressAutoHyphens/>
        <w:autoSpaceDE/>
        <w:autoSpaceDN/>
        <w:adjustRightInd/>
        <w:rPr>
          <w:rFonts w:eastAsia="Times New Roman"/>
          <w:iCs/>
          <w:sz w:val="20"/>
          <w:szCs w:val="20"/>
        </w:rPr>
      </w:pPr>
      <w:r w:rsidRPr="00D64E19">
        <w:rPr>
          <w:rFonts w:eastAsia="Times New Roman"/>
          <w:iCs/>
          <w:sz w:val="20"/>
          <w:szCs w:val="20"/>
        </w:rPr>
        <w:t xml:space="preserve">Consistent with Section 13, we will keep you informed concerning this case.  </w:t>
      </w:r>
      <w:r>
        <w:rPr>
          <w:rFonts w:eastAsia="Times New Roman"/>
          <w:iCs/>
          <w:sz w:val="20"/>
          <w:szCs w:val="20"/>
        </w:rPr>
        <w:t>A</w:t>
      </w:r>
      <w:r w:rsidRPr="00D64E19">
        <w:rPr>
          <w:rFonts w:eastAsia="Times New Roman"/>
          <w:iCs/>
          <w:sz w:val="20"/>
          <w:szCs w:val="20"/>
        </w:rPr>
        <w:t xml:space="preserve">ll future correspondence pertaining to the case </w:t>
      </w:r>
      <w:proofErr w:type="gramStart"/>
      <w:r w:rsidRPr="00D64E19">
        <w:rPr>
          <w:rFonts w:eastAsia="Times New Roman"/>
          <w:iCs/>
          <w:sz w:val="20"/>
          <w:szCs w:val="20"/>
        </w:rPr>
        <w:t>will be sent</w:t>
      </w:r>
      <w:proofErr w:type="gramEnd"/>
      <w:r w:rsidRPr="00D64E19">
        <w:rPr>
          <w:rFonts w:eastAsia="Times New Roman"/>
          <w:iCs/>
          <w:sz w:val="20"/>
          <w:szCs w:val="20"/>
        </w:rPr>
        <w:t xml:space="preserve"> to you and Mr. Edwards by e-mail. </w:t>
      </w:r>
    </w:p>
    <w:p w:rsidR="00D64E19" w:rsidRPr="00D64E19" w:rsidRDefault="00D64E19" w:rsidP="00D64E19">
      <w:pPr>
        <w:widowControl/>
        <w:tabs>
          <w:tab w:val="left" w:pos="-720"/>
        </w:tabs>
        <w:suppressAutoHyphens/>
        <w:autoSpaceDE/>
        <w:autoSpaceDN/>
        <w:adjustRightInd/>
        <w:rPr>
          <w:rFonts w:eastAsia="Times New Roman"/>
          <w:iCs/>
          <w:sz w:val="20"/>
          <w:szCs w:val="20"/>
        </w:rPr>
      </w:pPr>
    </w:p>
    <w:p w:rsidR="00D64E19" w:rsidRPr="00D64E19" w:rsidRDefault="00D64E19" w:rsidP="00D64E19">
      <w:pPr>
        <w:widowControl/>
        <w:tabs>
          <w:tab w:val="left" w:pos="-720"/>
        </w:tabs>
        <w:suppressAutoHyphens/>
        <w:autoSpaceDE/>
        <w:autoSpaceDN/>
        <w:adjustRightInd/>
        <w:rPr>
          <w:rFonts w:eastAsia="Times New Roman"/>
          <w:sz w:val="20"/>
          <w:szCs w:val="20"/>
        </w:rPr>
      </w:pPr>
      <w:r w:rsidRPr="00D64E19">
        <w:rPr>
          <w:rFonts w:eastAsia="Times New Roman"/>
          <w:sz w:val="20"/>
          <w:szCs w:val="20"/>
        </w:rPr>
        <w:t xml:space="preserve">Please confirm via e-mail your receipt of this e-mail within the next 24 hours. Should we not receive your e-mail confirmation, an association staff member will contact you by telephone to confirm receipt, which </w:t>
      </w:r>
      <w:proofErr w:type="gramStart"/>
      <w:r w:rsidRPr="00D64E19">
        <w:rPr>
          <w:rFonts w:eastAsia="Times New Roman"/>
          <w:sz w:val="20"/>
          <w:szCs w:val="20"/>
        </w:rPr>
        <w:t>will be noted</w:t>
      </w:r>
      <w:proofErr w:type="gramEnd"/>
      <w:r w:rsidRPr="00D64E19">
        <w:rPr>
          <w:rFonts w:eastAsia="Times New Roman"/>
          <w:sz w:val="20"/>
          <w:szCs w:val="20"/>
        </w:rPr>
        <w:t xml:space="preserve"> in your file. If you or your broker have any questions or concerns, feel free to contact me at 312-555-1212 or by e-mail to ssmith@trulyfinebor.com.</w:t>
      </w:r>
    </w:p>
    <w:p w:rsidR="00D64E19" w:rsidRPr="00D64E19" w:rsidRDefault="00D64E19" w:rsidP="00D64E19">
      <w:pPr>
        <w:widowControl/>
        <w:tabs>
          <w:tab w:val="left" w:pos="-720"/>
        </w:tabs>
        <w:suppressAutoHyphens/>
        <w:autoSpaceDE/>
        <w:autoSpaceDN/>
        <w:adjustRightInd/>
        <w:rPr>
          <w:rFonts w:eastAsia="Times New Roman"/>
          <w:sz w:val="20"/>
          <w:szCs w:val="20"/>
        </w:rPr>
      </w:pPr>
    </w:p>
    <w:p w:rsidR="00D64E19" w:rsidRPr="00D64E19" w:rsidRDefault="00D64E19" w:rsidP="00D64E19">
      <w:pPr>
        <w:widowControl/>
        <w:autoSpaceDE/>
        <w:autoSpaceDN/>
        <w:adjustRightInd/>
        <w:rPr>
          <w:rFonts w:eastAsia="Times New Roman"/>
          <w:iCs/>
          <w:sz w:val="20"/>
          <w:szCs w:val="20"/>
        </w:rPr>
      </w:pPr>
      <w:r w:rsidRPr="00D64E19">
        <w:rPr>
          <w:rFonts w:eastAsia="Times New Roman"/>
          <w:iCs/>
          <w:sz w:val="20"/>
          <w:szCs w:val="20"/>
        </w:rPr>
        <w:t>Sincerely,</w:t>
      </w:r>
    </w:p>
    <w:p w:rsidR="00D64E19" w:rsidRPr="00D64E19" w:rsidRDefault="00D64E19" w:rsidP="00D64E19">
      <w:pPr>
        <w:widowControl/>
        <w:autoSpaceDE/>
        <w:autoSpaceDN/>
        <w:adjustRightInd/>
        <w:rPr>
          <w:rFonts w:eastAsia="Times New Roman"/>
          <w:iCs/>
          <w:sz w:val="20"/>
          <w:szCs w:val="20"/>
        </w:rPr>
      </w:pPr>
    </w:p>
    <w:p w:rsidR="00D64E19" w:rsidRPr="00D64E19" w:rsidRDefault="00D64E19" w:rsidP="00D64E19">
      <w:pPr>
        <w:widowControl/>
        <w:autoSpaceDE/>
        <w:autoSpaceDN/>
        <w:adjustRightInd/>
        <w:rPr>
          <w:rFonts w:eastAsia="Times New Roman"/>
          <w:iCs/>
          <w:sz w:val="20"/>
          <w:szCs w:val="20"/>
        </w:rPr>
      </w:pPr>
    </w:p>
    <w:p w:rsidR="00D64E19" w:rsidRPr="00D64E19" w:rsidRDefault="00D64E19" w:rsidP="00D64E19">
      <w:pPr>
        <w:widowControl/>
        <w:autoSpaceDE/>
        <w:autoSpaceDN/>
        <w:adjustRightInd/>
        <w:rPr>
          <w:rFonts w:eastAsia="Times New Roman"/>
          <w:iCs/>
          <w:sz w:val="20"/>
          <w:szCs w:val="20"/>
        </w:rPr>
      </w:pPr>
    </w:p>
    <w:p w:rsidR="00D64E19" w:rsidRPr="00D64E19" w:rsidRDefault="00D64E19" w:rsidP="00D64E19">
      <w:pPr>
        <w:widowControl/>
        <w:autoSpaceDE/>
        <w:autoSpaceDN/>
        <w:adjustRightInd/>
        <w:rPr>
          <w:rFonts w:eastAsia="Times New Roman"/>
          <w:iCs/>
          <w:sz w:val="20"/>
          <w:szCs w:val="20"/>
        </w:rPr>
      </w:pPr>
      <w:r w:rsidRPr="00D64E19">
        <w:rPr>
          <w:rFonts w:eastAsia="Times New Roman"/>
          <w:iCs/>
          <w:sz w:val="20"/>
          <w:szCs w:val="20"/>
        </w:rPr>
        <w:t>Suzie Smith</w:t>
      </w:r>
    </w:p>
    <w:p w:rsidR="00D64E19" w:rsidRPr="00D64E19" w:rsidRDefault="00D64E19" w:rsidP="00D64E19">
      <w:pPr>
        <w:widowControl/>
        <w:autoSpaceDE/>
        <w:autoSpaceDN/>
        <w:adjustRightInd/>
        <w:rPr>
          <w:rFonts w:eastAsia="Times New Roman"/>
          <w:iCs/>
          <w:sz w:val="20"/>
          <w:szCs w:val="20"/>
        </w:rPr>
      </w:pPr>
      <w:r w:rsidRPr="00D64E19">
        <w:rPr>
          <w:rFonts w:eastAsia="Times New Roman"/>
          <w:iCs/>
          <w:sz w:val="20"/>
          <w:szCs w:val="20"/>
        </w:rPr>
        <w:t xml:space="preserve">Executive Vice President </w:t>
      </w:r>
    </w:p>
    <w:p w:rsidR="00D64E19" w:rsidRPr="00D64E19" w:rsidRDefault="00D64E19" w:rsidP="00D64E19">
      <w:pPr>
        <w:widowControl/>
        <w:autoSpaceDE/>
        <w:autoSpaceDN/>
        <w:adjustRightInd/>
        <w:rPr>
          <w:rFonts w:eastAsia="Times New Roman"/>
          <w:iCs/>
          <w:sz w:val="20"/>
          <w:szCs w:val="20"/>
        </w:rPr>
      </w:pPr>
      <w:r w:rsidRPr="00D64E19">
        <w:rPr>
          <w:rFonts w:eastAsia="Times New Roman"/>
          <w:iCs/>
          <w:sz w:val="20"/>
          <w:szCs w:val="20"/>
        </w:rPr>
        <w:t xml:space="preserve">Truly Fine Board of REALTORS® </w:t>
      </w:r>
    </w:p>
    <w:p w:rsidR="00D64E19" w:rsidRPr="00D64E19" w:rsidRDefault="00D64E19" w:rsidP="00D64E19">
      <w:pPr>
        <w:widowControl/>
        <w:autoSpaceDE/>
        <w:autoSpaceDN/>
        <w:adjustRightInd/>
        <w:rPr>
          <w:rFonts w:eastAsia="Times New Roman"/>
          <w:iCs/>
          <w:sz w:val="20"/>
          <w:szCs w:val="20"/>
        </w:rPr>
      </w:pPr>
    </w:p>
    <w:p w:rsidR="00D64E19" w:rsidRPr="00C2769C" w:rsidRDefault="00D64E19" w:rsidP="00D64E19">
      <w:pPr>
        <w:widowControl/>
        <w:autoSpaceDE/>
        <w:autoSpaceDN/>
        <w:adjustRightInd/>
        <w:rPr>
          <w:rFonts w:eastAsia="Times New Roman"/>
          <w:iCs/>
          <w:color w:val="000000" w:themeColor="text1"/>
          <w:sz w:val="20"/>
          <w:szCs w:val="20"/>
        </w:rPr>
      </w:pPr>
      <w:r w:rsidRPr="00D64E19">
        <w:rPr>
          <w:rFonts w:eastAsia="Times New Roman"/>
          <w:iCs/>
          <w:sz w:val="20"/>
          <w:szCs w:val="20"/>
        </w:rPr>
        <w:t>cc:</w:t>
      </w:r>
      <w:r w:rsidRPr="00D64E19">
        <w:rPr>
          <w:rFonts w:eastAsia="Times New Roman"/>
          <w:iCs/>
          <w:sz w:val="20"/>
          <w:szCs w:val="20"/>
        </w:rPr>
        <w:tab/>
        <w:t>Ted Edwards</w:t>
      </w:r>
      <w:r>
        <w:rPr>
          <w:rFonts w:eastAsia="Times New Roman"/>
          <w:iCs/>
          <w:sz w:val="20"/>
          <w:szCs w:val="20"/>
        </w:rPr>
        <w:t xml:space="preserve"> </w:t>
      </w:r>
      <w:r w:rsidRPr="00C2769C">
        <w:rPr>
          <w:rFonts w:eastAsia="Times New Roman"/>
          <w:iCs/>
          <w:color w:val="000000" w:themeColor="text1"/>
          <w:sz w:val="20"/>
          <w:szCs w:val="20"/>
        </w:rPr>
        <w:t>(complainant)</w:t>
      </w:r>
    </w:p>
    <w:p w:rsidR="00D64E19" w:rsidRPr="00C2769C" w:rsidRDefault="00D64E19" w:rsidP="00D64E19">
      <w:pPr>
        <w:widowControl/>
        <w:autoSpaceDE/>
        <w:autoSpaceDN/>
        <w:adjustRightInd/>
        <w:rPr>
          <w:rFonts w:eastAsia="Times New Roman"/>
          <w:iCs/>
          <w:color w:val="000000" w:themeColor="text1"/>
          <w:sz w:val="20"/>
          <w:szCs w:val="20"/>
        </w:rPr>
      </w:pPr>
      <w:r w:rsidRPr="00C2769C">
        <w:rPr>
          <w:rFonts w:eastAsia="Times New Roman"/>
          <w:iCs/>
          <w:color w:val="000000" w:themeColor="text1"/>
          <w:sz w:val="20"/>
          <w:szCs w:val="20"/>
        </w:rPr>
        <w:tab/>
        <w:t>Sam O’Connor</w:t>
      </w:r>
      <w:r w:rsidR="00DC2EBC" w:rsidRPr="00C2769C">
        <w:rPr>
          <w:rFonts w:eastAsia="Times New Roman"/>
          <w:iCs/>
          <w:color w:val="000000" w:themeColor="text1"/>
          <w:sz w:val="20"/>
          <w:szCs w:val="20"/>
        </w:rPr>
        <w:t xml:space="preserve"> </w:t>
      </w:r>
      <w:r w:rsidRPr="00C2769C">
        <w:rPr>
          <w:rFonts w:eastAsia="Times New Roman"/>
          <w:iCs/>
          <w:color w:val="000000" w:themeColor="text1"/>
          <w:sz w:val="20"/>
          <w:szCs w:val="20"/>
        </w:rPr>
        <w:t>(respondent)</w:t>
      </w:r>
    </w:p>
    <w:p w:rsidR="00D64E19" w:rsidRPr="00C2769C" w:rsidRDefault="00D64E19" w:rsidP="00D64E19">
      <w:pPr>
        <w:widowControl/>
        <w:autoSpaceDE/>
        <w:autoSpaceDN/>
        <w:adjustRightInd/>
        <w:rPr>
          <w:rFonts w:eastAsia="Times New Roman"/>
          <w:color w:val="000000" w:themeColor="text1"/>
          <w:sz w:val="20"/>
          <w:szCs w:val="20"/>
        </w:rPr>
      </w:pPr>
      <w:r w:rsidRPr="00C2769C">
        <w:rPr>
          <w:rFonts w:eastAsia="Times New Roman"/>
          <w:color w:val="000000" w:themeColor="text1"/>
          <w:sz w:val="20"/>
          <w:szCs w:val="20"/>
        </w:rPr>
        <w:t xml:space="preserve"> </w:t>
      </w:r>
    </w:p>
    <w:p w:rsidR="00D64E19" w:rsidRPr="00C2769C" w:rsidRDefault="00D64E19" w:rsidP="00D64E19">
      <w:pPr>
        <w:widowControl/>
        <w:autoSpaceDE/>
        <w:autoSpaceDN/>
        <w:adjustRightInd/>
        <w:rPr>
          <w:rFonts w:eastAsia="Times New Roman"/>
          <w:color w:val="000000" w:themeColor="text1"/>
          <w:sz w:val="20"/>
          <w:szCs w:val="20"/>
        </w:rPr>
      </w:pPr>
      <w:r w:rsidRPr="00C2769C">
        <w:rPr>
          <w:rFonts w:eastAsia="Times New Roman"/>
          <w:color w:val="000000" w:themeColor="text1"/>
          <w:sz w:val="20"/>
          <w:szCs w:val="20"/>
        </w:rPr>
        <w:t>Attachment: Ethics complaint submitted by complainant</w:t>
      </w:r>
    </w:p>
    <w:p w:rsidR="00D64E19" w:rsidRPr="00D64E19" w:rsidRDefault="00D64E19" w:rsidP="00D64E19">
      <w:pPr>
        <w:widowControl/>
        <w:autoSpaceDE/>
        <w:autoSpaceDN/>
        <w:adjustRightInd/>
        <w:rPr>
          <w:rFonts w:eastAsia="Times New Roman"/>
          <w:sz w:val="20"/>
          <w:szCs w:val="20"/>
        </w:rPr>
      </w:pPr>
      <w:r w:rsidRPr="00D64E19">
        <w:rPr>
          <w:rFonts w:eastAsia="Times New Roman"/>
          <w:sz w:val="20"/>
          <w:szCs w:val="20"/>
        </w:rPr>
        <w:t xml:space="preserve">                     </w:t>
      </w:r>
      <w:hyperlink r:id="rId36" w:history="1">
        <w:r w:rsidR="00FD662A">
          <w:rPr>
            <w:rFonts w:eastAsia="Times New Roman"/>
            <w:color w:val="0000FF"/>
            <w:sz w:val="20"/>
            <w:szCs w:val="20"/>
            <w:u w:val="single"/>
          </w:rPr>
          <w:t>Code of Ethics and Standards of Practice</w:t>
        </w:r>
      </w:hyperlink>
    </w:p>
    <w:p w:rsidR="00BB1728" w:rsidRDefault="00D64E19" w:rsidP="003C70A1">
      <w:pPr>
        <w:widowControl/>
        <w:autoSpaceDE/>
        <w:autoSpaceDN/>
        <w:adjustRightInd/>
        <w:spacing w:after="200" w:line="276" w:lineRule="auto"/>
        <w:rPr>
          <w:rFonts w:eastAsia="Times New Roman"/>
          <w:sz w:val="20"/>
        </w:rPr>
      </w:pPr>
      <w:r w:rsidRPr="00D64E19">
        <w:rPr>
          <w:rFonts w:eastAsia="Times New Roman"/>
          <w:sz w:val="20"/>
        </w:rPr>
        <w:t xml:space="preserve">                     </w:t>
      </w:r>
      <w:hyperlink r:id="rId37" w:history="1">
        <w:r w:rsidRPr="00D64E19">
          <w:rPr>
            <w:rFonts w:eastAsia="Times New Roman"/>
            <w:color w:val="0000FF"/>
            <w:sz w:val="20"/>
            <w:u w:val="single"/>
          </w:rPr>
          <w:t xml:space="preserve">Part </w:t>
        </w:r>
        <w:proofErr w:type="gramStart"/>
        <w:r w:rsidRPr="00D64E19">
          <w:rPr>
            <w:rFonts w:eastAsia="Times New Roman"/>
            <w:color w:val="0000FF"/>
            <w:sz w:val="20"/>
            <w:u w:val="single"/>
          </w:rPr>
          <w:t>Two</w:t>
        </w:r>
        <w:proofErr w:type="gramEnd"/>
        <w:r w:rsidRPr="00D64E19">
          <w:rPr>
            <w:rFonts w:eastAsia="Times New Roman"/>
            <w:color w:val="0000FF"/>
            <w:sz w:val="20"/>
            <w:u w:val="single"/>
          </w:rPr>
          <w:t>, Section 13, Power to Take Disciplinary Action</w:t>
        </w:r>
      </w:hyperlink>
    </w:p>
    <w:p w:rsidR="00DC2EBC" w:rsidRDefault="00DC2EBC" w:rsidP="003C70A1">
      <w:pPr>
        <w:widowControl/>
        <w:autoSpaceDE/>
        <w:autoSpaceDN/>
        <w:adjustRightInd/>
        <w:spacing w:after="200" w:line="276" w:lineRule="auto"/>
        <w:rPr>
          <w:color w:val="000000"/>
        </w:rPr>
      </w:pPr>
    </w:p>
    <w:p w:rsidR="00DC2EBC" w:rsidRDefault="00DC2EBC">
      <w:pPr>
        <w:widowControl/>
        <w:autoSpaceDE/>
        <w:autoSpaceDN/>
        <w:adjustRightInd/>
        <w:spacing w:after="200" w:line="276" w:lineRule="auto"/>
        <w:rPr>
          <w:color w:val="000000"/>
        </w:rPr>
      </w:pPr>
      <w:r>
        <w:rPr>
          <w:color w:val="000000"/>
        </w:rPr>
        <w:br w:type="page"/>
      </w:r>
    </w:p>
    <w:p w:rsidR="00DC2EBC" w:rsidRDefault="00DC2EBC" w:rsidP="00DC2EBC">
      <w:pPr>
        <w:pStyle w:val="BodyText"/>
        <w:kinsoku w:val="0"/>
        <w:overflowPunct w:val="0"/>
        <w:spacing w:before="0" w:after="60" w:line="20" w:lineRule="exact"/>
        <w:ind w:left="155"/>
        <w:rPr>
          <w:sz w:val="2"/>
          <w:szCs w:val="2"/>
        </w:rPr>
      </w:pPr>
    </w:p>
    <w:p w:rsidR="00DC2EBC" w:rsidRDefault="00DC2EBC" w:rsidP="00DC2EBC">
      <w:pPr>
        <w:pStyle w:val="BodyText"/>
        <w:kinsoku w:val="0"/>
        <w:overflowPunct w:val="0"/>
        <w:spacing w:before="0" w:line="20" w:lineRule="exact"/>
        <w:ind w:left="155"/>
        <w:rPr>
          <w:sz w:val="2"/>
          <w:szCs w:val="2"/>
        </w:rPr>
      </w:pPr>
    </w:p>
    <w:p w:rsidR="00DC2EBC" w:rsidRPr="007960F7" w:rsidRDefault="00DC2EBC" w:rsidP="00DC2EBC">
      <w:pPr>
        <w:pStyle w:val="BodyText"/>
        <w:kinsoku w:val="0"/>
        <w:overflowPunct w:val="0"/>
        <w:spacing w:before="53"/>
        <w:ind w:right="154"/>
        <w:rPr>
          <w:color w:val="000000" w:themeColor="text1"/>
        </w:rPr>
      </w:pPr>
      <w:r w:rsidRPr="007960F7">
        <w:rPr>
          <w:b/>
          <w:bCs/>
          <w:color w:val="000000" w:themeColor="text1"/>
          <w:spacing w:val="-3"/>
        </w:rPr>
        <w:t>Form</w:t>
      </w:r>
      <w:r w:rsidRPr="007960F7">
        <w:rPr>
          <w:b/>
          <w:bCs/>
          <w:color w:val="000000" w:themeColor="text1"/>
          <w:spacing w:val="-1"/>
        </w:rPr>
        <w:t xml:space="preserve"> </w:t>
      </w:r>
      <w:r w:rsidRPr="007960F7">
        <w:rPr>
          <w:b/>
          <w:bCs/>
          <w:color w:val="000000" w:themeColor="text1"/>
          <w:spacing w:val="-10"/>
        </w:rPr>
        <w:t># E-1</w:t>
      </w:r>
    </w:p>
    <w:p w:rsidR="00DC2EBC" w:rsidRPr="007960F7" w:rsidRDefault="00FB5342" w:rsidP="00F85804">
      <w:pPr>
        <w:kinsoku w:val="0"/>
        <w:overflowPunct w:val="0"/>
        <w:spacing w:before="5"/>
        <w:rPr>
          <w:rFonts w:ascii="Arial" w:eastAsia="Times New Roman" w:hAnsi="Arial" w:cs="Arial"/>
          <w:b/>
          <w:bCs/>
          <w:sz w:val="27"/>
          <w:szCs w:val="27"/>
          <w:u w:val="single"/>
        </w:rPr>
      </w:pPr>
      <w:r w:rsidRPr="007960F7">
        <w:rPr>
          <w:rFonts w:eastAsia="Times New Roman"/>
          <w:sz w:val="20"/>
          <w:szCs w:val="20"/>
        </w:rPr>
        <w:t xml:space="preserve">    </w:t>
      </w:r>
      <w:r>
        <w:rPr>
          <w:rFonts w:eastAsia="Times New Roman"/>
          <w:sz w:val="20"/>
          <w:szCs w:val="20"/>
          <w:u w:val="single"/>
        </w:rPr>
        <w:t xml:space="preserve">                                                                     </w:t>
      </w:r>
      <w:r w:rsidR="00DC2EBC" w:rsidRPr="007960F7">
        <w:rPr>
          <w:rFonts w:eastAsia="Times New Roman"/>
          <w:sz w:val="20"/>
          <w:szCs w:val="20"/>
          <w:u w:val="single"/>
        </w:rPr>
        <w:t>Truly Fine Association of REALTORS®</w:t>
      </w:r>
      <w:r>
        <w:rPr>
          <w:rFonts w:eastAsia="Times New Roman"/>
          <w:sz w:val="20"/>
          <w:szCs w:val="20"/>
          <w:u w:val="single"/>
        </w:rPr>
        <w:t xml:space="preserve">                                                   </w:t>
      </w:r>
    </w:p>
    <w:p w:rsidR="00DC2EBC" w:rsidRDefault="00DC2EBC" w:rsidP="00DC2EBC">
      <w:pPr>
        <w:pStyle w:val="BodyText"/>
        <w:kinsoku w:val="0"/>
        <w:overflowPunct w:val="0"/>
        <w:spacing w:before="0" w:line="20" w:lineRule="exact"/>
        <w:ind w:left="155"/>
        <w:rPr>
          <w:rFonts w:ascii="Arial" w:hAnsi="Arial" w:cs="Arial"/>
          <w:sz w:val="2"/>
          <w:szCs w:val="2"/>
        </w:rPr>
      </w:pPr>
    </w:p>
    <w:p w:rsidR="00DC2EBC" w:rsidRDefault="00DC2EBC" w:rsidP="00DC2EBC">
      <w:pPr>
        <w:pStyle w:val="BodyText"/>
        <w:kinsoku w:val="0"/>
        <w:overflowPunct w:val="0"/>
        <w:spacing w:before="15"/>
        <w:ind w:left="0"/>
        <w:jc w:val="center"/>
        <w:rPr>
          <w:color w:val="000000"/>
          <w:sz w:val="16"/>
          <w:szCs w:val="16"/>
        </w:rPr>
      </w:pPr>
      <w:r>
        <w:rPr>
          <w:color w:val="231F20"/>
          <w:sz w:val="16"/>
          <w:szCs w:val="16"/>
        </w:rPr>
        <w:t>Board or State</w:t>
      </w:r>
      <w:r>
        <w:rPr>
          <w:color w:val="231F20"/>
          <w:spacing w:val="2"/>
          <w:sz w:val="16"/>
          <w:szCs w:val="16"/>
        </w:rPr>
        <w:t xml:space="preserve"> </w:t>
      </w:r>
      <w:r>
        <w:rPr>
          <w:color w:val="231F20"/>
          <w:sz w:val="16"/>
          <w:szCs w:val="16"/>
        </w:rPr>
        <w:t>Association</w:t>
      </w:r>
    </w:p>
    <w:p w:rsidR="00DC2EBC" w:rsidRPr="007960F7" w:rsidRDefault="00DC2EBC" w:rsidP="00DC2EBC">
      <w:pPr>
        <w:pStyle w:val="BodyText"/>
        <w:kinsoku w:val="0"/>
        <w:overflowPunct w:val="0"/>
        <w:spacing w:before="7"/>
        <w:ind w:left="0"/>
        <w:rPr>
          <w:u w:val="single"/>
        </w:rPr>
      </w:pPr>
      <w:r w:rsidRPr="007960F7">
        <w:rPr>
          <w:sz w:val="29"/>
          <w:szCs w:val="29"/>
          <w:u w:val="single"/>
        </w:rPr>
        <w:t xml:space="preserve">       </w:t>
      </w:r>
      <w:proofErr w:type="gramStart"/>
      <w:r w:rsidRPr="007960F7">
        <w:rPr>
          <w:u w:val="single"/>
        </w:rPr>
        <w:t>410</w:t>
      </w:r>
      <w:proofErr w:type="gramEnd"/>
      <w:r w:rsidRPr="007960F7">
        <w:rPr>
          <w:u w:val="single"/>
        </w:rPr>
        <w:t xml:space="preserve"> East End</w:t>
      </w:r>
      <w:r w:rsidRPr="007960F7">
        <w:rPr>
          <w:u w:val="single"/>
        </w:rPr>
        <w:tab/>
      </w:r>
      <w:r w:rsidRPr="007960F7">
        <w:rPr>
          <w:u w:val="single"/>
        </w:rPr>
        <w:tab/>
      </w:r>
      <w:r w:rsidRPr="007960F7">
        <w:rPr>
          <w:u w:val="single"/>
        </w:rPr>
        <w:tab/>
      </w:r>
      <w:r w:rsidRPr="007960F7">
        <w:rPr>
          <w:u w:val="single"/>
        </w:rPr>
        <w:tab/>
        <w:t>Morris</w:t>
      </w:r>
      <w:r w:rsidRPr="007960F7">
        <w:rPr>
          <w:u w:val="single"/>
        </w:rPr>
        <w:tab/>
      </w:r>
      <w:r w:rsidRPr="007960F7">
        <w:rPr>
          <w:u w:val="single"/>
        </w:rPr>
        <w:tab/>
      </w:r>
      <w:r w:rsidRPr="007960F7">
        <w:rPr>
          <w:u w:val="single"/>
        </w:rPr>
        <w:tab/>
        <w:t xml:space="preserve">      IN</w:t>
      </w:r>
      <w:r w:rsidRPr="007960F7">
        <w:rPr>
          <w:u w:val="single"/>
        </w:rPr>
        <w:tab/>
      </w:r>
      <w:r w:rsidRPr="007960F7">
        <w:rPr>
          <w:u w:val="single"/>
        </w:rPr>
        <w:tab/>
        <w:t xml:space="preserve">   66666</w:t>
      </w:r>
      <w:r w:rsidR="00FB5342">
        <w:rPr>
          <w:u w:val="single"/>
        </w:rPr>
        <w:t xml:space="preserve">                </w:t>
      </w:r>
    </w:p>
    <w:p w:rsidR="00DC2EBC" w:rsidRDefault="00DC2EBC" w:rsidP="00DC2EBC">
      <w:pPr>
        <w:pStyle w:val="BodyText"/>
        <w:kinsoku w:val="0"/>
        <w:overflowPunct w:val="0"/>
        <w:spacing w:before="0" w:line="20" w:lineRule="exact"/>
        <w:ind w:left="155"/>
        <w:rPr>
          <w:sz w:val="2"/>
          <w:szCs w:val="2"/>
        </w:rPr>
      </w:pPr>
    </w:p>
    <w:p w:rsidR="00DC2EBC" w:rsidRDefault="00DC2EBC" w:rsidP="00DC2EBC">
      <w:pPr>
        <w:pStyle w:val="BodyText"/>
        <w:tabs>
          <w:tab w:val="left" w:pos="4449"/>
          <w:tab w:val="left" w:pos="6756"/>
          <w:tab w:val="left" w:pos="8208"/>
        </w:tabs>
        <w:kinsoku w:val="0"/>
        <w:overflowPunct w:val="0"/>
        <w:spacing w:before="15"/>
        <w:ind w:left="385" w:right="154"/>
        <w:rPr>
          <w:color w:val="000000"/>
          <w:sz w:val="16"/>
          <w:szCs w:val="16"/>
        </w:rPr>
      </w:pPr>
      <w:r>
        <w:rPr>
          <w:color w:val="231F20"/>
          <w:sz w:val="16"/>
          <w:szCs w:val="16"/>
        </w:rPr>
        <w:t>Address</w:t>
      </w:r>
      <w:r>
        <w:rPr>
          <w:color w:val="231F20"/>
          <w:sz w:val="16"/>
          <w:szCs w:val="16"/>
        </w:rPr>
        <w:tab/>
        <w:t>City</w:t>
      </w:r>
      <w:r>
        <w:rPr>
          <w:color w:val="231F20"/>
          <w:sz w:val="16"/>
          <w:szCs w:val="16"/>
        </w:rPr>
        <w:tab/>
        <w:t>State</w:t>
      </w:r>
      <w:r>
        <w:rPr>
          <w:color w:val="231F20"/>
          <w:sz w:val="16"/>
          <w:szCs w:val="16"/>
        </w:rPr>
        <w:tab/>
        <w:t>Zip</w:t>
      </w:r>
    </w:p>
    <w:p w:rsidR="00DC2EBC" w:rsidRDefault="00DC2EBC" w:rsidP="00DC2EBC">
      <w:pPr>
        <w:pStyle w:val="BodyText"/>
        <w:kinsoku w:val="0"/>
        <w:overflowPunct w:val="0"/>
        <w:spacing w:before="2"/>
        <w:ind w:left="0"/>
        <w:rPr>
          <w:sz w:val="19"/>
          <w:szCs w:val="19"/>
        </w:rPr>
      </w:pPr>
    </w:p>
    <w:p w:rsidR="00DC2EBC" w:rsidRPr="0023182C" w:rsidRDefault="00DC2EBC" w:rsidP="00DC2EBC">
      <w:pPr>
        <w:pStyle w:val="BodyText"/>
        <w:kinsoku w:val="0"/>
        <w:overflowPunct w:val="0"/>
        <w:spacing w:before="0"/>
        <w:ind w:left="0"/>
        <w:jc w:val="center"/>
        <w:rPr>
          <w:color w:val="000000"/>
        </w:rPr>
      </w:pPr>
      <w:r w:rsidRPr="0023182C">
        <w:rPr>
          <w:b/>
          <w:bCs/>
          <w:color w:val="231F20"/>
        </w:rPr>
        <w:t>Ethics</w:t>
      </w:r>
      <w:r w:rsidRPr="0023182C">
        <w:rPr>
          <w:b/>
          <w:bCs/>
          <w:color w:val="231F20"/>
          <w:spacing w:val="-28"/>
        </w:rPr>
        <w:t xml:space="preserve"> </w:t>
      </w:r>
      <w:r w:rsidRPr="0023182C">
        <w:rPr>
          <w:b/>
          <w:bCs/>
          <w:color w:val="231F20"/>
        </w:rPr>
        <w:t>Complaint</w:t>
      </w:r>
    </w:p>
    <w:p w:rsidR="00DC2EBC" w:rsidRDefault="00DC2EBC" w:rsidP="007960F7">
      <w:pPr>
        <w:pStyle w:val="BodyText"/>
        <w:tabs>
          <w:tab w:val="left" w:pos="3229"/>
          <w:tab w:val="left" w:pos="10564"/>
        </w:tabs>
        <w:kinsoku w:val="0"/>
        <w:overflowPunct w:val="0"/>
        <w:spacing w:before="122"/>
        <w:ind w:left="2"/>
        <w:rPr>
          <w:color w:val="000000"/>
        </w:rPr>
      </w:pPr>
      <w:r>
        <w:rPr>
          <w:color w:val="231F20"/>
          <w:spacing w:val="-9"/>
        </w:rPr>
        <w:t xml:space="preserve">To </w:t>
      </w:r>
      <w:r>
        <w:rPr>
          <w:color w:val="231F20"/>
        </w:rPr>
        <w:t xml:space="preserve">the </w:t>
      </w:r>
      <w:r>
        <w:rPr>
          <w:b/>
          <w:bCs/>
          <w:color w:val="231F20"/>
        </w:rPr>
        <w:t xml:space="preserve">Grievance Committee </w:t>
      </w:r>
      <w:r>
        <w:rPr>
          <w:color w:val="231F20"/>
        </w:rPr>
        <w:t>of</w:t>
      </w:r>
      <w:r>
        <w:rPr>
          <w:color w:val="231F20"/>
          <w:spacing w:val="-25"/>
        </w:rPr>
        <w:t xml:space="preserve"> </w:t>
      </w:r>
      <w:r>
        <w:rPr>
          <w:color w:val="231F20"/>
        </w:rPr>
        <w:t>the</w:t>
      </w:r>
      <w:r w:rsidR="00FB5342">
        <w:rPr>
          <w:color w:val="231F20"/>
        </w:rPr>
        <w:t xml:space="preserve"> </w:t>
      </w:r>
      <w:r w:rsidR="00FB5342">
        <w:rPr>
          <w:color w:val="231F20"/>
          <w:u w:val="single"/>
        </w:rPr>
        <w:t xml:space="preserve">                   Truly Fine Board of REALTORS</w:t>
      </w:r>
      <w:r w:rsidRPr="008D1DBF">
        <w:rPr>
          <w:color w:val="231F20"/>
          <w:u w:val="single" w:color="221E1F"/>
        </w:rPr>
        <w:t>®</w:t>
      </w:r>
      <w:r w:rsidR="00FB5342">
        <w:rPr>
          <w:color w:val="231F20"/>
          <w:u w:val="single" w:color="221E1F"/>
        </w:rPr>
        <w:t xml:space="preserve">                                                   </w:t>
      </w:r>
    </w:p>
    <w:p w:rsidR="00DC2EBC" w:rsidRDefault="00DC2EBC" w:rsidP="00DC2EBC">
      <w:pPr>
        <w:pStyle w:val="BodyText"/>
        <w:kinsoku w:val="0"/>
        <w:overflowPunct w:val="0"/>
        <w:spacing w:before="7"/>
        <w:ind w:left="0"/>
        <w:jc w:val="center"/>
        <w:rPr>
          <w:color w:val="000000"/>
          <w:sz w:val="16"/>
          <w:szCs w:val="16"/>
        </w:rPr>
      </w:pPr>
      <w:r>
        <w:rPr>
          <w:color w:val="231F20"/>
          <w:sz w:val="16"/>
          <w:szCs w:val="16"/>
        </w:rPr>
        <w:t>Board or State</w:t>
      </w:r>
      <w:r>
        <w:rPr>
          <w:color w:val="231F20"/>
          <w:spacing w:val="2"/>
          <w:sz w:val="16"/>
          <w:szCs w:val="16"/>
        </w:rPr>
        <w:t xml:space="preserve"> </w:t>
      </w:r>
      <w:r>
        <w:rPr>
          <w:color w:val="231F20"/>
          <w:sz w:val="16"/>
          <w:szCs w:val="16"/>
        </w:rPr>
        <w:t>Association</w:t>
      </w:r>
    </w:p>
    <w:p w:rsidR="00DC2EBC" w:rsidRDefault="00FD662A" w:rsidP="007960F7">
      <w:pPr>
        <w:pStyle w:val="BodyText"/>
        <w:tabs>
          <w:tab w:val="left" w:pos="9324"/>
          <w:tab w:val="left" w:pos="10722"/>
        </w:tabs>
        <w:kinsoku w:val="0"/>
        <w:overflowPunct w:val="0"/>
        <w:spacing w:before="138"/>
        <w:ind w:right="154"/>
        <w:rPr>
          <w:sz w:val="2"/>
          <w:szCs w:val="2"/>
        </w:rPr>
      </w:pPr>
      <w:r>
        <w:rPr>
          <w:color w:val="231F20"/>
          <w:spacing w:val="-1"/>
        </w:rPr>
        <w:t xml:space="preserve">                                                                                                      </w:t>
      </w:r>
      <w:r w:rsidR="00DC2EBC">
        <w:rPr>
          <w:color w:val="231F20"/>
          <w:spacing w:val="-1"/>
        </w:rPr>
        <w:t>Filed</w:t>
      </w:r>
      <w:r w:rsidR="00DC2EBC">
        <w:rPr>
          <w:color w:val="231F20"/>
          <w:spacing w:val="-1"/>
          <w:u w:val="single" w:color="221E1F"/>
        </w:rPr>
        <w:t xml:space="preserve">              June 10</w:t>
      </w:r>
      <w:r>
        <w:rPr>
          <w:color w:val="231F20"/>
          <w:spacing w:val="-1"/>
          <w:u w:val="single" w:color="221E1F"/>
        </w:rPr>
        <w:t xml:space="preserve">                                </w:t>
      </w:r>
      <w:r w:rsidR="00DC2EBC">
        <w:rPr>
          <w:color w:val="231F20"/>
        </w:rPr>
        <w:t xml:space="preserve"> </w:t>
      </w:r>
      <w:r>
        <w:rPr>
          <w:color w:val="231F20"/>
        </w:rPr>
        <w:t xml:space="preserve"> </w:t>
      </w:r>
      <w:r w:rsidR="00DC2EBC">
        <w:rPr>
          <w:color w:val="231F20"/>
        </w:rPr>
        <w:t>,</w:t>
      </w:r>
      <w:r w:rsidR="00DC2EBC">
        <w:rPr>
          <w:color w:val="231F20"/>
          <w:spacing w:val="-4"/>
        </w:rPr>
        <w:t xml:space="preserve"> </w:t>
      </w:r>
      <w:r>
        <w:rPr>
          <w:color w:val="231F20"/>
          <w:u w:val="single" w:color="221E1F"/>
        </w:rPr>
        <w:t xml:space="preserve">20                 </w:t>
      </w:r>
      <w:r>
        <w:rPr>
          <w:color w:val="231F20"/>
          <w:u w:val="single" w:color="221E1F"/>
        </w:rPr>
        <w:br/>
      </w:r>
      <w:r w:rsidR="00DC2EBC">
        <w:rPr>
          <w:sz w:val="28"/>
          <w:szCs w:val="28"/>
        </w:rPr>
        <w:t xml:space="preserve">  </w:t>
      </w:r>
      <w:r>
        <w:rPr>
          <w:sz w:val="28"/>
          <w:szCs w:val="28"/>
        </w:rPr>
        <w:t xml:space="preserve">                                       </w:t>
      </w:r>
      <w:r w:rsidR="00DC2EBC">
        <w:rPr>
          <w:sz w:val="28"/>
          <w:szCs w:val="28"/>
        </w:rPr>
        <w:t xml:space="preserve">     </w:t>
      </w:r>
      <w:r>
        <w:rPr>
          <w:noProof/>
          <w:sz w:val="2"/>
          <w:szCs w:val="2"/>
        </w:rPr>
        <w:t xml:space="preserve"> </w:t>
      </w:r>
    </w:p>
    <w:p w:rsidR="00DC2EBC" w:rsidRDefault="00DC2EBC" w:rsidP="00DC2EBC">
      <w:pPr>
        <w:pStyle w:val="BodyText"/>
        <w:tabs>
          <w:tab w:val="left" w:pos="8335"/>
        </w:tabs>
        <w:kinsoku w:val="0"/>
        <w:overflowPunct w:val="0"/>
        <w:spacing w:before="7"/>
        <w:ind w:left="0"/>
        <w:rPr>
          <w:sz w:val="29"/>
          <w:szCs w:val="29"/>
        </w:rPr>
      </w:pPr>
      <w:r w:rsidRPr="007960F7">
        <w:rPr>
          <w:u w:val="single"/>
        </w:rPr>
        <w:t xml:space="preserve">                                 Ted Edwards                  </w:t>
      </w:r>
      <w:r>
        <w:t xml:space="preserve">                                    </w:t>
      </w:r>
      <w:r w:rsidR="007960F7">
        <w:t xml:space="preserve"> </w:t>
      </w:r>
      <w:r w:rsidR="007960F7">
        <w:rPr>
          <w:u w:val="single"/>
        </w:rPr>
        <w:t xml:space="preserve">                      Sam O’Connor                         </w:t>
      </w:r>
      <w:r w:rsidR="00F85804">
        <w:rPr>
          <w:u w:val="single"/>
        </w:rPr>
        <w:t xml:space="preserve">   </w:t>
      </w:r>
      <w:r>
        <w:t xml:space="preserve">         </w:t>
      </w:r>
      <w:r w:rsidR="00FD662A">
        <w:t xml:space="preserve">        </w:t>
      </w:r>
      <w:r>
        <w:t xml:space="preserve">      </w:t>
      </w:r>
    </w:p>
    <w:p w:rsidR="00DC2EBC" w:rsidRDefault="00DC2EBC" w:rsidP="00DC2EBC">
      <w:pPr>
        <w:pStyle w:val="BodyText"/>
        <w:tabs>
          <w:tab w:val="left" w:pos="8335"/>
        </w:tabs>
        <w:kinsoku w:val="0"/>
        <w:overflowPunct w:val="0"/>
        <w:spacing w:before="7"/>
        <w:ind w:left="0"/>
        <w:rPr>
          <w:sz w:val="2"/>
          <w:szCs w:val="2"/>
        </w:rPr>
      </w:pPr>
      <w:r>
        <w:t xml:space="preserve">              </w:t>
      </w:r>
      <w:r>
        <w:rPr>
          <w:sz w:val="2"/>
          <w:szCs w:val="2"/>
        </w:rPr>
        <w:t xml:space="preserve"> </w:t>
      </w:r>
      <w:r>
        <w:rPr>
          <w:sz w:val="2"/>
          <w:szCs w:val="2"/>
        </w:rPr>
        <w:tab/>
      </w:r>
    </w:p>
    <w:p w:rsidR="00DC2EBC" w:rsidRDefault="007960F7" w:rsidP="007960F7">
      <w:pPr>
        <w:pStyle w:val="BodyText"/>
        <w:tabs>
          <w:tab w:val="left" w:pos="7747"/>
        </w:tabs>
        <w:kinsoku w:val="0"/>
        <w:overflowPunct w:val="0"/>
        <w:spacing w:before="15"/>
        <w:ind w:right="154"/>
        <w:rPr>
          <w:color w:val="000000"/>
          <w:spacing w:val="-2"/>
          <w:sz w:val="16"/>
          <w:szCs w:val="16"/>
        </w:rPr>
      </w:pPr>
      <w:r>
        <w:rPr>
          <w:color w:val="231F20"/>
          <w:spacing w:val="-1"/>
          <w:sz w:val="16"/>
          <w:szCs w:val="16"/>
        </w:rPr>
        <w:t xml:space="preserve">                                  </w:t>
      </w:r>
      <w:r w:rsidR="00DC2EBC">
        <w:rPr>
          <w:color w:val="231F20"/>
          <w:spacing w:val="-1"/>
          <w:sz w:val="16"/>
          <w:szCs w:val="16"/>
        </w:rPr>
        <w:t>Complainant(s)</w:t>
      </w:r>
      <w:r w:rsidR="00FD662A">
        <w:rPr>
          <w:color w:val="231F20"/>
          <w:spacing w:val="-1"/>
          <w:sz w:val="16"/>
          <w:szCs w:val="16"/>
        </w:rPr>
        <w:t xml:space="preserve">                                                                                                                </w:t>
      </w:r>
      <w:r w:rsidR="00DC2EBC">
        <w:rPr>
          <w:color w:val="231F20"/>
          <w:spacing w:val="-2"/>
          <w:sz w:val="16"/>
          <w:szCs w:val="16"/>
        </w:rPr>
        <w:t>Respondent(s)</w:t>
      </w:r>
    </w:p>
    <w:p w:rsidR="00DC2EBC" w:rsidRDefault="00DC2EBC" w:rsidP="00DC2EBC">
      <w:pPr>
        <w:pStyle w:val="BodyText"/>
        <w:kinsoku w:val="0"/>
        <w:overflowPunct w:val="0"/>
        <w:spacing w:before="18"/>
        <w:ind w:right="154"/>
        <w:rPr>
          <w:color w:val="000000"/>
          <w:spacing w:val="-4"/>
        </w:rPr>
      </w:pPr>
      <w:r>
        <w:rPr>
          <w:color w:val="231F20"/>
          <w:spacing w:val="-3"/>
        </w:rPr>
        <w:t>Complainant(s)</w:t>
      </w:r>
      <w:r>
        <w:rPr>
          <w:color w:val="231F20"/>
          <w:spacing w:val="5"/>
        </w:rPr>
        <w:t xml:space="preserve"> </w:t>
      </w:r>
      <w:r>
        <w:rPr>
          <w:color w:val="231F20"/>
          <w:spacing w:val="-4"/>
        </w:rPr>
        <w:t>charge(s):</w:t>
      </w:r>
      <w:r w:rsidRPr="003C29B9">
        <w:rPr>
          <w:noProof/>
          <w:sz w:val="2"/>
          <w:szCs w:val="2"/>
        </w:rPr>
        <w:t xml:space="preserve"> </w:t>
      </w:r>
    </w:p>
    <w:p w:rsidR="00DC2EBC" w:rsidRDefault="009F6781" w:rsidP="00DC2EBC">
      <w:pPr>
        <w:pStyle w:val="BodyText"/>
        <w:tabs>
          <w:tab w:val="left" w:pos="7869"/>
          <w:tab w:val="left" w:pos="8301"/>
        </w:tabs>
        <w:kinsoku w:val="0"/>
        <w:overflowPunct w:val="0"/>
        <w:spacing w:before="90" w:line="249" w:lineRule="auto"/>
        <w:ind w:right="154"/>
        <w:rPr>
          <w:color w:val="000000"/>
          <w:spacing w:val="-4"/>
        </w:rPr>
      </w:pPr>
      <w:r>
        <w:rPr>
          <w:color w:val="231F20"/>
        </w:rPr>
        <w:t>An alleged violation of</w:t>
      </w:r>
      <w:r>
        <w:rPr>
          <w:color w:val="231F20"/>
          <w:spacing w:val="22"/>
        </w:rPr>
        <w:t xml:space="preserve"> </w:t>
      </w:r>
      <w:r>
        <w:rPr>
          <w:color w:val="231F20"/>
        </w:rPr>
        <w:t>Article(s)</w:t>
      </w:r>
      <w:r>
        <w:rPr>
          <w:color w:val="231F20"/>
          <w:u w:val="single" w:color="221E1F"/>
        </w:rPr>
        <w:t xml:space="preserve">                             16</w:t>
      </w:r>
      <w:r>
        <w:rPr>
          <w:color w:val="231F20"/>
          <w:u w:val="single" w:color="221E1F"/>
        </w:rPr>
        <w:tab/>
      </w:r>
      <w:r>
        <w:rPr>
          <w:color w:val="231F20"/>
          <w:u w:val="single" w:color="221E1F"/>
        </w:rPr>
        <w:tab/>
      </w:r>
      <w:r>
        <w:rPr>
          <w:color w:val="231F20"/>
        </w:rPr>
        <w:t>of the Code of Ethics</w:t>
      </w:r>
      <w:r>
        <w:rPr>
          <w:color w:val="231F20"/>
          <w:spacing w:val="20"/>
        </w:rPr>
        <w:t xml:space="preserve"> </w:t>
      </w:r>
      <w:r>
        <w:rPr>
          <w:color w:val="231F20"/>
        </w:rPr>
        <w:t>and/or</w:t>
      </w:r>
      <w:r>
        <w:rPr>
          <w:color w:val="231F20"/>
          <w:w w:val="102"/>
        </w:rPr>
        <w:t xml:space="preserve"> </w:t>
      </w:r>
      <w:r>
        <w:rPr>
          <w:color w:val="231F20"/>
        </w:rPr>
        <w:t xml:space="preserve">other membership duty as set forth in the </w:t>
      </w:r>
      <w:r>
        <w:rPr>
          <w:color w:val="231F20"/>
          <w:spacing w:val="-4"/>
        </w:rPr>
        <w:t xml:space="preserve">bylaws </w:t>
      </w:r>
      <w:r>
        <w:rPr>
          <w:color w:val="231F20"/>
        </w:rPr>
        <w:t>of the</w:t>
      </w:r>
      <w:r>
        <w:rPr>
          <w:color w:val="231F20"/>
          <w:spacing w:val="-32"/>
        </w:rPr>
        <w:t xml:space="preserve"> </w:t>
      </w:r>
      <w:r>
        <w:rPr>
          <w:color w:val="231F20"/>
        </w:rPr>
        <w:t>Board</w:t>
      </w:r>
      <w:r>
        <w:rPr>
          <w:color w:val="231F20"/>
          <w:spacing w:val="-4"/>
        </w:rPr>
        <w:t xml:space="preserve"> </w:t>
      </w:r>
      <w:r>
        <w:rPr>
          <w:color w:val="231F20"/>
        </w:rPr>
        <w:t>in</w:t>
      </w:r>
      <w:r>
        <w:rPr>
          <w:color w:val="231F20"/>
          <w:u w:val="single" w:color="221E1F"/>
        </w:rPr>
        <w:t xml:space="preserve"> </w:t>
      </w:r>
      <w:r>
        <w:rPr>
          <w:color w:val="231F20"/>
          <w:u w:val="single" w:color="221E1F"/>
        </w:rPr>
        <w:tab/>
      </w:r>
      <w:r>
        <w:rPr>
          <w:color w:val="231F20"/>
        </w:rPr>
        <w:t xml:space="preserve">and alleges that the </w:t>
      </w:r>
      <w:r>
        <w:rPr>
          <w:color w:val="231F20"/>
          <w:spacing w:val="-3"/>
        </w:rPr>
        <w:t>above</w:t>
      </w:r>
      <w:r>
        <w:rPr>
          <w:color w:val="231F20"/>
          <w:spacing w:val="-10"/>
        </w:rPr>
        <w:t xml:space="preserve"> </w:t>
      </w:r>
      <w:r>
        <w:rPr>
          <w:color w:val="231F20"/>
          <w:spacing w:val="-4"/>
        </w:rPr>
        <w:t>charge(s)</w:t>
      </w:r>
    </w:p>
    <w:p w:rsidR="00DC2EBC" w:rsidRDefault="00DC2EBC" w:rsidP="00DC2EBC">
      <w:pPr>
        <w:pStyle w:val="BodyText"/>
        <w:kinsoku w:val="0"/>
        <w:overflowPunct w:val="0"/>
        <w:spacing w:before="38" w:after="19"/>
        <w:ind w:left="2296"/>
        <w:jc w:val="center"/>
        <w:rPr>
          <w:color w:val="000000"/>
          <w:sz w:val="16"/>
          <w:szCs w:val="16"/>
        </w:rPr>
      </w:pPr>
      <w:r>
        <w:rPr>
          <w:color w:val="231F20"/>
          <w:sz w:val="16"/>
          <w:szCs w:val="16"/>
        </w:rPr>
        <w:t>Article,</w:t>
      </w:r>
      <w:r>
        <w:rPr>
          <w:color w:val="231F20"/>
          <w:spacing w:val="2"/>
          <w:sz w:val="16"/>
          <w:szCs w:val="16"/>
        </w:rPr>
        <w:t xml:space="preserve"> </w:t>
      </w:r>
      <w:r>
        <w:rPr>
          <w:color w:val="231F20"/>
          <w:sz w:val="16"/>
          <w:szCs w:val="16"/>
        </w:rPr>
        <w:t>Section</w:t>
      </w:r>
    </w:p>
    <w:p w:rsidR="00DC2EBC" w:rsidRDefault="00DC2EBC" w:rsidP="00DC2EBC">
      <w:pPr>
        <w:pStyle w:val="BodyText"/>
        <w:kinsoku w:val="0"/>
        <w:overflowPunct w:val="0"/>
        <w:spacing w:before="0"/>
        <w:ind w:left="100"/>
      </w:pPr>
      <w:r>
        <w:rPr>
          <w:noProof/>
        </w:rPr>
        <mc:AlternateContent>
          <mc:Choice Requires="wps">
            <w:drawing>
              <wp:inline distT="0" distB="0" distL="0" distR="0" wp14:anchorId="62940F74" wp14:editId="6521B067">
                <wp:extent cx="6335573" cy="409651"/>
                <wp:effectExtent l="0" t="0" r="8255" b="9525"/>
                <wp:docPr id="1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573" cy="409651"/>
                        </a:xfrm>
                        <a:prstGeom prst="rect">
                          <a:avLst/>
                        </a:prstGeom>
                        <a:noFill/>
                        <a:ln>
                          <a:noFill/>
                        </a:ln>
                        <a:extLst>
                          <a:ext uri="{909E8E84-426E-40DD-AFC4-6F175D3DCCD1}">
                            <a14:hiddenFill xmlns:a14="http://schemas.microsoft.com/office/drawing/2010/main">
                              <a:solidFill>
                                <a:srgbClr val="DCDDD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F94" w:rsidRPr="007960F7" w:rsidRDefault="00C86F94" w:rsidP="00DC2EBC">
                            <w:pPr>
                              <w:pStyle w:val="BodyText"/>
                              <w:kinsoku w:val="0"/>
                              <w:overflowPunct w:val="0"/>
                              <w:spacing w:before="0" w:line="229" w:lineRule="exact"/>
                              <w:ind w:left="60"/>
                              <w:rPr>
                                <w:color w:val="000000" w:themeColor="text1"/>
                                <w:spacing w:val="8"/>
                              </w:rPr>
                            </w:pPr>
                            <w:r w:rsidRPr="007960F7">
                              <w:rPr>
                                <w:color w:val="000000" w:themeColor="text1"/>
                                <w:spacing w:val="-3"/>
                              </w:rPr>
                              <w:t>(</w:t>
                            </w:r>
                            <w:proofErr w:type="gramStart"/>
                            <w:r w:rsidRPr="007960F7">
                              <w:rPr>
                                <w:color w:val="000000" w:themeColor="text1"/>
                                <w:spacing w:val="-3"/>
                              </w:rPr>
                              <w:t>is/are</w:t>
                            </w:r>
                            <w:proofErr w:type="gramEnd"/>
                            <w:r w:rsidRPr="007960F7">
                              <w:rPr>
                                <w:color w:val="000000" w:themeColor="text1"/>
                                <w:spacing w:val="-3"/>
                              </w:rPr>
                              <w:t>)</w:t>
                            </w:r>
                            <w:r w:rsidRPr="007960F7">
                              <w:rPr>
                                <w:color w:val="000000" w:themeColor="text1"/>
                                <w:spacing w:val="8"/>
                              </w:rPr>
                              <w:t xml:space="preserve"> </w:t>
                            </w:r>
                            <w:r w:rsidRPr="007960F7">
                              <w:rPr>
                                <w:color w:val="000000" w:themeColor="text1"/>
                              </w:rPr>
                              <w:t>supported</w:t>
                            </w:r>
                            <w:r w:rsidRPr="007960F7">
                              <w:rPr>
                                <w:color w:val="000000" w:themeColor="text1"/>
                                <w:spacing w:val="8"/>
                              </w:rPr>
                              <w:t xml:space="preserve"> </w:t>
                            </w:r>
                            <w:r w:rsidRPr="007960F7">
                              <w:rPr>
                                <w:color w:val="000000" w:themeColor="text1"/>
                                <w:spacing w:val="-3"/>
                              </w:rPr>
                              <w:t>by</w:t>
                            </w:r>
                            <w:r w:rsidRPr="007960F7">
                              <w:rPr>
                                <w:color w:val="000000" w:themeColor="text1"/>
                                <w:spacing w:val="8"/>
                              </w:rPr>
                              <w:t xml:space="preserve"> </w:t>
                            </w:r>
                            <w:r w:rsidRPr="007960F7">
                              <w:rPr>
                                <w:color w:val="000000" w:themeColor="text1"/>
                              </w:rPr>
                              <w:t>the</w:t>
                            </w:r>
                            <w:r w:rsidRPr="007960F7">
                              <w:rPr>
                                <w:color w:val="000000" w:themeColor="text1"/>
                                <w:spacing w:val="8"/>
                              </w:rPr>
                              <w:t xml:space="preserve"> </w:t>
                            </w:r>
                            <w:r w:rsidRPr="007960F7">
                              <w:rPr>
                                <w:color w:val="000000" w:themeColor="text1"/>
                              </w:rPr>
                              <w:t>attached</w:t>
                            </w:r>
                            <w:r w:rsidRPr="007960F7">
                              <w:rPr>
                                <w:color w:val="000000" w:themeColor="text1"/>
                                <w:spacing w:val="8"/>
                              </w:rPr>
                              <w:t xml:space="preserve"> </w:t>
                            </w:r>
                            <w:r w:rsidRPr="007960F7">
                              <w:rPr>
                                <w:color w:val="000000" w:themeColor="text1"/>
                              </w:rPr>
                              <w:t>statement,</w:t>
                            </w:r>
                            <w:r w:rsidRPr="007960F7">
                              <w:rPr>
                                <w:color w:val="000000" w:themeColor="text1"/>
                                <w:spacing w:val="8"/>
                              </w:rPr>
                              <w:t xml:space="preserve"> </w:t>
                            </w:r>
                            <w:r w:rsidRPr="007960F7">
                              <w:rPr>
                                <w:color w:val="000000" w:themeColor="text1"/>
                              </w:rPr>
                              <w:t>which</w:t>
                            </w:r>
                            <w:r w:rsidRPr="007960F7">
                              <w:rPr>
                                <w:color w:val="000000" w:themeColor="text1"/>
                                <w:spacing w:val="8"/>
                              </w:rPr>
                              <w:t xml:space="preserve"> </w:t>
                            </w:r>
                            <w:r w:rsidRPr="007960F7">
                              <w:rPr>
                                <w:color w:val="000000" w:themeColor="text1"/>
                              </w:rPr>
                              <w:t>is</w:t>
                            </w:r>
                            <w:r w:rsidRPr="007960F7">
                              <w:rPr>
                                <w:color w:val="000000" w:themeColor="text1"/>
                                <w:spacing w:val="7"/>
                              </w:rPr>
                              <w:t xml:space="preserve"> </w:t>
                            </w:r>
                            <w:r w:rsidRPr="007960F7">
                              <w:rPr>
                                <w:color w:val="000000" w:themeColor="text1"/>
                              </w:rPr>
                              <w:t>signed</w:t>
                            </w:r>
                            <w:r w:rsidRPr="007960F7">
                              <w:rPr>
                                <w:color w:val="000000" w:themeColor="text1"/>
                                <w:spacing w:val="8"/>
                              </w:rPr>
                              <w:t xml:space="preserve"> </w:t>
                            </w:r>
                            <w:r w:rsidRPr="007960F7">
                              <w:rPr>
                                <w:color w:val="000000" w:themeColor="text1"/>
                              </w:rPr>
                              <w:t>and</w:t>
                            </w:r>
                            <w:r w:rsidRPr="007960F7">
                              <w:rPr>
                                <w:color w:val="000000" w:themeColor="text1"/>
                                <w:spacing w:val="8"/>
                              </w:rPr>
                              <w:t xml:space="preserve"> </w:t>
                            </w:r>
                            <w:r w:rsidRPr="007960F7">
                              <w:rPr>
                                <w:color w:val="000000" w:themeColor="text1"/>
                              </w:rPr>
                              <w:t>dated</w:t>
                            </w:r>
                            <w:r w:rsidRPr="007960F7">
                              <w:rPr>
                                <w:color w:val="000000" w:themeColor="text1"/>
                                <w:spacing w:val="8"/>
                              </w:rPr>
                              <w:t xml:space="preserve"> </w:t>
                            </w:r>
                            <w:r w:rsidRPr="007960F7">
                              <w:rPr>
                                <w:color w:val="000000" w:themeColor="text1"/>
                                <w:spacing w:val="-3"/>
                              </w:rPr>
                              <w:t>by</w:t>
                            </w:r>
                            <w:r w:rsidRPr="007960F7">
                              <w:rPr>
                                <w:color w:val="000000" w:themeColor="text1"/>
                                <w:spacing w:val="8"/>
                              </w:rPr>
                              <w:t xml:space="preserve"> </w:t>
                            </w:r>
                            <w:r w:rsidRPr="007960F7">
                              <w:rPr>
                                <w:color w:val="000000" w:themeColor="text1"/>
                              </w:rPr>
                              <w:t>the</w:t>
                            </w:r>
                            <w:r w:rsidRPr="007960F7">
                              <w:rPr>
                                <w:color w:val="000000" w:themeColor="text1"/>
                                <w:spacing w:val="8"/>
                              </w:rPr>
                              <w:t xml:space="preserve"> </w:t>
                            </w:r>
                            <w:r w:rsidRPr="007960F7">
                              <w:rPr>
                                <w:color w:val="000000" w:themeColor="text1"/>
                                <w:spacing w:val="-3"/>
                              </w:rPr>
                              <w:t>complainant(s)</w:t>
                            </w:r>
                            <w:r w:rsidRPr="007960F7">
                              <w:rPr>
                                <w:color w:val="000000" w:themeColor="text1"/>
                                <w:spacing w:val="8"/>
                              </w:rPr>
                              <w:t xml:space="preserve"> </w:t>
                            </w:r>
                            <w:r w:rsidRPr="007960F7">
                              <w:rPr>
                                <w:color w:val="000000" w:themeColor="text1"/>
                              </w:rPr>
                              <w:t>and</w:t>
                            </w:r>
                            <w:r w:rsidRPr="007960F7">
                              <w:rPr>
                                <w:color w:val="000000" w:themeColor="text1"/>
                                <w:spacing w:val="8"/>
                              </w:rPr>
                              <w:t xml:space="preserve"> </w:t>
                            </w:r>
                            <w:r w:rsidRPr="007960F7">
                              <w:rPr>
                                <w:color w:val="000000" w:themeColor="text1"/>
                              </w:rPr>
                              <w:t>which</w:t>
                            </w:r>
                            <w:r w:rsidRPr="007960F7">
                              <w:rPr>
                                <w:color w:val="000000" w:themeColor="text1"/>
                                <w:spacing w:val="8"/>
                              </w:rPr>
                              <w:t xml:space="preserve"> </w:t>
                            </w:r>
                            <w:r w:rsidRPr="007960F7">
                              <w:rPr>
                                <w:color w:val="000000" w:themeColor="text1"/>
                              </w:rPr>
                              <w:t>explains</w:t>
                            </w:r>
                            <w:r w:rsidRPr="007960F7">
                              <w:rPr>
                                <w:color w:val="000000" w:themeColor="text1"/>
                                <w:spacing w:val="7"/>
                              </w:rPr>
                              <w:t xml:space="preserve"> </w:t>
                            </w:r>
                            <w:r w:rsidRPr="007960F7">
                              <w:rPr>
                                <w:color w:val="000000" w:themeColor="text1"/>
                              </w:rPr>
                              <w:t>when</w:t>
                            </w:r>
                            <w:r w:rsidRPr="007960F7">
                              <w:rPr>
                                <w:color w:val="000000" w:themeColor="text1"/>
                                <w:spacing w:val="8"/>
                              </w:rPr>
                              <w:t xml:space="preserve"> </w:t>
                            </w:r>
                          </w:p>
                          <w:p w:rsidR="00C86F94" w:rsidRPr="007960F7" w:rsidRDefault="00C86F94" w:rsidP="007960F7">
                            <w:pPr>
                              <w:pStyle w:val="BodyText"/>
                              <w:kinsoku w:val="0"/>
                              <w:overflowPunct w:val="0"/>
                              <w:spacing w:before="0" w:line="229" w:lineRule="exact"/>
                              <w:ind w:left="60"/>
                              <w:rPr>
                                <w:color w:val="000000" w:themeColor="text1"/>
                              </w:rPr>
                            </w:pPr>
                            <w:proofErr w:type="gramStart"/>
                            <w:r w:rsidRPr="007960F7">
                              <w:rPr>
                                <w:color w:val="000000" w:themeColor="text1"/>
                              </w:rPr>
                              <w:t>the</w:t>
                            </w:r>
                            <w:proofErr w:type="gramEnd"/>
                            <w:r w:rsidRPr="007960F7">
                              <w:rPr>
                                <w:color w:val="000000" w:themeColor="text1"/>
                                <w:spacing w:val="8"/>
                              </w:rPr>
                              <w:t xml:space="preserve"> </w:t>
                            </w:r>
                            <w:r w:rsidRPr="007960F7">
                              <w:rPr>
                                <w:color w:val="000000" w:themeColor="text1"/>
                              </w:rPr>
                              <w:t>alleged</w:t>
                            </w:r>
                            <w:r w:rsidRPr="007960F7">
                              <w:rPr>
                                <w:color w:val="000000" w:themeColor="text1"/>
                                <w:spacing w:val="-4"/>
                              </w:rPr>
                              <w:t xml:space="preserve"> violation(s)</w:t>
                            </w:r>
                            <w:r w:rsidRPr="007960F7">
                              <w:rPr>
                                <w:color w:val="000000" w:themeColor="text1"/>
                                <w:spacing w:val="-7"/>
                              </w:rPr>
                              <w:t xml:space="preserve"> </w:t>
                            </w:r>
                            <w:r w:rsidRPr="007960F7">
                              <w:rPr>
                                <w:color w:val="000000" w:themeColor="text1"/>
                              </w:rPr>
                              <w:t>occurred</w:t>
                            </w:r>
                            <w:r w:rsidRPr="007960F7">
                              <w:rPr>
                                <w:color w:val="000000" w:themeColor="text1"/>
                                <w:spacing w:val="-7"/>
                              </w:rPr>
                              <w:t xml:space="preserve"> </w:t>
                            </w:r>
                            <w:r w:rsidRPr="007960F7">
                              <w:rPr>
                                <w:color w:val="000000" w:themeColor="text1"/>
                              </w:rPr>
                              <w:t>and,</w:t>
                            </w:r>
                            <w:r w:rsidRPr="007960F7">
                              <w:rPr>
                                <w:color w:val="000000" w:themeColor="text1"/>
                                <w:spacing w:val="-7"/>
                              </w:rPr>
                              <w:t xml:space="preserve"> </w:t>
                            </w:r>
                            <w:r w:rsidRPr="007960F7">
                              <w:rPr>
                                <w:color w:val="000000" w:themeColor="text1"/>
                              </w:rPr>
                              <w:t>if</w:t>
                            </w:r>
                            <w:r w:rsidRPr="007960F7">
                              <w:rPr>
                                <w:color w:val="000000" w:themeColor="text1"/>
                                <w:spacing w:val="-7"/>
                              </w:rPr>
                              <w:t xml:space="preserve"> </w:t>
                            </w:r>
                            <w:r w:rsidRPr="007960F7">
                              <w:rPr>
                                <w:color w:val="000000" w:themeColor="text1"/>
                              </w:rPr>
                              <w:t>a</w:t>
                            </w:r>
                            <w:r w:rsidRPr="007960F7">
                              <w:rPr>
                                <w:color w:val="000000" w:themeColor="text1"/>
                                <w:spacing w:val="-7"/>
                              </w:rPr>
                              <w:t xml:space="preserve"> </w:t>
                            </w:r>
                            <w:r w:rsidRPr="007960F7">
                              <w:rPr>
                                <w:color w:val="000000" w:themeColor="text1"/>
                              </w:rPr>
                              <w:t>different</w:t>
                            </w:r>
                            <w:r w:rsidRPr="007960F7">
                              <w:rPr>
                                <w:color w:val="000000" w:themeColor="text1"/>
                                <w:spacing w:val="-7"/>
                              </w:rPr>
                              <w:t xml:space="preserve"> </w:t>
                            </w:r>
                            <w:r w:rsidRPr="007960F7">
                              <w:rPr>
                                <w:color w:val="000000" w:themeColor="text1"/>
                              </w:rPr>
                              <w:t>date,</w:t>
                            </w:r>
                            <w:r w:rsidRPr="007960F7">
                              <w:rPr>
                                <w:color w:val="000000" w:themeColor="text1"/>
                                <w:spacing w:val="-7"/>
                              </w:rPr>
                              <w:t xml:space="preserve"> </w:t>
                            </w:r>
                            <w:r w:rsidRPr="007960F7">
                              <w:rPr>
                                <w:color w:val="000000" w:themeColor="text1"/>
                              </w:rPr>
                              <w:t>when</w:t>
                            </w:r>
                            <w:r w:rsidRPr="007960F7">
                              <w:rPr>
                                <w:color w:val="000000" w:themeColor="text1"/>
                                <w:spacing w:val="-7"/>
                              </w:rPr>
                              <w:t xml:space="preserve"> </w:t>
                            </w:r>
                            <w:r w:rsidRPr="007960F7">
                              <w:rPr>
                                <w:color w:val="000000" w:themeColor="text1"/>
                              </w:rPr>
                              <w:t>the</w:t>
                            </w:r>
                            <w:r w:rsidRPr="007960F7">
                              <w:rPr>
                                <w:color w:val="000000" w:themeColor="text1"/>
                                <w:spacing w:val="-7"/>
                              </w:rPr>
                              <w:t xml:space="preserve"> </w:t>
                            </w:r>
                            <w:r w:rsidRPr="007960F7">
                              <w:rPr>
                                <w:color w:val="000000" w:themeColor="text1"/>
                                <w:spacing w:val="-3"/>
                              </w:rPr>
                              <w:t>complainant(s)</w:t>
                            </w:r>
                            <w:r w:rsidRPr="007960F7">
                              <w:rPr>
                                <w:color w:val="000000" w:themeColor="text1"/>
                                <w:spacing w:val="-7"/>
                              </w:rPr>
                              <w:t xml:space="preserve"> </w:t>
                            </w:r>
                            <w:r w:rsidRPr="007960F7">
                              <w:rPr>
                                <w:color w:val="000000" w:themeColor="text1"/>
                              </w:rPr>
                              <w:t>first</w:t>
                            </w:r>
                            <w:r w:rsidRPr="007960F7">
                              <w:rPr>
                                <w:color w:val="000000" w:themeColor="text1"/>
                                <w:spacing w:val="-7"/>
                              </w:rPr>
                              <w:t xml:space="preserve"> </w:t>
                            </w:r>
                            <w:r w:rsidRPr="007960F7">
                              <w:rPr>
                                <w:color w:val="000000" w:themeColor="text1"/>
                              </w:rPr>
                              <w:t>knew</w:t>
                            </w:r>
                            <w:r w:rsidRPr="007960F7">
                              <w:rPr>
                                <w:color w:val="000000" w:themeColor="text1"/>
                                <w:spacing w:val="-7"/>
                              </w:rPr>
                              <w:t xml:space="preserve"> </w:t>
                            </w:r>
                            <w:r w:rsidRPr="007960F7">
                              <w:rPr>
                                <w:color w:val="000000" w:themeColor="text1"/>
                              </w:rPr>
                              <w:t>about</w:t>
                            </w:r>
                            <w:r w:rsidRPr="007960F7">
                              <w:rPr>
                                <w:color w:val="000000" w:themeColor="text1"/>
                                <w:spacing w:val="-7"/>
                              </w:rPr>
                              <w:t xml:space="preserve"> </w:t>
                            </w:r>
                            <w:r w:rsidRPr="007960F7">
                              <w:rPr>
                                <w:color w:val="000000" w:themeColor="text1"/>
                              </w:rPr>
                              <w:t>the</w:t>
                            </w:r>
                            <w:r w:rsidRPr="007960F7">
                              <w:rPr>
                                <w:color w:val="000000" w:themeColor="text1"/>
                                <w:spacing w:val="-7"/>
                              </w:rPr>
                              <w:t xml:space="preserve"> </w:t>
                            </w:r>
                            <w:r w:rsidRPr="007960F7">
                              <w:rPr>
                                <w:color w:val="000000" w:themeColor="text1"/>
                              </w:rPr>
                              <w:t>alleged</w:t>
                            </w:r>
                            <w:r w:rsidRPr="007960F7">
                              <w:rPr>
                                <w:color w:val="000000" w:themeColor="text1"/>
                                <w:spacing w:val="-7"/>
                              </w:rPr>
                              <w:t xml:space="preserve"> </w:t>
                            </w:r>
                            <w:r w:rsidRPr="007960F7">
                              <w:rPr>
                                <w:color w:val="000000" w:themeColor="text1"/>
                              </w:rPr>
                              <w:t>violations.</w:t>
                            </w:r>
                          </w:p>
                        </w:txbxContent>
                      </wps:txbx>
                      <wps:bodyPr rot="0" vert="horz" wrap="square" lIns="0" tIns="0" rIns="0" bIns="0" anchor="t" anchorCtr="0" upright="1">
                        <a:noAutofit/>
                      </wps:bodyPr>
                    </wps:wsp>
                  </a:graphicData>
                </a:graphic>
              </wp:inline>
            </w:drawing>
          </mc:Choice>
          <mc:Fallback>
            <w:pict>
              <v:shape w14:anchorId="62940F74" id="_x0000_s1032" type="#_x0000_t202" style="width:498.8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9mtgIAALMFAAAOAAAAZHJzL2Uyb0RvYy54bWysVNuOmzAQfa/Uf7D8zgIJEEBLql0IVaXt&#10;RdrtBzhgglWwqe2EbKv+e8cmJHt5qdrmAU3s8ZkzM2fm+t2x79CBSsUEz7B/5WFEeSVqxncZ/vpQ&#10;OjFGShNek05wmuFHqvC79ds31+OQ0oVoRVdTiQCEq3QcMtxqPaSuq6qW9kRdiYFyuGyE7ImGv3Ln&#10;1pKMgN537sLzIncUsh6kqKhScFpMl3ht8ZuGVvpz0yiqUZdh4KbtV9rv1nzd9TVJd5IMLatONMhf&#10;sOgJ4xD0DFUQTdBesldQPaukUKLRV5XoXdE0rKI2B8jG915kc9+SgdpcoDhqOJdJ/T/Y6tPhi0Ss&#10;ht75S4w46aFJD/So0a04Ij82BRoHlYLf/QCe+gjn4GyTVcOdqL4pxEXeEr6jN1KKsaWkBoK+eek+&#10;eTrhKAOyHT+KGuKQvRYW6NjI3lQP6oEAHRr1eG6O4VLBYbRchuEKOFZwF3hJFE4hSDq/HqTS76no&#10;kTEyLKH5Fp0c7pQ2bEg6u5hgXJSs66wAOv7sABynE4gNT82dYWH7+TPxkk28iQMnWEQbJ/CKwrkp&#10;88CJSn8VFssizwv/l4nrB2nL6ppyE2bWlh/8We9OKp9UcVaXEh2rDZyhpORum3cSHQhou8iLotjY&#10;msPNxc19TsMWAXJ5kZK/CLzbReKUUbxygjIInWTlxY7nJ7dJ5AVJUJTPU7pjnP57SmjMcBIuwklM&#10;F9IvcvPs73VuJO2Zhu3RsT7D8dmJpEaCG17b1mrCusl+UgpD/1IKaPfcaCtYo9FJrfq4PdrhiOY5&#10;2Ir6ERQsBQgMZAqbD4xWyB8YjbBFMqy+74mkGHUfOEyBWTmzIWdjOxuEV/A0wxqjycz1tJr2g2S7&#10;FpCnOePiBialYVbEZqQmFqf5gs1gczltMbN6nv63Xpddu/4NAAD//wMAUEsDBBQABgAIAAAAIQDV&#10;B2Rm2QAAAAQBAAAPAAAAZHJzL2Rvd25yZXYueG1sTI5BS8NAEIXvgv9hGcGb3VVqa9NsigT0XGso&#10;eNtmp0lodjbsbpv03zt60cvA4z2++fLN5HpxwRA7TxoeZwoEUu1tR42G6vPt4QVETIas6T2hhitG&#10;2BS3N7nJrB/pAy+71AiGUMyMhjalIZMy1i06E2d+QOLu6IMziWNopA1mZLjr5ZNSC+lMR/yhNQOW&#10;Ldan3dlpUF/xfb6vRkzHqw/baluOe1VqfX83va5BJJzS3xh+9FkdCnY6+DPZKHpm8O73crdaLZcg&#10;DhoW82eQRS7/yxffAAAA//8DAFBLAQItABQABgAIAAAAIQC2gziS/gAAAOEBAAATAAAAAAAAAAAA&#10;AAAAAAAAAABbQ29udGVudF9UeXBlc10ueG1sUEsBAi0AFAAGAAgAAAAhADj9If/WAAAAlAEAAAsA&#10;AAAAAAAAAAAAAAAALwEAAF9yZWxzLy5yZWxzUEsBAi0AFAAGAAgAAAAhAG4872a2AgAAswUAAA4A&#10;AAAAAAAAAAAAAAAALgIAAGRycy9lMm9Eb2MueG1sUEsBAi0AFAAGAAgAAAAhANUHZGbZAAAABAEA&#10;AA8AAAAAAAAAAAAAAAAAEAUAAGRycy9kb3ducmV2LnhtbFBLBQYAAAAABAAEAPMAAAAWBgAAAAA=&#10;" filled="f" fillcolor="#dcddde" stroked="f">
                <v:textbox inset="0,0,0,0">
                  <w:txbxContent>
                    <w:p w:rsidR="00C86F94" w:rsidRPr="007960F7" w:rsidRDefault="00C86F94" w:rsidP="00DC2EBC">
                      <w:pPr>
                        <w:pStyle w:val="BodyText"/>
                        <w:kinsoku w:val="0"/>
                        <w:overflowPunct w:val="0"/>
                        <w:spacing w:before="0" w:line="229" w:lineRule="exact"/>
                        <w:ind w:left="60"/>
                        <w:rPr>
                          <w:color w:val="000000" w:themeColor="text1"/>
                          <w:spacing w:val="8"/>
                        </w:rPr>
                      </w:pPr>
                      <w:r w:rsidRPr="007960F7">
                        <w:rPr>
                          <w:color w:val="000000" w:themeColor="text1"/>
                          <w:spacing w:val="-3"/>
                        </w:rPr>
                        <w:t>(</w:t>
                      </w:r>
                      <w:proofErr w:type="gramStart"/>
                      <w:r w:rsidRPr="007960F7">
                        <w:rPr>
                          <w:color w:val="000000" w:themeColor="text1"/>
                          <w:spacing w:val="-3"/>
                        </w:rPr>
                        <w:t>is/are</w:t>
                      </w:r>
                      <w:proofErr w:type="gramEnd"/>
                      <w:r w:rsidRPr="007960F7">
                        <w:rPr>
                          <w:color w:val="000000" w:themeColor="text1"/>
                          <w:spacing w:val="-3"/>
                        </w:rPr>
                        <w:t>)</w:t>
                      </w:r>
                      <w:r w:rsidRPr="007960F7">
                        <w:rPr>
                          <w:color w:val="000000" w:themeColor="text1"/>
                          <w:spacing w:val="8"/>
                        </w:rPr>
                        <w:t xml:space="preserve"> </w:t>
                      </w:r>
                      <w:r w:rsidRPr="007960F7">
                        <w:rPr>
                          <w:color w:val="000000" w:themeColor="text1"/>
                        </w:rPr>
                        <w:t>supported</w:t>
                      </w:r>
                      <w:r w:rsidRPr="007960F7">
                        <w:rPr>
                          <w:color w:val="000000" w:themeColor="text1"/>
                          <w:spacing w:val="8"/>
                        </w:rPr>
                        <w:t xml:space="preserve"> </w:t>
                      </w:r>
                      <w:r w:rsidRPr="007960F7">
                        <w:rPr>
                          <w:color w:val="000000" w:themeColor="text1"/>
                          <w:spacing w:val="-3"/>
                        </w:rPr>
                        <w:t>by</w:t>
                      </w:r>
                      <w:r w:rsidRPr="007960F7">
                        <w:rPr>
                          <w:color w:val="000000" w:themeColor="text1"/>
                          <w:spacing w:val="8"/>
                        </w:rPr>
                        <w:t xml:space="preserve"> </w:t>
                      </w:r>
                      <w:r w:rsidRPr="007960F7">
                        <w:rPr>
                          <w:color w:val="000000" w:themeColor="text1"/>
                        </w:rPr>
                        <w:t>the</w:t>
                      </w:r>
                      <w:r w:rsidRPr="007960F7">
                        <w:rPr>
                          <w:color w:val="000000" w:themeColor="text1"/>
                          <w:spacing w:val="8"/>
                        </w:rPr>
                        <w:t xml:space="preserve"> </w:t>
                      </w:r>
                      <w:r w:rsidRPr="007960F7">
                        <w:rPr>
                          <w:color w:val="000000" w:themeColor="text1"/>
                        </w:rPr>
                        <w:t>attached</w:t>
                      </w:r>
                      <w:r w:rsidRPr="007960F7">
                        <w:rPr>
                          <w:color w:val="000000" w:themeColor="text1"/>
                          <w:spacing w:val="8"/>
                        </w:rPr>
                        <w:t xml:space="preserve"> </w:t>
                      </w:r>
                      <w:r w:rsidRPr="007960F7">
                        <w:rPr>
                          <w:color w:val="000000" w:themeColor="text1"/>
                        </w:rPr>
                        <w:t>statement,</w:t>
                      </w:r>
                      <w:r w:rsidRPr="007960F7">
                        <w:rPr>
                          <w:color w:val="000000" w:themeColor="text1"/>
                          <w:spacing w:val="8"/>
                        </w:rPr>
                        <w:t xml:space="preserve"> </w:t>
                      </w:r>
                      <w:r w:rsidRPr="007960F7">
                        <w:rPr>
                          <w:color w:val="000000" w:themeColor="text1"/>
                        </w:rPr>
                        <w:t>which</w:t>
                      </w:r>
                      <w:r w:rsidRPr="007960F7">
                        <w:rPr>
                          <w:color w:val="000000" w:themeColor="text1"/>
                          <w:spacing w:val="8"/>
                        </w:rPr>
                        <w:t xml:space="preserve"> </w:t>
                      </w:r>
                      <w:r w:rsidRPr="007960F7">
                        <w:rPr>
                          <w:color w:val="000000" w:themeColor="text1"/>
                        </w:rPr>
                        <w:t>is</w:t>
                      </w:r>
                      <w:r w:rsidRPr="007960F7">
                        <w:rPr>
                          <w:color w:val="000000" w:themeColor="text1"/>
                          <w:spacing w:val="7"/>
                        </w:rPr>
                        <w:t xml:space="preserve"> </w:t>
                      </w:r>
                      <w:r w:rsidRPr="007960F7">
                        <w:rPr>
                          <w:color w:val="000000" w:themeColor="text1"/>
                        </w:rPr>
                        <w:t>signed</w:t>
                      </w:r>
                      <w:r w:rsidRPr="007960F7">
                        <w:rPr>
                          <w:color w:val="000000" w:themeColor="text1"/>
                          <w:spacing w:val="8"/>
                        </w:rPr>
                        <w:t xml:space="preserve"> </w:t>
                      </w:r>
                      <w:r w:rsidRPr="007960F7">
                        <w:rPr>
                          <w:color w:val="000000" w:themeColor="text1"/>
                        </w:rPr>
                        <w:t>and</w:t>
                      </w:r>
                      <w:r w:rsidRPr="007960F7">
                        <w:rPr>
                          <w:color w:val="000000" w:themeColor="text1"/>
                          <w:spacing w:val="8"/>
                        </w:rPr>
                        <w:t xml:space="preserve"> </w:t>
                      </w:r>
                      <w:r w:rsidRPr="007960F7">
                        <w:rPr>
                          <w:color w:val="000000" w:themeColor="text1"/>
                        </w:rPr>
                        <w:t>dated</w:t>
                      </w:r>
                      <w:r w:rsidRPr="007960F7">
                        <w:rPr>
                          <w:color w:val="000000" w:themeColor="text1"/>
                          <w:spacing w:val="8"/>
                        </w:rPr>
                        <w:t xml:space="preserve"> </w:t>
                      </w:r>
                      <w:r w:rsidRPr="007960F7">
                        <w:rPr>
                          <w:color w:val="000000" w:themeColor="text1"/>
                          <w:spacing w:val="-3"/>
                        </w:rPr>
                        <w:t>by</w:t>
                      </w:r>
                      <w:r w:rsidRPr="007960F7">
                        <w:rPr>
                          <w:color w:val="000000" w:themeColor="text1"/>
                          <w:spacing w:val="8"/>
                        </w:rPr>
                        <w:t xml:space="preserve"> </w:t>
                      </w:r>
                      <w:r w:rsidRPr="007960F7">
                        <w:rPr>
                          <w:color w:val="000000" w:themeColor="text1"/>
                        </w:rPr>
                        <w:t>the</w:t>
                      </w:r>
                      <w:r w:rsidRPr="007960F7">
                        <w:rPr>
                          <w:color w:val="000000" w:themeColor="text1"/>
                          <w:spacing w:val="8"/>
                        </w:rPr>
                        <w:t xml:space="preserve"> </w:t>
                      </w:r>
                      <w:r w:rsidRPr="007960F7">
                        <w:rPr>
                          <w:color w:val="000000" w:themeColor="text1"/>
                          <w:spacing w:val="-3"/>
                        </w:rPr>
                        <w:t>complainant(s)</w:t>
                      </w:r>
                      <w:r w:rsidRPr="007960F7">
                        <w:rPr>
                          <w:color w:val="000000" w:themeColor="text1"/>
                          <w:spacing w:val="8"/>
                        </w:rPr>
                        <w:t xml:space="preserve"> </w:t>
                      </w:r>
                      <w:r w:rsidRPr="007960F7">
                        <w:rPr>
                          <w:color w:val="000000" w:themeColor="text1"/>
                        </w:rPr>
                        <w:t>and</w:t>
                      </w:r>
                      <w:r w:rsidRPr="007960F7">
                        <w:rPr>
                          <w:color w:val="000000" w:themeColor="text1"/>
                          <w:spacing w:val="8"/>
                        </w:rPr>
                        <w:t xml:space="preserve"> </w:t>
                      </w:r>
                      <w:r w:rsidRPr="007960F7">
                        <w:rPr>
                          <w:color w:val="000000" w:themeColor="text1"/>
                        </w:rPr>
                        <w:t>which</w:t>
                      </w:r>
                      <w:r w:rsidRPr="007960F7">
                        <w:rPr>
                          <w:color w:val="000000" w:themeColor="text1"/>
                          <w:spacing w:val="8"/>
                        </w:rPr>
                        <w:t xml:space="preserve"> </w:t>
                      </w:r>
                      <w:r w:rsidRPr="007960F7">
                        <w:rPr>
                          <w:color w:val="000000" w:themeColor="text1"/>
                        </w:rPr>
                        <w:t>explains</w:t>
                      </w:r>
                      <w:r w:rsidRPr="007960F7">
                        <w:rPr>
                          <w:color w:val="000000" w:themeColor="text1"/>
                          <w:spacing w:val="7"/>
                        </w:rPr>
                        <w:t xml:space="preserve"> </w:t>
                      </w:r>
                      <w:r w:rsidRPr="007960F7">
                        <w:rPr>
                          <w:color w:val="000000" w:themeColor="text1"/>
                        </w:rPr>
                        <w:t>when</w:t>
                      </w:r>
                      <w:r w:rsidRPr="007960F7">
                        <w:rPr>
                          <w:color w:val="000000" w:themeColor="text1"/>
                          <w:spacing w:val="8"/>
                        </w:rPr>
                        <w:t xml:space="preserve"> </w:t>
                      </w:r>
                    </w:p>
                    <w:p w:rsidR="00C86F94" w:rsidRPr="007960F7" w:rsidRDefault="00C86F94" w:rsidP="007960F7">
                      <w:pPr>
                        <w:pStyle w:val="BodyText"/>
                        <w:kinsoku w:val="0"/>
                        <w:overflowPunct w:val="0"/>
                        <w:spacing w:before="0" w:line="229" w:lineRule="exact"/>
                        <w:ind w:left="60"/>
                        <w:rPr>
                          <w:color w:val="000000" w:themeColor="text1"/>
                        </w:rPr>
                      </w:pPr>
                      <w:proofErr w:type="gramStart"/>
                      <w:r w:rsidRPr="007960F7">
                        <w:rPr>
                          <w:color w:val="000000" w:themeColor="text1"/>
                        </w:rPr>
                        <w:t>the</w:t>
                      </w:r>
                      <w:proofErr w:type="gramEnd"/>
                      <w:r w:rsidRPr="007960F7">
                        <w:rPr>
                          <w:color w:val="000000" w:themeColor="text1"/>
                          <w:spacing w:val="8"/>
                        </w:rPr>
                        <w:t xml:space="preserve"> </w:t>
                      </w:r>
                      <w:r w:rsidRPr="007960F7">
                        <w:rPr>
                          <w:color w:val="000000" w:themeColor="text1"/>
                        </w:rPr>
                        <w:t>alleged</w:t>
                      </w:r>
                      <w:r w:rsidRPr="007960F7">
                        <w:rPr>
                          <w:color w:val="000000" w:themeColor="text1"/>
                          <w:spacing w:val="-4"/>
                        </w:rPr>
                        <w:t xml:space="preserve"> violation(s)</w:t>
                      </w:r>
                      <w:r w:rsidRPr="007960F7">
                        <w:rPr>
                          <w:color w:val="000000" w:themeColor="text1"/>
                          <w:spacing w:val="-7"/>
                        </w:rPr>
                        <w:t xml:space="preserve"> </w:t>
                      </w:r>
                      <w:r w:rsidRPr="007960F7">
                        <w:rPr>
                          <w:color w:val="000000" w:themeColor="text1"/>
                        </w:rPr>
                        <w:t>occurred</w:t>
                      </w:r>
                      <w:r w:rsidRPr="007960F7">
                        <w:rPr>
                          <w:color w:val="000000" w:themeColor="text1"/>
                          <w:spacing w:val="-7"/>
                        </w:rPr>
                        <w:t xml:space="preserve"> </w:t>
                      </w:r>
                      <w:r w:rsidRPr="007960F7">
                        <w:rPr>
                          <w:color w:val="000000" w:themeColor="text1"/>
                        </w:rPr>
                        <w:t>and,</w:t>
                      </w:r>
                      <w:r w:rsidRPr="007960F7">
                        <w:rPr>
                          <w:color w:val="000000" w:themeColor="text1"/>
                          <w:spacing w:val="-7"/>
                        </w:rPr>
                        <w:t xml:space="preserve"> </w:t>
                      </w:r>
                      <w:r w:rsidRPr="007960F7">
                        <w:rPr>
                          <w:color w:val="000000" w:themeColor="text1"/>
                        </w:rPr>
                        <w:t>if</w:t>
                      </w:r>
                      <w:r w:rsidRPr="007960F7">
                        <w:rPr>
                          <w:color w:val="000000" w:themeColor="text1"/>
                          <w:spacing w:val="-7"/>
                        </w:rPr>
                        <w:t xml:space="preserve"> </w:t>
                      </w:r>
                      <w:r w:rsidRPr="007960F7">
                        <w:rPr>
                          <w:color w:val="000000" w:themeColor="text1"/>
                        </w:rPr>
                        <w:t>a</w:t>
                      </w:r>
                      <w:r w:rsidRPr="007960F7">
                        <w:rPr>
                          <w:color w:val="000000" w:themeColor="text1"/>
                          <w:spacing w:val="-7"/>
                        </w:rPr>
                        <w:t xml:space="preserve"> </w:t>
                      </w:r>
                      <w:r w:rsidRPr="007960F7">
                        <w:rPr>
                          <w:color w:val="000000" w:themeColor="text1"/>
                        </w:rPr>
                        <w:t>different</w:t>
                      </w:r>
                      <w:r w:rsidRPr="007960F7">
                        <w:rPr>
                          <w:color w:val="000000" w:themeColor="text1"/>
                          <w:spacing w:val="-7"/>
                        </w:rPr>
                        <w:t xml:space="preserve"> </w:t>
                      </w:r>
                      <w:r w:rsidRPr="007960F7">
                        <w:rPr>
                          <w:color w:val="000000" w:themeColor="text1"/>
                        </w:rPr>
                        <w:t>date,</w:t>
                      </w:r>
                      <w:r w:rsidRPr="007960F7">
                        <w:rPr>
                          <w:color w:val="000000" w:themeColor="text1"/>
                          <w:spacing w:val="-7"/>
                        </w:rPr>
                        <w:t xml:space="preserve"> </w:t>
                      </w:r>
                      <w:r w:rsidRPr="007960F7">
                        <w:rPr>
                          <w:color w:val="000000" w:themeColor="text1"/>
                        </w:rPr>
                        <w:t>when</w:t>
                      </w:r>
                      <w:r w:rsidRPr="007960F7">
                        <w:rPr>
                          <w:color w:val="000000" w:themeColor="text1"/>
                          <w:spacing w:val="-7"/>
                        </w:rPr>
                        <w:t xml:space="preserve"> </w:t>
                      </w:r>
                      <w:r w:rsidRPr="007960F7">
                        <w:rPr>
                          <w:color w:val="000000" w:themeColor="text1"/>
                        </w:rPr>
                        <w:t>the</w:t>
                      </w:r>
                      <w:r w:rsidRPr="007960F7">
                        <w:rPr>
                          <w:color w:val="000000" w:themeColor="text1"/>
                          <w:spacing w:val="-7"/>
                        </w:rPr>
                        <w:t xml:space="preserve"> </w:t>
                      </w:r>
                      <w:r w:rsidRPr="007960F7">
                        <w:rPr>
                          <w:color w:val="000000" w:themeColor="text1"/>
                          <w:spacing w:val="-3"/>
                        </w:rPr>
                        <w:t>complainant(s)</w:t>
                      </w:r>
                      <w:r w:rsidRPr="007960F7">
                        <w:rPr>
                          <w:color w:val="000000" w:themeColor="text1"/>
                          <w:spacing w:val="-7"/>
                        </w:rPr>
                        <w:t xml:space="preserve"> </w:t>
                      </w:r>
                      <w:r w:rsidRPr="007960F7">
                        <w:rPr>
                          <w:color w:val="000000" w:themeColor="text1"/>
                        </w:rPr>
                        <w:t>first</w:t>
                      </w:r>
                      <w:r w:rsidRPr="007960F7">
                        <w:rPr>
                          <w:color w:val="000000" w:themeColor="text1"/>
                          <w:spacing w:val="-7"/>
                        </w:rPr>
                        <w:t xml:space="preserve"> </w:t>
                      </w:r>
                      <w:r w:rsidRPr="007960F7">
                        <w:rPr>
                          <w:color w:val="000000" w:themeColor="text1"/>
                        </w:rPr>
                        <w:t>knew</w:t>
                      </w:r>
                      <w:r w:rsidRPr="007960F7">
                        <w:rPr>
                          <w:color w:val="000000" w:themeColor="text1"/>
                          <w:spacing w:val="-7"/>
                        </w:rPr>
                        <w:t xml:space="preserve"> </w:t>
                      </w:r>
                      <w:r w:rsidRPr="007960F7">
                        <w:rPr>
                          <w:color w:val="000000" w:themeColor="text1"/>
                        </w:rPr>
                        <w:t>about</w:t>
                      </w:r>
                      <w:r w:rsidRPr="007960F7">
                        <w:rPr>
                          <w:color w:val="000000" w:themeColor="text1"/>
                          <w:spacing w:val="-7"/>
                        </w:rPr>
                        <w:t xml:space="preserve"> </w:t>
                      </w:r>
                      <w:r w:rsidRPr="007960F7">
                        <w:rPr>
                          <w:color w:val="000000" w:themeColor="text1"/>
                        </w:rPr>
                        <w:t>the</w:t>
                      </w:r>
                      <w:r w:rsidRPr="007960F7">
                        <w:rPr>
                          <w:color w:val="000000" w:themeColor="text1"/>
                          <w:spacing w:val="-7"/>
                        </w:rPr>
                        <w:t xml:space="preserve"> </w:t>
                      </w:r>
                      <w:r w:rsidRPr="007960F7">
                        <w:rPr>
                          <w:color w:val="000000" w:themeColor="text1"/>
                        </w:rPr>
                        <w:t>alleged</w:t>
                      </w:r>
                      <w:r w:rsidRPr="007960F7">
                        <w:rPr>
                          <w:color w:val="000000" w:themeColor="text1"/>
                          <w:spacing w:val="-7"/>
                        </w:rPr>
                        <w:t xml:space="preserve"> </w:t>
                      </w:r>
                      <w:r w:rsidRPr="007960F7">
                        <w:rPr>
                          <w:color w:val="000000" w:themeColor="text1"/>
                        </w:rPr>
                        <w:t>violations.</w:t>
                      </w:r>
                    </w:p>
                  </w:txbxContent>
                </v:textbox>
                <w10:anchorlock/>
              </v:shape>
            </w:pict>
          </mc:Fallback>
        </mc:AlternateContent>
      </w:r>
    </w:p>
    <w:p w:rsidR="00DC2EBC" w:rsidRPr="007960F7" w:rsidRDefault="00DC2EBC" w:rsidP="00DC2EBC">
      <w:pPr>
        <w:pStyle w:val="BodyText"/>
        <w:kinsoku w:val="0"/>
        <w:overflowPunct w:val="0"/>
        <w:spacing w:before="31" w:line="249" w:lineRule="auto"/>
        <w:ind w:right="156"/>
        <w:jc w:val="both"/>
        <w:rPr>
          <w:color w:val="000000" w:themeColor="text1"/>
          <w:spacing w:val="-3"/>
        </w:rPr>
      </w:pPr>
      <w:r w:rsidRPr="007960F7">
        <w:rPr>
          <w:noProof/>
          <w:color w:val="000000" w:themeColor="text1"/>
        </w:rPr>
        <mc:AlternateContent>
          <mc:Choice Requires="wps">
            <w:drawing>
              <wp:anchor distT="0" distB="0" distL="114300" distR="114300" simplePos="0" relativeHeight="251689984" behindDoc="1" locked="0" layoutInCell="0" allowOverlap="1" wp14:anchorId="25D9C9E3" wp14:editId="2F22BF6A">
                <wp:simplePos x="0" y="0"/>
                <wp:positionH relativeFrom="page">
                  <wp:posOffset>533400</wp:posOffset>
                </wp:positionH>
                <wp:positionV relativeFrom="paragraph">
                  <wp:posOffset>334645</wp:posOffset>
                </wp:positionV>
                <wp:extent cx="6781800" cy="373380"/>
                <wp:effectExtent l="0" t="0" r="0" b="7620"/>
                <wp:wrapNone/>
                <wp:docPr id="11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373380"/>
                        </a:xfrm>
                        <a:custGeom>
                          <a:avLst/>
                          <a:gdLst>
                            <a:gd name="T0" fmla="*/ 0 w 10680"/>
                            <a:gd name="T1" fmla="*/ 587 h 588"/>
                            <a:gd name="T2" fmla="*/ 10680 w 10680"/>
                            <a:gd name="T3" fmla="*/ 587 h 588"/>
                            <a:gd name="T4" fmla="*/ 10680 w 10680"/>
                            <a:gd name="T5" fmla="*/ 0 h 588"/>
                            <a:gd name="T6" fmla="*/ 0 w 10680"/>
                            <a:gd name="T7" fmla="*/ 0 h 588"/>
                            <a:gd name="T8" fmla="*/ 0 w 10680"/>
                            <a:gd name="T9" fmla="*/ 587 h 588"/>
                          </a:gdLst>
                          <a:ahLst/>
                          <a:cxnLst>
                            <a:cxn ang="0">
                              <a:pos x="T0" y="T1"/>
                            </a:cxn>
                            <a:cxn ang="0">
                              <a:pos x="T2" y="T3"/>
                            </a:cxn>
                            <a:cxn ang="0">
                              <a:pos x="T4" y="T5"/>
                            </a:cxn>
                            <a:cxn ang="0">
                              <a:pos x="T6" y="T7"/>
                            </a:cxn>
                            <a:cxn ang="0">
                              <a:pos x="T8" y="T9"/>
                            </a:cxn>
                          </a:cxnLst>
                          <a:rect l="0" t="0" r="r" b="b"/>
                          <a:pathLst>
                            <a:path w="10680" h="588">
                              <a:moveTo>
                                <a:pt x="0" y="587"/>
                              </a:moveTo>
                              <a:lnTo>
                                <a:pt x="10680" y="587"/>
                              </a:lnTo>
                              <a:lnTo>
                                <a:pt x="10680" y="0"/>
                              </a:lnTo>
                              <a:lnTo>
                                <a:pt x="0" y="0"/>
                              </a:lnTo>
                              <a:lnTo>
                                <a:pt x="0" y="587"/>
                              </a:lnTo>
                              <a:close/>
                            </a:path>
                          </a:pathLst>
                        </a:custGeom>
                        <a:noFill/>
                        <a:ln>
                          <a:noFill/>
                        </a:ln>
                        <a:extLst>
                          <a:ext uri="{909E8E84-426E-40DD-AFC4-6F175D3DCCD1}">
                            <a14:hiddenFill xmlns:a14="http://schemas.microsoft.com/office/drawing/2010/main">
                              <a:solidFill>
                                <a:srgbClr val="DCDDDE"/>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86849" id="Freeform 19" o:spid="_x0000_s1026" style="position:absolute;margin-left:42pt;margin-top:26.35pt;width:534pt;height:29.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8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gkgMAACsJAAAOAAAAZHJzL2Uyb0RvYy54bWysVl2PmzgUfV+p/8HyYyUGSCB8aDJVG5LV&#10;StPdSpP9AQ6YgAo2azsh09X+916bj5CZySpqmwdi48PlnnPse7n/cKordKRClpwtsXvnYERZyrOS&#10;7Zf47+3GCjGSirCMVJzRJX6mEn94ePfbfdvEdMYLXmVUIAjCZNw2S1wo1cS2LdOC1kTe8YYyWMy5&#10;qImCqdjbmSAtRK8re+Y4C7vlImsET6mUcDfpFvGDiZ/nNFV/5bmkClVLDLkpcxXmutNX++GexHtB&#10;mqJM+zTID2RRk5LBS8dQCVEEHUT5KlRdpoJLnqu7lNc2z/MypYYDsHGdF2yeCtJQwwXEkc0ok/x1&#10;YdM/j18EKjPwzvUwYqQGkzaCUi05ciMtUNvIGHBPzRehKcrmkadfJSzYFyt6IgGDdu1nnkEYclDc&#10;iHLKRa2fBLroZLR/HrWnJ4VSuLkIQjd0wKIU1ubBfB4ac2wSD0+nB6l+p9xEIsdHqTrvMhgZ5bM+&#10;+y0EyesKbHxvIwe1yHUWXTCwZwS5E5AfBqhAfhj222EEzSYgE+VatPkEeDUa6Dvm9b/R/AnQeTuz&#10;xQXkCsfgAvQmQzieY05XtYomoAt24M5+0J8UgyXpifWewAgRXQkcsw8aLrX/2iAweetquSEEoLSB&#10;V8DggQbPbwKDxBrs3wQGDTU4uAkMQmmwORBDzt1/z1VArXlZZQRGUGV2+gUkbojSEg1D1MKZMzsT&#10;FUusN59eqfmRbrnBqPNZAdH7JM/rFZvi+kiQ4hk7IIb/xkQ8I4cDNqwP/x2uM+kWzOs3phWXtDNX&#10;szYuj/S1apOjzPimrCqjUGX2wXgDgN0dqBG9cLpamLL6b+RE63AdepY3W6wtz0kS6+Nm5VmLjRv4&#10;yTxZrRL3Py2p68VFmWWU6dcMJd71biuhfbPpivNY5CWvykyH0z5Jsd+tKoGOBFpMskqSZN17NYHZ&#10;l2kYQYCLfn5CyZ15zqdZZG0WYWB5G8+3osAJLceNPkULx4u8ZHNJ6bFk9Ocp6Z0Y+TPfbMBJ0i+4&#10;Oeb3mhuJBT+wzDhYUJKt+7EiZdWNJ+x1xmf24PDgreklun10/WbHs2doJYJ3HRu+MGBQcPENoxa6&#10;9RLLfw5EUIyqPxi0w8j1PNiwykw8P5jBRExXdtMVwlIItcQKQ3XSw5XqPgkOjSj3BbzJNVow/hFa&#10;WF7qTmPy67LqJ9CRDZP+60G3/OncoM7fOA/fAQAA//8DAFBLAwQUAAYACAAAACEA3Ik8gN0AAAAK&#10;AQAADwAAAGRycy9kb3ducmV2LnhtbEyPQU+EMBCF7yb+h2ZMvLmFRpQgZUNMvOjBuGs8FzoLuO2U&#10;0C7gv7ec9DYz7+XN98r9ag2bcfKDIwnpLgGG1Do9UCfh8/hylwPzQZFWxhFK+EEP++r6qlSFdgt9&#10;4HwIHYsh5AsloQ9hLDj3bY9W+Z0bkaJ2cpNVIa5Tx/WklhhuDRdJ8sCtGih+6NWIzz2258PFSqA6&#10;6/PmezHh/UucRP2Wvs5nI+XtzVo/AQu4hj8zbPgRHarI1LgLac+MhPw+VgkSMvEIbNPTTMRLs01p&#10;Brwq+f8K1S8AAAD//wMAUEsBAi0AFAAGAAgAAAAhALaDOJL+AAAA4QEAABMAAAAAAAAAAAAAAAAA&#10;AAAAAFtDb250ZW50X1R5cGVzXS54bWxQSwECLQAUAAYACAAAACEAOP0h/9YAAACUAQAACwAAAAAA&#10;AAAAAAAAAAAvAQAAX3JlbHMvLnJlbHNQSwECLQAUAAYACAAAACEAY2of4JIDAAArCQAADgAAAAAA&#10;AAAAAAAAAAAuAgAAZHJzL2Uyb0RvYy54bWxQSwECLQAUAAYACAAAACEA3Ik8gN0AAAAKAQAADwAA&#10;AAAAAAAAAAAAAADsBQAAZHJzL2Rvd25yZXYueG1sUEsFBgAAAAAEAAQA8wAAAPYGAAAAAA==&#10;" o:allowincell="f" path="m,587r10680,l10680,,,,,587xe" filled="f" fillcolor="#dcddde" stroked="f">
                <v:path arrowok="t" o:connecttype="custom" o:connectlocs="0,372745;6781800,372745;6781800,0;0,0;0,372745" o:connectangles="0,0,0,0,0"/>
                <w10:wrap anchorx="page"/>
              </v:shape>
            </w:pict>
          </mc:Fallback>
        </mc:AlternateContent>
      </w:r>
      <w:r w:rsidRPr="007960F7">
        <w:rPr>
          <w:color w:val="000000" w:themeColor="text1"/>
        </w:rPr>
        <w:t xml:space="preserve">This complaint is true and correct to the best knowledge and belief of the undersigned and </w:t>
      </w:r>
      <w:proofErr w:type="gramStart"/>
      <w:r w:rsidRPr="007960F7">
        <w:rPr>
          <w:color w:val="000000" w:themeColor="text1"/>
        </w:rPr>
        <w:t>is filed</w:t>
      </w:r>
      <w:proofErr w:type="gramEnd"/>
      <w:r w:rsidRPr="007960F7">
        <w:rPr>
          <w:color w:val="000000" w:themeColor="text1"/>
        </w:rPr>
        <w:t xml:space="preserve"> within one hundred eighty </w:t>
      </w:r>
      <w:r w:rsidRPr="007960F7">
        <w:rPr>
          <w:color w:val="000000" w:themeColor="text1"/>
          <w:spacing w:val="-6"/>
        </w:rPr>
        <w:t xml:space="preserve">(180) </w:t>
      </w:r>
      <w:r w:rsidRPr="007960F7">
        <w:rPr>
          <w:color w:val="000000" w:themeColor="text1"/>
          <w:spacing w:val="-3"/>
        </w:rPr>
        <w:t>days</w:t>
      </w:r>
      <w:r w:rsidRPr="007960F7">
        <w:rPr>
          <w:color w:val="000000" w:themeColor="text1"/>
          <w:spacing w:val="-9"/>
        </w:rPr>
        <w:t xml:space="preserve"> </w:t>
      </w:r>
      <w:r w:rsidRPr="007960F7">
        <w:rPr>
          <w:color w:val="000000" w:themeColor="text1"/>
        </w:rPr>
        <w:t>after</w:t>
      </w:r>
      <w:r w:rsidRPr="007960F7">
        <w:rPr>
          <w:color w:val="000000" w:themeColor="text1"/>
          <w:spacing w:val="-9"/>
        </w:rPr>
        <w:t xml:space="preserve"> </w:t>
      </w:r>
      <w:r w:rsidRPr="007960F7">
        <w:rPr>
          <w:color w:val="000000" w:themeColor="text1"/>
        </w:rPr>
        <w:t>the</w:t>
      </w:r>
      <w:r w:rsidRPr="007960F7">
        <w:rPr>
          <w:color w:val="000000" w:themeColor="text1"/>
          <w:spacing w:val="-9"/>
        </w:rPr>
        <w:t xml:space="preserve"> </w:t>
      </w:r>
      <w:r w:rsidRPr="007960F7">
        <w:rPr>
          <w:color w:val="000000" w:themeColor="text1"/>
        </w:rPr>
        <w:t>facts</w:t>
      </w:r>
      <w:r w:rsidRPr="007960F7">
        <w:rPr>
          <w:color w:val="000000" w:themeColor="text1"/>
          <w:spacing w:val="-9"/>
        </w:rPr>
        <w:t xml:space="preserve"> </w:t>
      </w:r>
      <w:r w:rsidRPr="007960F7">
        <w:rPr>
          <w:color w:val="000000" w:themeColor="text1"/>
        </w:rPr>
        <w:t>constituting</w:t>
      </w:r>
      <w:r w:rsidRPr="007960F7">
        <w:rPr>
          <w:color w:val="000000" w:themeColor="text1"/>
          <w:spacing w:val="-9"/>
        </w:rPr>
        <w:t xml:space="preserve"> </w:t>
      </w:r>
      <w:r w:rsidRPr="007960F7">
        <w:rPr>
          <w:color w:val="000000" w:themeColor="text1"/>
        </w:rPr>
        <w:t>the</w:t>
      </w:r>
      <w:r w:rsidRPr="007960F7">
        <w:rPr>
          <w:color w:val="000000" w:themeColor="text1"/>
          <w:spacing w:val="-9"/>
        </w:rPr>
        <w:t xml:space="preserve"> </w:t>
      </w:r>
      <w:r w:rsidRPr="007960F7">
        <w:rPr>
          <w:color w:val="000000" w:themeColor="text1"/>
        </w:rPr>
        <w:t>matter</w:t>
      </w:r>
      <w:r w:rsidRPr="007960F7">
        <w:rPr>
          <w:color w:val="000000" w:themeColor="text1"/>
          <w:spacing w:val="-9"/>
        </w:rPr>
        <w:t xml:space="preserve"> </w:t>
      </w:r>
      <w:r w:rsidRPr="007960F7">
        <w:rPr>
          <w:color w:val="000000" w:themeColor="text1"/>
        </w:rPr>
        <w:t>complained</w:t>
      </w:r>
      <w:r w:rsidRPr="007960F7">
        <w:rPr>
          <w:color w:val="000000" w:themeColor="text1"/>
          <w:spacing w:val="-9"/>
        </w:rPr>
        <w:t xml:space="preserve"> </w:t>
      </w:r>
      <w:r w:rsidRPr="007960F7">
        <w:rPr>
          <w:color w:val="000000" w:themeColor="text1"/>
        </w:rPr>
        <w:t>of</w:t>
      </w:r>
      <w:r w:rsidRPr="007960F7">
        <w:rPr>
          <w:color w:val="000000" w:themeColor="text1"/>
          <w:spacing w:val="-9"/>
        </w:rPr>
        <w:t xml:space="preserve"> </w:t>
      </w:r>
      <w:r w:rsidRPr="007960F7">
        <w:rPr>
          <w:color w:val="000000" w:themeColor="text1"/>
        </w:rPr>
        <w:t>could</w:t>
      </w:r>
      <w:r w:rsidRPr="007960F7">
        <w:rPr>
          <w:color w:val="000000" w:themeColor="text1"/>
          <w:spacing w:val="-9"/>
        </w:rPr>
        <w:t xml:space="preserve"> </w:t>
      </w:r>
      <w:r w:rsidRPr="007960F7">
        <w:rPr>
          <w:color w:val="000000" w:themeColor="text1"/>
          <w:spacing w:val="-4"/>
        </w:rPr>
        <w:t>have</w:t>
      </w:r>
      <w:r w:rsidRPr="007960F7">
        <w:rPr>
          <w:color w:val="000000" w:themeColor="text1"/>
          <w:spacing w:val="-9"/>
        </w:rPr>
        <w:t xml:space="preserve"> </w:t>
      </w:r>
      <w:r w:rsidRPr="007960F7">
        <w:rPr>
          <w:color w:val="000000" w:themeColor="text1"/>
        </w:rPr>
        <w:t>been</w:t>
      </w:r>
      <w:r w:rsidRPr="007960F7">
        <w:rPr>
          <w:color w:val="000000" w:themeColor="text1"/>
          <w:spacing w:val="-9"/>
        </w:rPr>
        <w:t xml:space="preserve"> </w:t>
      </w:r>
      <w:r w:rsidRPr="007960F7">
        <w:rPr>
          <w:color w:val="000000" w:themeColor="text1"/>
        </w:rPr>
        <w:t>known</w:t>
      </w:r>
      <w:r w:rsidRPr="007960F7">
        <w:rPr>
          <w:color w:val="000000" w:themeColor="text1"/>
          <w:spacing w:val="-9"/>
        </w:rPr>
        <w:t xml:space="preserve"> </w:t>
      </w:r>
      <w:r w:rsidRPr="007960F7">
        <w:rPr>
          <w:color w:val="000000" w:themeColor="text1"/>
        </w:rPr>
        <w:t>in</w:t>
      </w:r>
      <w:r w:rsidRPr="007960F7">
        <w:rPr>
          <w:color w:val="000000" w:themeColor="text1"/>
          <w:spacing w:val="-9"/>
        </w:rPr>
        <w:t xml:space="preserve"> </w:t>
      </w:r>
      <w:r w:rsidRPr="007960F7">
        <w:rPr>
          <w:color w:val="000000" w:themeColor="text1"/>
        </w:rPr>
        <w:t>the</w:t>
      </w:r>
      <w:r w:rsidRPr="007960F7">
        <w:rPr>
          <w:color w:val="000000" w:themeColor="text1"/>
          <w:spacing w:val="-9"/>
        </w:rPr>
        <w:t xml:space="preserve"> </w:t>
      </w:r>
      <w:r w:rsidRPr="007960F7">
        <w:rPr>
          <w:color w:val="000000" w:themeColor="text1"/>
        </w:rPr>
        <w:t>exercise</w:t>
      </w:r>
      <w:r w:rsidRPr="007960F7">
        <w:rPr>
          <w:color w:val="000000" w:themeColor="text1"/>
          <w:spacing w:val="-9"/>
        </w:rPr>
        <w:t xml:space="preserve"> </w:t>
      </w:r>
      <w:r w:rsidRPr="007960F7">
        <w:rPr>
          <w:color w:val="000000" w:themeColor="text1"/>
        </w:rPr>
        <w:t>of</w:t>
      </w:r>
      <w:r w:rsidRPr="007960F7">
        <w:rPr>
          <w:color w:val="000000" w:themeColor="text1"/>
          <w:spacing w:val="-9"/>
        </w:rPr>
        <w:t xml:space="preserve"> </w:t>
      </w:r>
      <w:r w:rsidRPr="007960F7">
        <w:rPr>
          <w:color w:val="000000" w:themeColor="text1"/>
        </w:rPr>
        <w:t>reasonable</w:t>
      </w:r>
      <w:r w:rsidRPr="007960F7">
        <w:rPr>
          <w:color w:val="000000" w:themeColor="text1"/>
          <w:spacing w:val="-9"/>
        </w:rPr>
        <w:t xml:space="preserve"> </w:t>
      </w:r>
      <w:r w:rsidRPr="007960F7">
        <w:rPr>
          <w:color w:val="000000" w:themeColor="text1"/>
        </w:rPr>
        <w:t>diligence</w:t>
      </w:r>
      <w:r w:rsidRPr="007960F7">
        <w:rPr>
          <w:color w:val="000000" w:themeColor="text1"/>
          <w:spacing w:val="-9"/>
        </w:rPr>
        <w:t xml:space="preserve"> </w:t>
      </w:r>
      <w:r w:rsidRPr="007960F7">
        <w:rPr>
          <w:color w:val="000000" w:themeColor="text1"/>
        </w:rPr>
        <w:t>or</w:t>
      </w:r>
      <w:r w:rsidRPr="007960F7">
        <w:rPr>
          <w:color w:val="000000" w:themeColor="text1"/>
          <w:spacing w:val="-9"/>
        </w:rPr>
        <w:t xml:space="preserve"> </w:t>
      </w:r>
      <w:r w:rsidRPr="007960F7">
        <w:rPr>
          <w:color w:val="000000" w:themeColor="text1"/>
        </w:rPr>
        <w:t>within</w:t>
      </w:r>
      <w:r w:rsidRPr="007960F7">
        <w:rPr>
          <w:color w:val="000000" w:themeColor="text1"/>
          <w:spacing w:val="-9"/>
        </w:rPr>
        <w:t xml:space="preserve"> </w:t>
      </w:r>
      <w:r w:rsidRPr="007960F7">
        <w:rPr>
          <w:color w:val="000000" w:themeColor="text1"/>
        </w:rPr>
        <w:t xml:space="preserve">one hundred eighty </w:t>
      </w:r>
      <w:r w:rsidRPr="007960F7">
        <w:rPr>
          <w:color w:val="000000" w:themeColor="text1"/>
          <w:spacing w:val="-7"/>
        </w:rPr>
        <w:t xml:space="preserve">(180) </w:t>
      </w:r>
      <w:r w:rsidRPr="007960F7">
        <w:rPr>
          <w:color w:val="000000" w:themeColor="text1"/>
          <w:spacing w:val="-3"/>
        </w:rPr>
        <w:t xml:space="preserve">days </w:t>
      </w:r>
      <w:r w:rsidRPr="007960F7">
        <w:rPr>
          <w:color w:val="000000" w:themeColor="text1"/>
        </w:rPr>
        <w:t xml:space="preserve">after the </w:t>
      </w:r>
      <w:r w:rsidRPr="007960F7">
        <w:rPr>
          <w:color w:val="000000" w:themeColor="text1"/>
          <w:spacing w:val="-3"/>
        </w:rPr>
        <w:t xml:space="preserve">conclusion </w:t>
      </w:r>
      <w:r w:rsidRPr="007960F7">
        <w:rPr>
          <w:color w:val="000000" w:themeColor="text1"/>
        </w:rPr>
        <w:t xml:space="preserve">of the transaction, or </w:t>
      </w:r>
      <w:r w:rsidRPr="007960F7">
        <w:rPr>
          <w:color w:val="000000" w:themeColor="text1"/>
          <w:spacing w:val="-4"/>
        </w:rPr>
        <w:t xml:space="preserve">event, </w:t>
      </w:r>
      <w:r w:rsidRPr="007960F7">
        <w:rPr>
          <w:color w:val="000000" w:themeColor="text1"/>
          <w:spacing w:val="-3"/>
        </w:rPr>
        <w:t xml:space="preserve">whichever </w:t>
      </w:r>
      <w:r w:rsidRPr="007960F7">
        <w:rPr>
          <w:color w:val="000000" w:themeColor="text1"/>
        </w:rPr>
        <w:t>is</w:t>
      </w:r>
      <w:r w:rsidRPr="007960F7">
        <w:rPr>
          <w:color w:val="000000" w:themeColor="text1"/>
          <w:spacing w:val="-30"/>
        </w:rPr>
        <w:t xml:space="preserve"> </w:t>
      </w:r>
      <w:r w:rsidRPr="007960F7">
        <w:rPr>
          <w:color w:val="000000" w:themeColor="text1"/>
          <w:spacing w:val="-3"/>
        </w:rPr>
        <w:t>later.</w:t>
      </w:r>
    </w:p>
    <w:p w:rsidR="00DC2EBC" w:rsidRPr="007960F7" w:rsidRDefault="00DC2EBC" w:rsidP="00DC2EBC">
      <w:pPr>
        <w:pStyle w:val="BodyText"/>
        <w:kinsoku w:val="0"/>
        <w:overflowPunct w:val="0"/>
        <w:spacing w:before="81"/>
        <w:jc w:val="both"/>
        <w:rPr>
          <w:color w:val="000000" w:themeColor="text1"/>
        </w:rPr>
      </w:pPr>
      <w:r w:rsidRPr="007960F7">
        <w:rPr>
          <w:color w:val="000000" w:themeColor="text1"/>
          <w:spacing w:val="-4"/>
        </w:rPr>
        <w:t xml:space="preserve">Date(s) </w:t>
      </w:r>
      <w:r w:rsidRPr="007960F7">
        <w:rPr>
          <w:color w:val="000000" w:themeColor="text1"/>
        </w:rPr>
        <w:t xml:space="preserve">alleged </w:t>
      </w:r>
      <w:r w:rsidRPr="007960F7">
        <w:rPr>
          <w:color w:val="000000" w:themeColor="text1"/>
          <w:spacing w:val="-4"/>
        </w:rPr>
        <w:t xml:space="preserve">violation(s) </w:t>
      </w:r>
      <w:r w:rsidRPr="007960F7">
        <w:rPr>
          <w:color w:val="000000" w:themeColor="text1"/>
        </w:rPr>
        <w:t>took</w:t>
      </w:r>
      <w:r w:rsidRPr="007960F7">
        <w:rPr>
          <w:color w:val="000000" w:themeColor="text1"/>
          <w:spacing w:val="9"/>
        </w:rPr>
        <w:t xml:space="preserve"> </w:t>
      </w:r>
      <w:r w:rsidRPr="007960F7">
        <w:rPr>
          <w:color w:val="000000" w:themeColor="text1"/>
          <w:spacing w:val="6"/>
        </w:rPr>
        <w:t>place:    April 23</w:t>
      </w:r>
    </w:p>
    <w:p w:rsidR="00DC2EBC" w:rsidRDefault="00DC2EBC" w:rsidP="00DC2EBC">
      <w:pPr>
        <w:pStyle w:val="BodyText"/>
        <w:kinsoku w:val="0"/>
        <w:overflowPunct w:val="0"/>
        <w:spacing w:before="9"/>
        <w:ind w:left="0"/>
        <w:rPr>
          <w:sz w:val="21"/>
          <w:szCs w:val="21"/>
        </w:rPr>
      </w:pPr>
      <w:r w:rsidRPr="009C2B2B">
        <w:rPr>
          <w:noProof/>
          <w:sz w:val="21"/>
          <w:szCs w:val="21"/>
        </w:rPr>
        <mc:AlternateContent>
          <mc:Choice Requires="wps">
            <w:drawing>
              <wp:anchor distT="0" distB="0" distL="114300" distR="114300" simplePos="0" relativeHeight="251691008" behindDoc="0" locked="0" layoutInCell="1" allowOverlap="1" wp14:anchorId="5C14B25B" wp14:editId="210B22A1">
                <wp:simplePos x="0" y="0"/>
                <wp:positionH relativeFrom="column">
                  <wp:posOffset>2146300</wp:posOffset>
                </wp:positionH>
                <wp:positionV relativeFrom="paragraph">
                  <wp:posOffset>40640</wp:posOffset>
                </wp:positionV>
                <wp:extent cx="3625850" cy="0"/>
                <wp:effectExtent l="0" t="0" r="12700" b="19050"/>
                <wp:wrapNone/>
                <wp:docPr id="115" name="Straight Connector 115"/>
                <wp:cNvGraphicFramePr/>
                <a:graphic xmlns:a="http://schemas.openxmlformats.org/drawingml/2006/main">
                  <a:graphicData uri="http://schemas.microsoft.com/office/word/2010/wordprocessingShape">
                    <wps:wsp>
                      <wps:cNvCnPr/>
                      <wps:spPr>
                        <a:xfrm>
                          <a:off x="0" y="0"/>
                          <a:ext cx="36258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2DEB396" id="Straight Connector 115"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pt,3.2pt" to="45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ALxgEAAHUDAAAOAAAAZHJzL2Uyb0RvYy54bWysU8Fu2zAMvQ/YPwi6L04ypCuMOD0k6C7D&#10;FqDdB7CyZAuQREHU4uTvRylu1m23YT7IpCg+8T1S24ezd+KkE1kMnVwtllLooLC3Yejk9+fHD/dS&#10;UIbQg8OgO3nRJB92799tp9jqNY7oep0EgwRqp9jJMefYNg2pUXugBUYdOGgwecjspqHpE0yM7l2z&#10;Xi7vmglTHxMqTcS7h2tQ7iq+MVrlb8aQzsJ1kmvLdU11fSlrs9tCOySIo1VzGfAPVXiwgS+9QR0g&#10;g/iR7F9Q3qqEhCYvFPoGjbFKVw7MZrX8g83TCFFXLiwOxZtM9P9g1dfTMQnbc+9WGykCeG7SU05g&#10;hzGLPYbAEmISJcpaTZFaTtmHY5o9isdUiJ9N8uXPlMS56nu56avPWSje/Hi33txvuA3qNdb8SoyJ&#10;8meNXhSjk86GQh1aOH2hzJfx0dcjZTvgo3Wuts8FMTH46hMTUMBDZBxkNn1kWhQGKcANPJ0qp4pI&#10;6GxfsgsOXWjvkjgBDwjPVY/TM5crhQPKHGAO9SvkuYLfUks5B6DxmlxD8zEXCrSu8zdXX5S7alWs&#10;F+wvVcKmeNzbij7PYRmetz7bb1/L7icAAAD//wMAUEsDBBQABgAIAAAAIQAcodVo2AAAAAcBAAAP&#10;AAAAZHJzL2Rvd25yZXYueG1sTI9BT8JAEIXvJvyHzZB4ky3WINRuCZJovFKN56E7tg3d2aa7lPrv&#10;Hb3I8cubvPdNvp1cp0YaQuvZwHKRgCKuvG25NvDx/nK3BhUissXOMxn4pgDbYnaTY2b9hQ80lrFW&#10;UsIhQwNNjH2mdagachgWvieW7MsPDqPgUGs74EXKXafvk2SlHbYsCw32tG+oOpVnZwAf98+fFR1s&#10;2b6mJ3a9H6N+M+Z2Pu2eQEWa4v8x/OqLOhTidPRntkF1BtJ0Lb9EA6sHUJJvko3w8Y91ketr/+IH&#10;AAD//wMAUEsBAi0AFAAGAAgAAAAhALaDOJL+AAAA4QEAABMAAAAAAAAAAAAAAAAAAAAAAFtDb250&#10;ZW50X1R5cGVzXS54bWxQSwECLQAUAAYACAAAACEAOP0h/9YAAACUAQAACwAAAAAAAAAAAAAAAAAv&#10;AQAAX3JlbHMvLnJlbHNQSwECLQAUAAYACAAAACEAAHVQC8YBAAB1AwAADgAAAAAAAAAAAAAAAAAu&#10;AgAAZHJzL2Uyb0RvYy54bWxQSwECLQAUAAYACAAAACEAHKHVaNgAAAAHAQAADwAAAAAAAAAAAAAA&#10;AAAgBAAAZHJzL2Rvd25yZXYueG1sUEsFBgAAAAAEAAQA8wAAACUFAAAAAA==&#10;" strokecolor="windowText" strokeweight=".25pt"/>
            </w:pict>
          </mc:Fallback>
        </mc:AlternateContent>
      </w:r>
    </w:p>
    <w:p w:rsidR="00DC2EBC" w:rsidRDefault="00DC2EBC" w:rsidP="00DC2EBC">
      <w:pPr>
        <w:pStyle w:val="BodyText"/>
        <w:kinsoku w:val="0"/>
        <w:overflowPunct w:val="0"/>
        <w:spacing w:before="0" w:line="439" w:lineRule="auto"/>
        <w:ind w:right="98" w:hanging="60"/>
        <w:jc w:val="both"/>
        <w:rPr>
          <w:color w:val="231F20"/>
          <w:spacing w:val="6"/>
        </w:rPr>
      </w:pPr>
      <w:r>
        <w:rPr>
          <w:noProof/>
          <w:color w:val="231F20"/>
          <w:spacing w:val="10"/>
        </w:rPr>
        <mc:AlternateContent>
          <mc:Choice Requires="wps">
            <w:drawing>
              <wp:anchor distT="0" distB="0" distL="114300" distR="114300" simplePos="0" relativeHeight="251692032" behindDoc="0" locked="0" layoutInCell="1" allowOverlap="1" wp14:anchorId="433C3E99" wp14:editId="793A51B0">
                <wp:simplePos x="0" y="0"/>
                <wp:positionH relativeFrom="column">
                  <wp:posOffset>4457700</wp:posOffset>
                </wp:positionH>
                <wp:positionV relativeFrom="paragraph">
                  <wp:posOffset>175260</wp:posOffset>
                </wp:positionV>
                <wp:extent cx="1314450" cy="0"/>
                <wp:effectExtent l="0" t="0" r="19050" b="19050"/>
                <wp:wrapNone/>
                <wp:docPr id="116" name="Straight Connector 116"/>
                <wp:cNvGraphicFramePr/>
                <a:graphic xmlns:a="http://schemas.openxmlformats.org/drawingml/2006/main">
                  <a:graphicData uri="http://schemas.microsoft.com/office/word/2010/wordprocessingShape">
                    <wps:wsp>
                      <wps:cNvCnPr/>
                      <wps:spPr>
                        <a:xfrm>
                          <a:off x="0" y="0"/>
                          <a:ext cx="13144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874F1E" id="Straight Connector 1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13.8pt" to="45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cS6xwEAAHUDAAAOAAAAZHJzL2Uyb0RvYy54bWysU01v2zAMvQ/ofxB0Xxz3a4MRp4cE3WXY&#10;ArT7Aaws2QIkURDVOPn3o5Q067bbMB9kUhSf+B6p1cPBO7HXiSyGXraLpRQ6KBxsGHv54/nx42cp&#10;KEMYwGHQvTxqkg/rqw+rOXb6Gid0g06CQQJ1c+zllHPsmobUpD3QAqMOHDSYPGR209gMCWZG9665&#10;Xi7vmxnTEBMqTcS721NQriu+MVrl78aQzsL1kmvLdU11fSlrs15BNyaIk1XnMuAfqvBgA196gdpC&#10;BvGa7F9Q3qqEhCYvFPoGjbFKVw7Mpl3+weZpgqgrFxaH4kUm+n+w6tt+l4QduHftvRQBPDfpKSew&#10;45TFBkNgCTGJEmWt5kgdp2zCLp09irtUiB9M8uXPlMSh6nu86KsPWSjebG/a29s7boN6izW/EmOi&#10;/EWjF8XopbOhUIcO9l8p82V89O1I2Q74aJ2r7XNBzL28aT/dMTLwEBkHmU0fmRaFUQpwI0+nyqki&#10;Ejo7lOyCQ0fauCT2wAPCczXg/MzlSuGAMgeYQ/0Kea7gt9RSzhZoOiXX0PmYCwVa1/k7V1+UO2lV&#10;rBccjlXCpnjc24p+nsMyPO99tt+/lvVPAAAA//8DAFBLAwQUAAYACAAAACEAi5Maf9oAAAAJAQAA&#10;DwAAAGRycy9kb3ducmV2LnhtbEyPwU7DMBBE70j8g7VI3KhNkBoa4lRQCcS1AXHexksSNV5HsZuG&#10;v2cRBzju7GjmTbld/KBmmmIf2MLtyoAiboLrubXw/vZ8cw8qJmSHQ2Cy8EURttXlRYmFC2fe01yn&#10;VkkIxwItdCmNhdax6chjXIWRWH6fYfKY5Jxa7SY8S7gfdGbMWnvsWRo6HGnXUXOsT94C5runj4b2&#10;ru5f7o7sxzAn/Wrt9dXy+AAq0ZL+zPCDL+hQCdMhnNhFNVjITSZbkoUsX4MSw8ZsRDj8Croq9f8F&#10;1TcAAAD//wMAUEsBAi0AFAAGAAgAAAAhALaDOJL+AAAA4QEAABMAAAAAAAAAAAAAAAAAAAAAAFtD&#10;b250ZW50X1R5cGVzXS54bWxQSwECLQAUAAYACAAAACEAOP0h/9YAAACUAQAACwAAAAAAAAAAAAAA&#10;AAAvAQAAX3JlbHMvLnJlbHNQSwECLQAUAAYACAAAACEAuunEuscBAAB1AwAADgAAAAAAAAAAAAAA&#10;AAAuAgAAZHJzL2Uyb0RvYy54bWxQSwECLQAUAAYACAAAACEAi5Maf9oAAAAJAQAADwAAAAAAAAAA&#10;AAAAAAAhBAAAZHJzL2Rvd25yZXYueG1sUEsFBgAAAAAEAAQA8wAAACgFAAAAAA==&#10;" strokecolor="windowText" strokeweight=".25pt"/>
            </w:pict>
          </mc:Fallback>
        </mc:AlternateContent>
      </w:r>
      <w:r w:rsidRPr="003E6A2F">
        <w:rPr>
          <w:color w:val="231F20"/>
          <w:spacing w:val="10"/>
        </w:rPr>
        <w:t xml:space="preserve"> </w:t>
      </w:r>
      <w:r w:rsidRPr="003E6A2F">
        <w:rPr>
          <w:color w:val="231F20"/>
          <w:spacing w:val="-4"/>
        </w:rPr>
        <w:t xml:space="preserve">Date(s) </w:t>
      </w:r>
      <w:r w:rsidRPr="003E6A2F">
        <w:rPr>
          <w:color w:val="231F20"/>
          <w:spacing w:val="-3"/>
        </w:rPr>
        <w:t xml:space="preserve">you </w:t>
      </w:r>
      <w:r w:rsidRPr="003E6A2F">
        <w:rPr>
          <w:color w:val="231F20"/>
        </w:rPr>
        <w:t xml:space="preserve">became aware of the facts on which the alleged </w:t>
      </w:r>
      <w:r w:rsidRPr="003E6A2F">
        <w:rPr>
          <w:color w:val="231F20"/>
          <w:spacing w:val="-4"/>
        </w:rPr>
        <w:t xml:space="preserve">violation(s) </w:t>
      </w:r>
      <w:r w:rsidRPr="003E6A2F">
        <w:rPr>
          <w:color w:val="231F20"/>
          <w:spacing w:val="-3"/>
        </w:rPr>
        <w:t xml:space="preserve">(is/are) </w:t>
      </w:r>
      <w:proofErr w:type="gramStart"/>
      <w:r w:rsidRPr="003E6A2F">
        <w:rPr>
          <w:color w:val="231F20"/>
        </w:rPr>
        <w:t>based:</w:t>
      </w:r>
      <w:proofErr w:type="gramEnd"/>
      <w:r w:rsidRPr="003E6A2F">
        <w:rPr>
          <w:color w:val="231F20"/>
        </w:rPr>
        <w:t xml:space="preserve"> </w:t>
      </w:r>
      <w:r>
        <w:rPr>
          <w:color w:val="231F20"/>
        </w:rPr>
        <w:t xml:space="preserve"> </w:t>
      </w:r>
      <w:r w:rsidRPr="007960F7">
        <w:rPr>
          <w:color w:val="000000" w:themeColor="text1"/>
          <w:spacing w:val="6"/>
        </w:rPr>
        <w:t>April 25</w:t>
      </w:r>
    </w:p>
    <w:p w:rsidR="00DC2EBC" w:rsidRDefault="00DC2EBC" w:rsidP="00DC2EBC">
      <w:pPr>
        <w:pStyle w:val="BodyText"/>
        <w:kinsoku w:val="0"/>
        <w:overflowPunct w:val="0"/>
        <w:spacing w:before="0" w:line="439" w:lineRule="auto"/>
        <w:ind w:right="98" w:hanging="60"/>
        <w:jc w:val="both"/>
        <w:rPr>
          <w:color w:val="000000"/>
        </w:rPr>
      </w:pPr>
      <w:r>
        <w:rPr>
          <w:color w:val="231F20"/>
          <w:spacing w:val="6"/>
          <w:shd w:val="clear" w:color="auto" w:fill="DCDDDE"/>
        </w:rPr>
        <w:t xml:space="preserve"> </w:t>
      </w:r>
      <w:r>
        <w:rPr>
          <w:color w:val="231F20"/>
        </w:rPr>
        <w:t>I</w:t>
      </w:r>
      <w:r>
        <w:rPr>
          <w:color w:val="231F20"/>
          <w:spacing w:val="-6"/>
        </w:rPr>
        <w:t xml:space="preserve"> </w:t>
      </w:r>
      <w:r>
        <w:rPr>
          <w:color w:val="231F20"/>
          <w:spacing w:val="-8"/>
        </w:rPr>
        <w:t>(we)</w:t>
      </w:r>
      <w:r>
        <w:rPr>
          <w:color w:val="231F20"/>
          <w:spacing w:val="-6"/>
        </w:rPr>
        <w:t xml:space="preserve"> </w:t>
      </w:r>
      <w:r>
        <w:rPr>
          <w:color w:val="231F20"/>
        </w:rPr>
        <w:t>declare</w:t>
      </w:r>
      <w:r>
        <w:rPr>
          <w:color w:val="231F20"/>
          <w:spacing w:val="-6"/>
        </w:rPr>
        <w:t xml:space="preserve"> </w:t>
      </w:r>
      <w:r>
        <w:rPr>
          <w:color w:val="231F20"/>
        </w:rPr>
        <w:t>that</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best</w:t>
      </w:r>
      <w:r>
        <w:rPr>
          <w:color w:val="231F20"/>
          <w:spacing w:val="-6"/>
        </w:rPr>
        <w:t xml:space="preserve"> </w:t>
      </w:r>
      <w:r>
        <w:rPr>
          <w:color w:val="231F20"/>
        </w:rPr>
        <w:t>of</w:t>
      </w:r>
      <w:r>
        <w:rPr>
          <w:color w:val="231F20"/>
          <w:spacing w:val="-6"/>
        </w:rPr>
        <w:t xml:space="preserve"> </w:t>
      </w:r>
      <w:r>
        <w:rPr>
          <w:color w:val="231F20"/>
          <w:spacing w:val="-3"/>
        </w:rPr>
        <w:t>my</w:t>
      </w:r>
      <w:r>
        <w:rPr>
          <w:color w:val="231F20"/>
          <w:spacing w:val="-6"/>
        </w:rPr>
        <w:t xml:space="preserve"> </w:t>
      </w:r>
      <w:r>
        <w:rPr>
          <w:color w:val="231F20"/>
          <w:spacing w:val="-5"/>
        </w:rPr>
        <w:t>(our)</w:t>
      </w:r>
      <w:r>
        <w:rPr>
          <w:color w:val="231F20"/>
          <w:spacing w:val="-6"/>
        </w:rPr>
        <w:t xml:space="preserve"> </w:t>
      </w:r>
      <w:r>
        <w:rPr>
          <w:color w:val="231F20"/>
        </w:rPr>
        <w:t>knowledge</w:t>
      </w:r>
      <w:r>
        <w:rPr>
          <w:color w:val="231F20"/>
          <w:spacing w:val="-6"/>
        </w:rPr>
        <w:t xml:space="preserve"> </w:t>
      </w:r>
      <w:r>
        <w:rPr>
          <w:color w:val="231F20"/>
        </w:rPr>
        <w:t>and</w:t>
      </w:r>
      <w:r>
        <w:rPr>
          <w:color w:val="231F20"/>
          <w:spacing w:val="-6"/>
        </w:rPr>
        <w:t xml:space="preserve"> </w:t>
      </w:r>
      <w:r>
        <w:rPr>
          <w:color w:val="231F20"/>
          <w:spacing w:val="-3"/>
        </w:rPr>
        <w:t>belief,</w:t>
      </w:r>
      <w:r>
        <w:rPr>
          <w:color w:val="231F20"/>
          <w:spacing w:val="-6"/>
        </w:rPr>
        <w:t xml:space="preserve"> </w:t>
      </w:r>
      <w:r>
        <w:rPr>
          <w:color w:val="231F20"/>
          <w:spacing w:val="-3"/>
        </w:rPr>
        <w:t>my</w:t>
      </w:r>
      <w:r>
        <w:rPr>
          <w:color w:val="231F20"/>
          <w:spacing w:val="-6"/>
        </w:rPr>
        <w:t xml:space="preserve"> </w:t>
      </w:r>
      <w:r>
        <w:rPr>
          <w:color w:val="231F20"/>
          <w:spacing w:val="-5"/>
        </w:rPr>
        <w:t>(our)</w:t>
      </w:r>
      <w:r>
        <w:rPr>
          <w:color w:val="231F20"/>
          <w:spacing w:val="-6"/>
        </w:rPr>
        <w:t xml:space="preserve"> </w:t>
      </w:r>
      <w:r>
        <w:rPr>
          <w:color w:val="231F20"/>
        </w:rPr>
        <w:t>allegations</w:t>
      </w:r>
      <w:r>
        <w:rPr>
          <w:color w:val="231F20"/>
          <w:spacing w:val="-6"/>
        </w:rPr>
        <w:t xml:space="preserve"> </w:t>
      </w:r>
      <w:r>
        <w:rPr>
          <w:color w:val="231F20"/>
        </w:rPr>
        <w:t>in</w:t>
      </w:r>
      <w:r>
        <w:rPr>
          <w:color w:val="231F20"/>
          <w:spacing w:val="-6"/>
        </w:rPr>
        <w:t xml:space="preserve"> </w:t>
      </w:r>
      <w:r>
        <w:rPr>
          <w:color w:val="231F20"/>
        </w:rPr>
        <w:t>this</w:t>
      </w:r>
      <w:r>
        <w:rPr>
          <w:color w:val="231F20"/>
          <w:spacing w:val="-6"/>
        </w:rPr>
        <w:t xml:space="preserve"> </w:t>
      </w:r>
      <w:r>
        <w:rPr>
          <w:color w:val="231F20"/>
        </w:rPr>
        <w:t>complaint</w:t>
      </w:r>
      <w:r>
        <w:rPr>
          <w:color w:val="231F20"/>
          <w:spacing w:val="-6"/>
        </w:rPr>
        <w:t xml:space="preserve"> </w:t>
      </w:r>
      <w:r>
        <w:rPr>
          <w:color w:val="231F20"/>
        </w:rPr>
        <w:t>are</w:t>
      </w:r>
      <w:r>
        <w:rPr>
          <w:color w:val="231F20"/>
          <w:spacing w:val="-6"/>
        </w:rPr>
        <w:t xml:space="preserve"> </w:t>
      </w:r>
      <w:r>
        <w:rPr>
          <w:color w:val="231F20"/>
        </w:rPr>
        <w:t>true.</w:t>
      </w:r>
    </w:p>
    <w:p w:rsidR="00DC2EBC" w:rsidRDefault="00DC2EBC" w:rsidP="00DC2EBC">
      <w:pPr>
        <w:pStyle w:val="BodyText"/>
        <w:kinsoku w:val="0"/>
        <w:overflowPunct w:val="0"/>
        <w:spacing w:before="66" w:line="249" w:lineRule="auto"/>
        <w:ind w:right="158"/>
        <w:jc w:val="both"/>
        <w:rPr>
          <w:color w:val="000000"/>
          <w:spacing w:val="-3"/>
        </w:rPr>
      </w:pPr>
      <w:r>
        <w:rPr>
          <w:color w:val="231F20"/>
        </w:rPr>
        <w:t>Are</w:t>
      </w:r>
      <w:r>
        <w:rPr>
          <w:color w:val="231F20"/>
          <w:spacing w:val="-5"/>
        </w:rPr>
        <w:t xml:space="preserve"> </w:t>
      </w:r>
      <w:r>
        <w:rPr>
          <w:color w:val="231F20"/>
        </w:rPr>
        <w:t>the</w:t>
      </w:r>
      <w:r>
        <w:rPr>
          <w:color w:val="231F20"/>
          <w:spacing w:val="-5"/>
        </w:rPr>
        <w:t xml:space="preserve"> </w:t>
      </w:r>
      <w:r>
        <w:rPr>
          <w:color w:val="231F20"/>
        </w:rPr>
        <w:t>circumstances</w:t>
      </w:r>
      <w:r>
        <w:rPr>
          <w:color w:val="231F20"/>
          <w:spacing w:val="-5"/>
        </w:rPr>
        <w:t xml:space="preserve"> </w:t>
      </w:r>
      <w:r>
        <w:rPr>
          <w:color w:val="231F20"/>
        </w:rPr>
        <w:t>giving</w:t>
      </w:r>
      <w:r>
        <w:rPr>
          <w:color w:val="231F20"/>
          <w:spacing w:val="-5"/>
        </w:rPr>
        <w:t xml:space="preserve"> </w:t>
      </w:r>
      <w:r>
        <w:rPr>
          <w:color w:val="231F20"/>
        </w:rPr>
        <w:t>rise</w:t>
      </w:r>
      <w:r>
        <w:rPr>
          <w:color w:val="231F20"/>
          <w:spacing w:val="-5"/>
        </w:rPr>
        <w:t xml:space="preserve"> </w:t>
      </w:r>
      <w:r>
        <w:rPr>
          <w:color w:val="231F20"/>
        </w:rPr>
        <w:t>to</w:t>
      </w:r>
      <w:r>
        <w:rPr>
          <w:color w:val="231F20"/>
          <w:spacing w:val="-5"/>
        </w:rPr>
        <w:t xml:space="preserve"> </w:t>
      </w:r>
      <w:r>
        <w:rPr>
          <w:color w:val="231F20"/>
        </w:rPr>
        <w:t>this</w:t>
      </w:r>
      <w:r>
        <w:rPr>
          <w:color w:val="231F20"/>
          <w:spacing w:val="-5"/>
        </w:rPr>
        <w:t xml:space="preserve"> </w:t>
      </w:r>
      <w:r>
        <w:rPr>
          <w:color w:val="231F20"/>
        </w:rPr>
        <w:t>ethics</w:t>
      </w:r>
      <w:r>
        <w:rPr>
          <w:color w:val="231F20"/>
          <w:spacing w:val="-5"/>
        </w:rPr>
        <w:t xml:space="preserve"> </w:t>
      </w:r>
      <w:r>
        <w:rPr>
          <w:color w:val="231F20"/>
        </w:rPr>
        <w:t>complaint</w:t>
      </w:r>
      <w:r>
        <w:rPr>
          <w:color w:val="231F20"/>
          <w:spacing w:val="-5"/>
        </w:rPr>
        <w:t xml:space="preserve"> </w:t>
      </w:r>
      <w:r>
        <w:rPr>
          <w:color w:val="231F20"/>
          <w:spacing w:val="-4"/>
        </w:rPr>
        <w:t>involved</w:t>
      </w:r>
      <w:r>
        <w:rPr>
          <w:color w:val="231F20"/>
          <w:spacing w:val="-5"/>
        </w:rPr>
        <w:t xml:space="preserve"> </w:t>
      </w:r>
      <w:r>
        <w:rPr>
          <w:color w:val="231F20"/>
        </w:rPr>
        <w:t>in</w:t>
      </w:r>
      <w:r>
        <w:rPr>
          <w:color w:val="231F20"/>
          <w:spacing w:val="-5"/>
        </w:rPr>
        <w:t xml:space="preserve"> </w:t>
      </w:r>
      <w:r>
        <w:rPr>
          <w:color w:val="231F20"/>
        </w:rPr>
        <w:t>civil</w:t>
      </w:r>
      <w:r>
        <w:rPr>
          <w:color w:val="231F20"/>
          <w:spacing w:val="-5"/>
        </w:rPr>
        <w:t xml:space="preserve"> </w:t>
      </w:r>
      <w:r>
        <w:rPr>
          <w:color w:val="231F20"/>
        </w:rPr>
        <w:t>or</w:t>
      </w:r>
      <w:r>
        <w:rPr>
          <w:color w:val="231F20"/>
          <w:spacing w:val="-5"/>
        </w:rPr>
        <w:t xml:space="preserve"> </w:t>
      </w:r>
      <w:r>
        <w:rPr>
          <w:color w:val="231F20"/>
        </w:rPr>
        <w:t>criminal</w:t>
      </w:r>
      <w:r>
        <w:rPr>
          <w:color w:val="231F20"/>
          <w:spacing w:val="-5"/>
        </w:rPr>
        <w:t xml:space="preserve"> </w:t>
      </w:r>
      <w:r>
        <w:rPr>
          <w:color w:val="231F20"/>
        </w:rPr>
        <w:t>litigation</w:t>
      </w:r>
      <w:r>
        <w:rPr>
          <w:color w:val="231F20"/>
          <w:spacing w:val="-5"/>
        </w:rPr>
        <w:t xml:space="preserve"> </w:t>
      </w:r>
      <w:r>
        <w:rPr>
          <w:color w:val="231F20"/>
        </w:rPr>
        <w:t>or</w:t>
      </w:r>
      <w:r>
        <w:rPr>
          <w:color w:val="231F20"/>
          <w:spacing w:val="-5"/>
        </w:rPr>
        <w:t xml:space="preserve"> </w:t>
      </w:r>
      <w:r>
        <w:rPr>
          <w:color w:val="231F20"/>
        </w:rPr>
        <w:t>in</w:t>
      </w:r>
      <w:r>
        <w:rPr>
          <w:color w:val="231F20"/>
          <w:spacing w:val="-5"/>
        </w:rPr>
        <w:t xml:space="preserve"> </w:t>
      </w:r>
      <w:r>
        <w:rPr>
          <w:color w:val="231F20"/>
        </w:rPr>
        <w:t>any</w:t>
      </w:r>
      <w:r>
        <w:rPr>
          <w:color w:val="231F20"/>
          <w:spacing w:val="-5"/>
        </w:rPr>
        <w:t xml:space="preserve"> </w:t>
      </w:r>
      <w:r>
        <w:rPr>
          <w:color w:val="231F20"/>
        </w:rPr>
        <w:t>proceeding</w:t>
      </w:r>
      <w:r>
        <w:rPr>
          <w:color w:val="231F20"/>
          <w:spacing w:val="-5"/>
        </w:rPr>
        <w:t xml:space="preserve"> </w:t>
      </w:r>
      <w:r>
        <w:rPr>
          <w:color w:val="231F20"/>
        </w:rPr>
        <w:t>before</w:t>
      </w:r>
      <w:r>
        <w:rPr>
          <w:color w:val="231F20"/>
          <w:spacing w:val="-5"/>
        </w:rPr>
        <w:t xml:space="preserve"> </w:t>
      </w:r>
      <w:r>
        <w:rPr>
          <w:color w:val="231F20"/>
        </w:rPr>
        <w:t>the</w:t>
      </w:r>
      <w:r>
        <w:rPr>
          <w:color w:val="231F20"/>
          <w:spacing w:val="-5"/>
        </w:rPr>
        <w:t xml:space="preserve"> </w:t>
      </w:r>
      <w:r>
        <w:rPr>
          <w:color w:val="231F20"/>
        </w:rPr>
        <w:t>state real</w:t>
      </w:r>
      <w:r>
        <w:rPr>
          <w:color w:val="231F20"/>
          <w:spacing w:val="-7"/>
        </w:rPr>
        <w:t xml:space="preserve"> </w:t>
      </w:r>
      <w:r>
        <w:rPr>
          <w:color w:val="231F20"/>
        </w:rPr>
        <w:t>estate</w:t>
      </w:r>
      <w:r>
        <w:rPr>
          <w:color w:val="231F20"/>
          <w:spacing w:val="-7"/>
        </w:rPr>
        <w:t xml:space="preserve"> </w:t>
      </w:r>
      <w:r>
        <w:rPr>
          <w:color w:val="231F20"/>
        </w:rPr>
        <w:t>licensing</w:t>
      </w:r>
      <w:r>
        <w:rPr>
          <w:color w:val="231F20"/>
          <w:spacing w:val="-7"/>
        </w:rPr>
        <w:t xml:space="preserve"> </w:t>
      </w:r>
      <w:r>
        <w:rPr>
          <w:color w:val="231F20"/>
        </w:rPr>
        <w:t>authority</w:t>
      </w:r>
      <w:r>
        <w:rPr>
          <w:color w:val="231F20"/>
          <w:spacing w:val="-7"/>
        </w:rPr>
        <w:t xml:space="preserve"> </w:t>
      </w:r>
      <w:r>
        <w:rPr>
          <w:color w:val="231F20"/>
        </w:rPr>
        <w:t>or</w:t>
      </w:r>
      <w:r>
        <w:rPr>
          <w:color w:val="231F20"/>
          <w:spacing w:val="-7"/>
        </w:rPr>
        <w:t xml:space="preserve"> </w:t>
      </w:r>
      <w:r>
        <w:rPr>
          <w:color w:val="231F20"/>
        </w:rPr>
        <w:t>any</w:t>
      </w:r>
      <w:r>
        <w:rPr>
          <w:color w:val="231F20"/>
          <w:spacing w:val="-7"/>
        </w:rPr>
        <w:t xml:space="preserve"> </w:t>
      </w:r>
      <w:r>
        <w:rPr>
          <w:color w:val="231F20"/>
        </w:rPr>
        <w:t>other</w:t>
      </w:r>
      <w:r>
        <w:rPr>
          <w:color w:val="231F20"/>
          <w:spacing w:val="-7"/>
        </w:rPr>
        <w:t xml:space="preserve"> </w:t>
      </w:r>
      <w:r>
        <w:rPr>
          <w:color w:val="231F20"/>
        </w:rPr>
        <w:t>state</w:t>
      </w:r>
      <w:r>
        <w:rPr>
          <w:color w:val="231F20"/>
          <w:spacing w:val="-7"/>
        </w:rPr>
        <w:t xml:space="preserve"> </w:t>
      </w:r>
      <w:r>
        <w:rPr>
          <w:color w:val="231F20"/>
        </w:rPr>
        <w:t>or</w:t>
      </w:r>
      <w:r>
        <w:rPr>
          <w:color w:val="231F20"/>
          <w:spacing w:val="-7"/>
        </w:rPr>
        <w:t xml:space="preserve"> </w:t>
      </w:r>
      <w:r>
        <w:rPr>
          <w:color w:val="231F20"/>
        </w:rPr>
        <w:t>federal</w:t>
      </w:r>
      <w:r>
        <w:rPr>
          <w:color w:val="231F20"/>
          <w:spacing w:val="-7"/>
        </w:rPr>
        <w:t xml:space="preserve"> </w:t>
      </w:r>
      <w:r>
        <w:rPr>
          <w:color w:val="231F20"/>
        </w:rPr>
        <w:t>regulatory</w:t>
      </w:r>
      <w:r>
        <w:rPr>
          <w:color w:val="231F20"/>
          <w:spacing w:val="-7"/>
        </w:rPr>
        <w:t xml:space="preserve"> </w:t>
      </w:r>
      <w:r>
        <w:rPr>
          <w:color w:val="231F20"/>
        </w:rPr>
        <w:t>or</w:t>
      </w:r>
      <w:r>
        <w:rPr>
          <w:color w:val="231F20"/>
          <w:spacing w:val="-7"/>
        </w:rPr>
        <w:t xml:space="preserve"> </w:t>
      </w:r>
      <w:r>
        <w:rPr>
          <w:color w:val="231F20"/>
        </w:rPr>
        <w:t>administrative</w:t>
      </w:r>
      <w:r>
        <w:rPr>
          <w:color w:val="231F20"/>
          <w:spacing w:val="-7"/>
        </w:rPr>
        <w:t xml:space="preserve"> </w:t>
      </w:r>
      <w:r>
        <w:rPr>
          <w:color w:val="231F20"/>
          <w:spacing w:val="-3"/>
        </w:rPr>
        <w:t>agency?</w:t>
      </w:r>
    </w:p>
    <w:p w:rsidR="00DC2EBC" w:rsidRDefault="00DC2EBC" w:rsidP="00DC2EBC">
      <w:pPr>
        <w:pStyle w:val="BodyText"/>
        <w:kinsoku w:val="0"/>
        <w:overflowPunct w:val="0"/>
        <w:spacing w:before="0" w:line="391" w:lineRule="exact"/>
        <w:jc w:val="both"/>
        <w:rPr>
          <w:color w:val="000000"/>
          <w:w w:val="110"/>
        </w:rPr>
      </w:pPr>
      <w:r>
        <w:rPr>
          <w:rFonts w:ascii="Lucida Sans Unicode" w:hAnsi="Lucida Sans Unicode" w:cs="Lucida Sans Unicode"/>
          <w:noProof/>
          <w:color w:val="231F20"/>
          <w:sz w:val="28"/>
          <w:szCs w:val="28"/>
        </w:rPr>
        <mc:AlternateContent>
          <mc:Choice Requires="wps">
            <w:drawing>
              <wp:anchor distT="0" distB="0" distL="114300" distR="114300" simplePos="0" relativeHeight="251694080" behindDoc="0" locked="0" layoutInCell="1" allowOverlap="1" wp14:anchorId="4D5CD289" wp14:editId="7D05A683">
                <wp:simplePos x="0" y="0"/>
                <wp:positionH relativeFrom="column">
                  <wp:posOffset>513138</wp:posOffset>
                </wp:positionH>
                <wp:positionV relativeFrom="paragraph">
                  <wp:posOffset>93345</wp:posOffset>
                </wp:positionV>
                <wp:extent cx="110490" cy="110490"/>
                <wp:effectExtent l="0" t="0" r="22860" b="22860"/>
                <wp:wrapNone/>
                <wp:docPr id="117" name="Rectangle 117"/>
                <wp:cNvGraphicFramePr/>
                <a:graphic xmlns:a="http://schemas.openxmlformats.org/drawingml/2006/main">
                  <a:graphicData uri="http://schemas.microsoft.com/office/word/2010/wordprocessingShape">
                    <wps:wsp>
                      <wps:cNvSpPr/>
                      <wps:spPr>
                        <a:xfrm>
                          <a:off x="0" y="0"/>
                          <a:ext cx="110490" cy="11049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DC2F1" id="Rectangle 117" o:spid="_x0000_s1026" style="position:absolute;margin-left:40.4pt;margin-top:7.35pt;width:8.7pt;height:8.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LaZQIAAAUFAAAOAAAAZHJzL2Uyb0RvYy54bWysVE1v2zAMvQ/YfxB0Xx0H6boGdYogRYcB&#10;RVu0HXpmZDk2oK9JSpzs1+9Jdj+3U7EcFFKkSL5H0mfne63YTvrQWVPx8mjCmTTC1p3ZVPznw+WX&#10;b5yFSKYmZY2s+EEGfr74/Omsd3M5ta1VtfQMQUyY967ibYxuXhRBtFJTOLJOGhgb6zVFqH5T1J56&#10;RNeqmE4mX4ve+tp5K2QIuL0YjHyR4zeNFPGmaYKMTFUctcV8+nyu01kszmi+8eTaToxl0Aeq0NQZ&#10;JH0OdUGR2NZ3f4XSnfA22CYeCasL2zSdkBkD0JSTd2juW3IyYwE5wT3TFP5fWHG9u/Wsq9G78oQz&#10;QxpNugNtZDZKsnQJinoX5vC8d7d+1ALEhHffeJ3+gYTtM62HZ1rlPjKBy7KczE5BvoBplBGleHns&#10;fIjfpdUsCRX3SJ/JpN1ViIPrk0vKFazq6stOqawcwkp5tiM0GHNR2/4BeTlTFCIMKCb/EgpkfPNU&#10;GdZXfHo8m6TiCNPXKMJToR34CGbDGakNxlpEn+t58zp8PHECc0GhHarOUcf6lEmYZB7cEXvifmA7&#10;SWtbH9Awb4dJDk5cdoh2BbS35DG6gIJ1jDc4GmWBz44SZ631v/91n/wxUbBy1mMVgP3XlrwEiT8M&#10;Zu20nM3S7mRldnwyheJfW9avLWarVxbNKLH4TmQx+Uf1JDbe6kds7TJlhYmMQO6B5VFZxWFFsfdC&#10;LpfZDfviKF6ZeydS8MRT4vFh/0jejZMT0fpr+7Q2NH83QINvemnschtt0+XpeuEVM5IU7FqelvG7&#10;kJb5tZ69Xr5eiz8AAAD//wMAUEsDBBQABgAIAAAAIQAr/0P53AAAAAcBAAAPAAAAZHJzL2Rvd25y&#10;ZXYueG1sTM7BTsMwDAbgOxLvEBmJG0tXJtaVptOExIkTYwKOaWKassapmmwre3rMiR3t3/r9VevJ&#10;9+KIY+wCKZjPMhBIJtiOWgW7t+e7AkRMmqzuA6GCH4ywrq+vKl3acKJXPG5TK7iEYqkVuJSGUspo&#10;HHodZ2FA4uwrjF4nHsdW2lGfuNz3Ms+yB+l1R/zB6QGfHJr99uAVfKy+8537bN4RXxYbs9yfnWnO&#10;St3eTJtHEAmn9H8Mf3ymQ82mJhzIRtErKDKWJ94vliA4XxU5iEbBfT4HWVfy0l//AgAA//8DAFBL&#10;AQItABQABgAIAAAAIQC2gziS/gAAAOEBAAATAAAAAAAAAAAAAAAAAAAAAABbQ29udGVudF9UeXBl&#10;c10ueG1sUEsBAi0AFAAGAAgAAAAhADj9If/WAAAAlAEAAAsAAAAAAAAAAAAAAAAALwEAAF9yZWxz&#10;Ly5yZWxzUEsBAi0AFAAGAAgAAAAhABfyktplAgAABQUAAA4AAAAAAAAAAAAAAAAALgIAAGRycy9l&#10;Mm9Eb2MueG1sUEsBAi0AFAAGAAgAAAAhACv/Q/ncAAAABwEAAA8AAAAAAAAAAAAAAAAAvwQAAGRy&#10;cy9kb3ducmV2LnhtbFBLBQYAAAAABAAEAPMAAADIBQAAAAA=&#10;" fillcolor="windowText" strokecolor="windowText" strokeweight="2pt"/>
            </w:pict>
          </mc:Fallback>
        </mc:AlternateContent>
      </w:r>
      <w:r>
        <w:rPr>
          <w:rFonts w:ascii="Lucida Sans Unicode" w:hAnsi="Lucida Sans Unicode" w:cs="Lucida Sans Unicode"/>
          <w:noProof/>
          <w:color w:val="231F20"/>
          <w:sz w:val="28"/>
          <w:szCs w:val="28"/>
        </w:rPr>
        <mc:AlternateContent>
          <mc:Choice Requires="wps">
            <w:drawing>
              <wp:anchor distT="0" distB="0" distL="114300" distR="114300" simplePos="0" relativeHeight="251693056" behindDoc="0" locked="0" layoutInCell="1" allowOverlap="1" wp14:anchorId="5CD1DA23" wp14:editId="79AA55F1">
                <wp:simplePos x="0" y="0"/>
                <wp:positionH relativeFrom="column">
                  <wp:posOffset>146050</wp:posOffset>
                </wp:positionH>
                <wp:positionV relativeFrom="paragraph">
                  <wp:posOffset>93345</wp:posOffset>
                </wp:positionV>
                <wp:extent cx="110490" cy="110490"/>
                <wp:effectExtent l="0" t="0" r="22860" b="22860"/>
                <wp:wrapNone/>
                <wp:docPr id="118" name="Rectangle 118"/>
                <wp:cNvGraphicFramePr/>
                <a:graphic xmlns:a="http://schemas.openxmlformats.org/drawingml/2006/main">
                  <a:graphicData uri="http://schemas.microsoft.com/office/word/2010/wordprocessingShape">
                    <wps:wsp>
                      <wps:cNvSpPr/>
                      <wps:spPr>
                        <a:xfrm>
                          <a:off x="0" y="0"/>
                          <a:ext cx="110490" cy="110490"/>
                        </a:xfrm>
                        <a:prstGeom prst="rect">
                          <a:avLst/>
                        </a:prstGeom>
                        <a:noFill/>
                        <a:ln w="9525" cap="flat" cmpd="sng" algn="ctr">
                          <a:solidFill>
                            <a:sysClr val="windowText" lastClr="000000"/>
                          </a:solidFill>
                          <a:prstDash val="solid"/>
                        </a:ln>
                        <a:effectLst/>
                      </wps:spPr>
                      <wps:txbx>
                        <w:txbxContent>
                          <w:p w:rsidR="00C86F94" w:rsidRDefault="00C86F94" w:rsidP="00DC2EB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D1DA23" id="Rectangle 118" o:spid="_x0000_s1033" style="position:absolute;left:0;text-align:left;margin-left:11.5pt;margin-top:7.35pt;width:8.7pt;height:8.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ETbwIAANkEAAAOAAAAZHJzL2Uyb0RvYy54bWysVN9P2zAQfp+0/8Hy+0hTlbFGpKgCMU1C&#10;gICJ56vjNJEc27PdJt1fv89OCoztaVof3DvfD999913OL4ZOsb10vjW65PnJjDOphalavS3596fr&#10;T18484F0RcpoWfKD9Pxi9fHDeW8LOTeNUZV0DEm0L3pb8iYEW2SZF43syJ8YKzWMtXEdBahum1WO&#10;emTvVDafzT5nvXGVdUZI73F7NRr5KuWvaynCXV17GZgqOWoL6XTp3MQzW51TsXVkm1ZMZdA/VNFR&#10;q/HoS6orCsR2rv0jVdcKZ7ypw4kwXWbquhUy9YBu8tm7bh4bsjL1AnC8fYHJ/7+04nZ/71hbYXY5&#10;RqWpw5AeABvprZIsXgKi3voCno/23k2ahxj7HWrXxX90woYE6+EFVjkEJnCZ57PFEuALmCYZWbLX&#10;YOt8+CpNx6JQcofnE5i0v/FhdD26xLe0uW6Vwj0VSrO+5MvT+SnSE/hTKwoQO4uOvN5yRmoLYorg&#10;UkZvVFvF6BjsD/5SObYncAOUqkz/hJI5U+QDDOgj/SIAKPa30FjOFflmDE6myU3pmFom6k3VR/RG&#10;vKIUhs2QAD87Irsx1QFDcGZkp7fiukX+G5RxTw50BHZYsXCHo1YGDZtJ4qwx7uff7qM/WAIrZz3o&#10;DTR+7MhJdPdNgz/LfLGI+5CUxenZHIp7a9m8tehdd2mAUo5ltiKJ0T+oo1g70z1jE9fxVZhIC7w9&#10;4j4pl2FcO+yykOt1csMOWAo3+tGKmDwiF5F9Gp7J2YkNATO5NcdVoOIdKUbfGKnNehdM3SbGRKRH&#10;XDG8qGB/0hinXY8L+lZPXq9fpNUvAAAA//8DAFBLAwQUAAYACAAAACEA0EwTsdoAAAAHAQAADwAA&#10;AGRycy9kb3ducmV2LnhtbEyPwU7DMBBE70j8g7VI3KidNGohxKkAiQs3Srlv4yUx2OsQu23695gT&#10;HHdmNPO22czeiSNN0QbWUCwUCOIuGMu9ht3b880tiJiQDbrApOFMETbt5UWDtQknfqXjNvUil3Cs&#10;UcOQ0lhLGbuBPMZFGImz9xEmjymfUy/NhKdc7p0slVpJj5bzwoAjPQ3UfW0PXsNYFXcvn487ZTu7&#10;PscC31fp22l9fTU/3ININKe/MPziZ3RoM9M+HNhE4TSUy/xKynq1BpH9SlUg9hqWZQGybeR//vYH&#10;AAD//wMAUEsBAi0AFAAGAAgAAAAhALaDOJL+AAAA4QEAABMAAAAAAAAAAAAAAAAAAAAAAFtDb250&#10;ZW50X1R5cGVzXS54bWxQSwECLQAUAAYACAAAACEAOP0h/9YAAACUAQAACwAAAAAAAAAAAAAAAAAv&#10;AQAAX3JlbHMvLnJlbHNQSwECLQAUAAYACAAAACEAcgjxE28CAADZBAAADgAAAAAAAAAAAAAAAAAu&#10;AgAAZHJzL2Uyb0RvYy54bWxQSwECLQAUAAYACAAAACEA0EwTsdoAAAAHAQAADwAAAAAAAAAAAAAA&#10;AADJBAAAZHJzL2Rvd25yZXYueG1sUEsFBgAAAAAEAAQA8wAAANAFAAAAAA==&#10;" filled="f" strokecolor="windowText">
                <v:textbox>
                  <w:txbxContent>
                    <w:p w:rsidR="00C86F94" w:rsidRDefault="00C86F94" w:rsidP="00DC2EBC">
                      <w:pPr>
                        <w:jc w:val="center"/>
                      </w:pPr>
                      <w:r>
                        <w:t xml:space="preserve">     </w:t>
                      </w:r>
                    </w:p>
                  </w:txbxContent>
                </v:textbox>
              </v:rect>
            </w:pict>
          </mc:Fallback>
        </mc:AlternateContent>
      </w:r>
      <w:r>
        <w:rPr>
          <w:rFonts w:ascii="Lucida Sans Unicode" w:hAnsi="Lucida Sans Unicode" w:cs="Lucida Sans Unicode"/>
          <w:color w:val="231F20"/>
          <w:w w:val="110"/>
          <w:sz w:val="28"/>
          <w:szCs w:val="28"/>
        </w:rPr>
        <w:t xml:space="preserve">   </w:t>
      </w:r>
      <w:r>
        <w:rPr>
          <w:color w:val="231F20"/>
          <w:spacing w:val="-7"/>
          <w:w w:val="110"/>
        </w:rPr>
        <w:t xml:space="preserve">Yes    </w:t>
      </w:r>
      <w:r>
        <w:rPr>
          <w:rFonts w:ascii="Lucida Sans Unicode" w:hAnsi="Lucida Sans Unicode" w:cs="Lucida Sans Unicode"/>
          <w:color w:val="231F20"/>
          <w:spacing w:val="-9"/>
          <w:w w:val="110"/>
          <w:sz w:val="28"/>
          <w:szCs w:val="28"/>
        </w:rPr>
        <w:t xml:space="preserve"> </w:t>
      </w:r>
      <w:r>
        <w:rPr>
          <w:color w:val="231F20"/>
          <w:spacing w:val="-4"/>
          <w:w w:val="110"/>
        </w:rPr>
        <w:t>No</w:t>
      </w:r>
    </w:p>
    <w:p w:rsidR="00DC2EBC" w:rsidRDefault="00DC2EBC" w:rsidP="00DC2EBC">
      <w:pPr>
        <w:pStyle w:val="BodyText"/>
        <w:kinsoku w:val="0"/>
        <w:overflowPunct w:val="0"/>
        <w:spacing w:line="249" w:lineRule="auto"/>
        <w:ind w:right="159"/>
        <w:jc w:val="both"/>
        <w:rPr>
          <w:color w:val="000000"/>
        </w:rPr>
      </w:pPr>
      <w:r>
        <w:rPr>
          <w:color w:val="231F20"/>
          <w:spacing w:val="-21"/>
          <w:w w:val="99"/>
        </w:rPr>
        <w:t>Y</w:t>
      </w:r>
      <w:r>
        <w:rPr>
          <w:color w:val="231F20"/>
          <w:spacing w:val="-3"/>
        </w:rPr>
        <w:t>o</w:t>
      </w:r>
      <w:r>
        <w:rPr>
          <w:color w:val="231F20"/>
        </w:rPr>
        <w:t>u</w:t>
      </w:r>
      <w:r>
        <w:rPr>
          <w:color w:val="231F20"/>
          <w:spacing w:val="-8"/>
        </w:rPr>
        <w:t xml:space="preserve"> </w:t>
      </w:r>
      <w:r>
        <w:rPr>
          <w:color w:val="231F20"/>
          <w:spacing w:val="-1"/>
        </w:rPr>
        <w:t>m</w:t>
      </w:r>
      <w:r>
        <w:rPr>
          <w:color w:val="231F20"/>
          <w:spacing w:val="-7"/>
        </w:rPr>
        <w:t>a</w:t>
      </w:r>
      <w:r>
        <w:rPr>
          <w:color w:val="231F20"/>
        </w:rPr>
        <w:t>y</w:t>
      </w:r>
      <w:r>
        <w:rPr>
          <w:color w:val="231F20"/>
          <w:spacing w:val="-8"/>
        </w:rPr>
        <w:t xml:space="preserve"> </w:t>
      </w:r>
      <w:r>
        <w:rPr>
          <w:color w:val="231F20"/>
          <w:w w:val="91"/>
        </w:rPr>
        <w:t>f</w:t>
      </w:r>
      <w:r>
        <w:rPr>
          <w:color w:val="231F20"/>
          <w:spacing w:val="-1"/>
          <w:w w:val="91"/>
        </w:rPr>
        <w:t>i</w:t>
      </w:r>
      <w:r>
        <w:rPr>
          <w:color w:val="231F20"/>
          <w:spacing w:val="-4"/>
        </w:rPr>
        <w:t>l</w:t>
      </w:r>
      <w:r>
        <w:rPr>
          <w:color w:val="231F20"/>
        </w:rPr>
        <w:t>e</w:t>
      </w:r>
      <w:r>
        <w:rPr>
          <w:color w:val="231F20"/>
          <w:spacing w:val="-8"/>
        </w:rPr>
        <w:t xml:space="preserve"> </w:t>
      </w:r>
      <w:r>
        <w:rPr>
          <w:color w:val="231F20"/>
          <w:spacing w:val="2"/>
        </w:rPr>
        <w:t>a</w:t>
      </w:r>
      <w:r>
        <w:rPr>
          <w:color w:val="231F20"/>
        </w:rPr>
        <w:t>n</w:t>
      </w:r>
      <w:r>
        <w:rPr>
          <w:color w:val="231F20"/>
          <w:spacing w:val="-8"/>
        </w:rPr>
        <w:t xml:space="preserve"> </w:t>
      </w:r>
      <w:r>
        <w:rPr>
          <w:color w:val="231F20"/>
          <w:spacing w:val="-3"/>
        </w:rPr>
        <w:t>e</w:t>
      </w:r>
      <w:r>
        <w:rPr>
          <w:color w:val="231F20"/>
          <w:spacing w:val="1"/>
        </w:rPr>
        <w:t>t</w:t>
      </w:r>
      <w:r>
        <w:rPr>
          <w:color w:val="231F20"/>
          <w:spacing w:val="2"/>
        </w:rPr>
        <w:t>h</w:t>
      </w:r>
      <w:r>
        <w:rPr>
          <w:color w:val="231F20"/>
          <w:spacing w:val="-4"/>
        </w:rPr>
        <w:t>i</w:t>
      </w:r>
      <w:r>
        <w:rPr>
          <w:color w:val="231F20"/>
          <w:spacing w:val="-3"/>
        </w:rPr>
        <w:t>c</w:t>
      </w:r>
      <w:r>
        <w:rPr>
          <w:color w:val="231F20"/>
          <w:w w:val="99"/>
        </w:rPr>
        <w:t>s</w:t>
      </w:r>
      <w:r>
        <w:rPr>
          <w:color w:val="231F20"/>
          <w:spacing w:val="-8"/>
        </w:rPr>
        <w:t xml:space="preserve"> </w:t>
      </w:r>
      <w:r>
        <w:rPr>
          <w:color w:val="231F20"/>
          <w:spacing w:val="-1"/>
        </w:rPr>
        <w:t>c</w:t>
      </w:r>
      <w:r>
        <w:rPr>
          <w:color w:val="231F20"/>
          <w:spacing w:val="-3"/>
        </w:rPr>
        <w:t>om</w:t>
      </w:r>
      <w:r>
        <w:rPr>
          <w:color w:val="231F20"/>
          <w:spacing w:val="-5"/>
        </w:rPr>
        <w:t>p</w:t>
      </w:r>
      <w:r>
        <w:rPr>
          <w:color w:val="231F20"/>
          <w:spacing w:val="-3"/>
        </w:rPr>
        <w:t>l</w:t>
      </w:r>
      <w:r>
        <w:rPr>
          <w:color w:val="231F20"/>
          <w:spacing w:val="2"/>
        </w:rPr>
        <w:t>a</w:t>
      </w:r>
      <w:r>
        <w:rPr>
          <w:color w:val="231F20"/>
          <w:spacing w:val="1"/>
        </w:rPr>
        <w:t>i</w:t>
      </w:r>
      <w:r>
        <w:rPr>
          <w:color w:val="231F20"/>
          <w:spacing w:val="-4"/>
        </w:rPr>
        <w:t>n</w:t>
      </w:r>
      <w:r>
        <w:rPr>
          <w:color w:val="231F20"/>
        </w:rPr>
        <w:t>t</w:t>
      </w:r>
      <w:r>
        <w:rPr>
          <w:color w:val="231F20"/>
          <w:spacing w:val="-8"/>
        </w:rPr>
        <w:t xml:space="preserve"> </w:t>
      </w:r>
      <w:r>
        <w:rPr>
          <w:color w:val="231F20"/>
          <w:spacing w:val="1"/>
        </w:rPr>
        <w:t>i</w:t>
      </w:r>
      <w:r>
        <w:rPr>
          <w:color w:val="231F20"/>
        </w:rPr>
        <w:t>n</w:t>
      </w:r>
      <w:r>
        <w:rPr>
          <w:color w:val="231F20"/>
          <w:spacing w:val="-8"/>
        </w:rPr>
        <w:t xml:space="preserve"> </w:t>
      </w:r>
      <w:r>
        <w:rPr>
          <w:color w:val="231F20"/>
          <w:spacing w:val="2"/>
        </w:rPr>
        <w:t>a</w:t>
      </w:r>
      <w:r>
        <w:rPr>
          <w:color w:val="231F20"/>
          <w:spacing w:val="-7"/>
        </w:rPr>
        <w:t>n</w:t>
      </w:r>
      <w:r>
        <w:rPr>
          <w:color w:val="231F20"/>
        </w:rPr>
        <w:t>y</w:t>
      </w:r>
      <w:r>
        <w:rPr>
          <w:color w:val="231F20"/>
          <w:spacing w:val="-8"/>
        </w:rPr>
        <w:t xml:space="preserve"> </w:t>
      </w:r>
      <w:r>
        <w:rPr>
          <w:color w:val="231F20"/>
          <w:spacing w:val="-3"/>
        </w:rPr>
        <w:t>j</w:t>
      </w:r>
      <w:r>
        <w:rPr>
          <w:color w:val="231F20"/>
          <w:spacing w:val="2"/>
        </w:rPr>
        <w:t>u</w:t>
      </w:r>
      <w:r>
        <w:rPr>
          <w:color w:val="231F20"/>
          <w:spacing w:val="3"/>
        </w:rPr>
        <w:t>r</w:t>
      </w:r>
      <w:r>
        <w:rPr>
          <w:color w:val="231F20"/>
          <w:spacing w:val="-2"/>
        </w:rPr>
        <w:t>i</w:t>
      </w:r>
      <w:r>
        <w:rPr>
          <w:color w:val="231F20"/>
          <w:spacing w:val="-2"/>
          <w:w w:val="99"/>
        </w:rPr>
        <w:t>s</w:t>
      </w:r>
      <w:r>
        <w:rPr>
          <w:color w:val="231F20"/>
          <w:w w:val="99"/>
        </w:rPr>
        <w:t>d</w:t>
      </w:r>
      <w:r>
        <w:rPr>
          <w:color w:val="231F20"/>
          <w:spacing w:val="-4"/>
        </w:rPr>
        <w:t>i</w:t>
      </w:r>
      <w:r>
        <w:rPr>
          <w:color w:val="231F20"/>
          <w:spacing w:val="-2"/>
        </w:rPr>
        <w:t>c</w:t>
      </w:r>
      <w:r>
        <w:rPr>
          <w:color w:val="231F20"/>
        </w:rPr>
        <w:t>t</w:t>
      </w:r>
      <w:r>
        <w:rPr>
          <w:color w:val="231F20"/>
          <w:spacing w:val="-4"/>
        </w:rPr>
        <w:t>i</w:t>
      </w:r>
      <w:r>
        <w:rPr>
          <w:color w:val="231F20"/>
          <w:spacing w:val="-3"/>
        </w:rPr>
        <w:t>o</w:t>
      </w:r>
      <w:r>
        <w:rPr>
          <w:color w:val="231F20"/>
        </w:rPr>
        <w:t>n</w:t>
      </w:r>
      <w:r>
        <w:rPr>
          <w:color w:val="231F20"/>
          <w:spacing w:val="-8"/>
        </w:rPr>
        <w:t xml:space="preserve"> </w:t>
      </w:r>
      <w:r>
        <w:rPr>
          <w:color w:val="231F20"/>
          <w:spacing w:val="-5"/>
          <w:w w:val="99"/>
        </w:rPr>
        <w:t>w</w:t>
      </w:r>
      <w:r>
        <w:rPr>
          <w:color w:val="231F20"/>
          <w:spacing w:val="-2"/>
        </w:rPr>
        <w:t>he</w:t>
      </w:r>
      <w:r>
        <w:rPr>
          <w:color w:val="231F20"/>
          <w:spacing w:val="-1"/>
        </w:rPr>
        <w:t>r</w:t>
      </w:r>
      <w:r>
        <w:rPr>
          <w:color w:val="231F20"/>
        </w:rPr>
        <w:t>e</w:t>
      </w:r>
      <w:r>
        <w:rPr>
          <w:color w:val="231F20"/>
          <w:spacing w:val="-8"/>
        </w:rPr>
        <w:t xml:space="preserve"> </w:t>
      </w:r>
      <w:r>
        <w:rPr>
          <w:color w:val="231F20"/>
        </w:rPr>
        <w:t>a</w:t>
      </w:r>
      <w:r>
        <w:rPr>
          <w:color w:val="231F20"/>
          <w:spacing w:val="-8"/>
        </w:rPr>
        <w:t xml:space="preserve"> </w:t>
      </w:r>
      <w:r w:rsidRPr="008F56F1">
        <w:rPr>
          <w:color w:val="231F20"/>
        </w:rPr>
        <w:t>REALTOR®</w:t>
      </w:r>
      <w:r>
        <w:rPr>
          <w:color w:val="231F20"/>
        </w:rPr>
        <w:t xml:space="preserve"> </w:t>
      </w:r>
      <w:r>
        <w:rPr>
          <w:color w:val="231F20"/>
          <w:spacing w:val="-2"/>
        </w:rPr>
        <w:t>i</w:t>
      </w:r>
      <w:r>
        <w:rPr>
          <w:color w:val="231F20"/>
        </w:rPr>
        <w:t>s</w:t>
      </w:r>
      <w:r>
        <w:rPr>
          <w:color w:val="231F20"/>
          <w:spacing w:val="-8"/>
        </w:rPr>
        <w:t xml:space="preserve"> </w:t>
      </w:r>
      <w:r>
        <w:rPr>
          <w:color w:val="231F20"/>
        </w:rPr>
        <w:t>a</w:t>
      </w:r>
      <w:r>
        <w:rPr>
          <w:color w:val="231F20"/>
          <w:spacing w:val="-8"/>
        </w:rPr>
        <w:t xml:space="preserve"> </w:t>
      </w:r>
      <w:r>
        <w:rPr>
          <w:color w:val="231F20"/>
          <w:spacing w:val="-2"/>
        </w:rPr>
        <w:t>m</w:t>
      </w:r>
      <w:r>
        <w:rPr>
          <w:color w:val="231F20"/>
          <w:spacing w:val="-3"/>
        </w:rPr>
        <w:t>e</w:t>
      </w:r>
      <w:r>
        <w:rPr>
          <w:color w:val="231F20"/>
          <w:spacing w:val="-4"/>
        </w:rPr>
        <w:t>m</w:t>
      </w:r>
      <w:r>
        <w:rPr>
          <w:color w:val="231F20"/>
        </w:rPr>
        <w:t>b</w:t>
      </w:r>
      <w:r>
        <w:rPr>
          <w:color w:val="231F20"/>
          <w:spacing w:val="-2"/>
        </w:rPr>
        <w:t>e</w:t>
      </w:r>
      <w:r>
        <w:rPr>
          <w:color w:val="231F20"/>
        </w:rPr>
        <w:t>r</w:t>
      </w:r>
      <w:r>
        <w:rPr>
          <w:color w:val="231F20"/>
          <w:spacing w:val="-8"/>
        </w:rPr>
        <w:t xml:space="preserve"> </w:t>
      </w:r>
      <w:r>
        <w:rPr>
          <w:color w:val="231F20"/>
          <w:spacing w:val="-3"/>
        </w:rPr>
        <w:t>o</w:t>
      </w:r>
      <w:r>
        <w:rPr>
          <w:color w:val="231F20"/>
        </w:rPr>
        <w:t>r</w:t>
      </w:r>
      <w:r>
        <w:rPr>
          <w:color w:val="231F20"/>
          <w:spacing w:val="-8"/>
        </w:rPr>
        <w:t xml:space="preserve"> </w:t>
      </w:r>
      <w:r>
        <w:rPr>
          <w:color w:val="231F20"/>
          <w:spacing w:val="2"/>
        </w:rPr>
        <w:t>M</w:t>
      </w:r>
      <w:r>
        <w:rPr>
          <w:color w:val="231F20"/>
          <w:spacing w:val="1"/>
        </w:rPr>
        <w:t>L</w:t>
      </w:r>
      <w:r>
        <w:rPr>
          <w:color w:val="231F20"/>
        </w:rPr>
        <w:t>S</w:t>
      </w:r>
      <w:r>
        <w:rPr>
          <w:color w:val="231F20"/>
          <w:spacing w:val="-8"/>
        </w:rPr>
        <w:t xml:space="preserve"> </w:t>
      </w:r>
      <w:r>
        <w:rPr>
          <w:color w:val="231F20"/>
          <w:spacing w:val="-2"/>
        </w:rPr>
        <w:t>p</w:t>
      </w:r>
      <w:r>
        <w:rPr>
          <w:color w:val="231F20"/>
          <w:spacing w:val="3"/>
        </w:rPr>
        <w:t>a</w:t>
      </w:r>
      <w:r>
        <w:rPr>
          <w:color w:val="231F20"/>
          <w:spacing w:val="4"/>
        </w:rPr>
        <w:t>r</w:t>
      </w:r>
      <w:r>
        <w:rPr>
          <w:color w:val="231F20"/>
        </w:rPr>
        <w:t>t</w:t>
      </w:r>
      <w:r>
        <w:rPr>
          <w:color w:val="231F20"/>
          <w:spacing w:val="-4"/>
        </w:rPr>
        <w:t>i</w:t>
      </w:r>
      <w:r>
        <w:rPr>
          <w:color w:val="231F20"/>
          <w:spacing w:val="-2"/>
        </w:rPr>
        <w:t>c</w:t>
      </w:r>
      <w:r>
        <w:rPr>
          <w:color w:val="231F20"/>
          <w:spacing w:val="-4"/>
        </w:rPr>
        <w:t>i</w:t>
      </w:r>
      <w:r>
        <w:rPr>
          <w:color w:val="231F20"/>
          <w:spacing w:val="-2"/>
        </w:rPr>
        <w:t>p</w:t>
      </w:r>
      <w:r>
        <w:rPr>
          <w:color w:val="231F20"/>
          <w:spacing w:val="2"/>
        </w:rPr>
        <w:t>a</w:t>
      </w:r>
      <w:r>
        <w:rPr>
          <w:color w:val="231F20"/>
          <w:spacing w:val="-4"/>
        </w:rPr>
        <w:t>n</w:t>
      </w:r>
      <w:r>
        <w:rPr>
          <w:color w:val="231F20"/>
          <w:spacing w:val="-5"/>
        </w:rPr>
        <w:t>t</w:t>
      </w:r>
      <w:r>
        <w:rPr>
          <w:color w:val="231F20"/>
        </w:rPr>
        <w:t>.</w:t>
      </w:r>
      <w:r>
        <w:rPr>
          <w:color w:val="231F20"/>
          <w:spacing w:val="-8"/>
        </w:rPr>
        <w:t xml:space="preserve"> </w:t>
      </w:r>
      <w:r>
        <w:rPr>
          <w:color w:val="231F20"/>
          <w:spacing w:val="-4"/>
        </w:rPr>
        <w:t>N</w:t>
      </w:r>
      <w:r>
        <w:rPr>
          <w:color w:val="231F20"/>
          <w:spacing w:val="-3"/>
        </w:rPr>
        <w:t>o</w:t>
      </w:r>
      <w:r>
        <w:rPr>
          <w:color w:val="231F20"/>
        </w:rPr>
        <w:t>te</w:t>
      </w:r>
      <w:r>
        <w:rPr>
          <w:color w:val="231F20"/>
          <w:spacing w:val="-8"/>
        </w:rPr>
        <w:t xml:space="preserve"> </w:t>
      </w:r>
      <w:r>
        <w:rPr>
          <w:color w:val="231F20"/>
          <w:spacing w:val="1"/>
        </w:rPr>
        <w:t>t</w:t>
      </w:r>
      <w:r>
        <w:rPr>
          <w:color w:val="231F20"/>
          <w:spacing w:val="-2"/>
        </w:rPr>
        <w:t>ha</w:t>
      </w:r>
      <w:r>
        <w:rPr>
          <w:color w:val="231F20"/>
        </w:rPr>
        <w:t>t</w:t>
      </w:r>
      <w:r>
        <w:rPr>
          <w:color w:val="231F20"/>
          <w:spacing w:val="-8"/>
        </w:rPr>
        <w:t xml:space="preserve"> </w:t>
      </w:r>
      <w:r>
        <w:rPr>
          <w:color w:val="231F20"/>
          <w:spacing w:val="1"/>
        </w:rPr>
        <w:t>t</w:t>
      </w:r>
      <w:r>
        <w:rPr>
          <w:color w:val="231F20"/>
          <w:spacing w:val="-2"/>
        </w:rPr>
        <w:t>h</w:t>
      </w:r>
      <w:r>
        <w:rPr>
          <w:color w:val="231F20"/>
        </w:rPr>
        <w:t>e</w:t>
      </w:r>
      <w:r>
        <w:rPr>
          <w:color w:val="231F20"/>
          <w:spacing w:val="-8"/>
        </w:rPr>
        <w:t xml:space="preserve"> </w:t>
      </w:r>
      <w:r w:rsidRPr="008F56F1">
        <w:rPr>
          <w:color w:val="231F20"/>
          <w:spacing w:val="3"/>
        </w:rPr>
        <w:t xml:space="preserve">REALTORS® </w:t>
      </w:r>
      <w:r>
        <w:rPr>
          <w:color w:val="231F20"/>
          <w:spacing w:val="-2"/>
        </w:rPr>
        <w:t>C</w:t>
      </w:r>
      <w:r>
        <w:rPr>
          <w:color w:val="231F20"/>
        </w:rPr>
        <w:t>o</w:t>
      </w:r>
      <w:r>
        <w:rPr>
          <w:color w:val="231F20"/>
          <w:spacing w:val="-1"/>
        </w:rPr>
        <w:t>d</w:t>
      </w:r>
      <w:r>
        <w:rPr>
          <w:color w:val="231F20"/>
        </w:rPr>
        <w:t xml:space="preserve">e </w:t>
      </w:r>
      <w:r>
        <w:rPr>
          <w:color w:val="231F20"/>
          <w:spacing w:val="-5"/>
        </w:rPr>
        <w:t>o</w:t>
      </w:r>
      <w:r>
        <w:rPr>
          <w:color w:val="231F20"/>
        </w:rPr>
        <w:t>f</w:t>
      </w:r>
      <w:r>
        <w:rPr>
          <w:color w:val="231F20"/>
          <w:spacing w:val="-5"/>
        </w:rPr>
        <w:t xml:space="preserve"> </w:t>
      </w:r>
      <w:r>
        <w:rPr>
          <w:color w:val="231F20"/>
          <w:spacing w:val="-2"/>
        </w:rPr>
        <w:t>E</w:t>
      </w:r>
      <w:r>
        <w:rPr>
          <w:color w:val="231F20"/>
          <w:spacing w:val="1"/>
        </w:rPr>
        <w:t>t</w:t>
      </w:r>
      <w:r>
        <w:rPr>
          <w:color w:val="231F20"/>
          <w:spacing w:val="2"/>
        </w:rPr>
        <w:t>h</w:t>
      </w:r>
      <w:r>
        <w:rPr>
          <w:color w:val="231F20"/>
          <w:spacing w:val="-4"/>
        </w:rPr>
        <w:t>i</w:t>
      </w:r>
      <w:r>
        <w:rPr>
          <w:color w:val="231F20"/>
          <w:spacing w:val="-3"/>
          <w:w w:val="99"/>
        </w:rPr>
        <w:t>c</w:t>
      </w:r>
      <w:r>
        <w:rPr>
          <w:color w:val="231F20"/>
          <w:spacing w:val="-7"/>
          <w:w w:val="99"/>
        </w:rPr>
        <w:t>s</w:t>
      </w:r>
      <w:r>
        <w:rPr>
          <w:color w:val="231F20"/>
          <w:w w:val="99"/>
        </w:rPr>
        <w:t>,</w:t>
      </w:r>
      <w:r>
        <w:rPr>
          <w:color w:val="231F20"/>
          <w:spacing w:val="-5"/>
          <w:w w:val="99"/>
        </w:rPr>
        <w:t xml:space="preserve"> S</w:t>
      </w:r>
      <w:r>
        <w:rPr>
          <w:color w:val="231F20"/>
          <w:spacing w:val="1"/>
        </w:rPr>
        <w:t>t</w:t>
      </w:r>
      <w:r>
        <w:rPr>
          <w:color w:val="231F20"/>
          <w:spacing w:val="2"/>
        </w:rPr>
        <w:t>a</w:t>
      </w:r>
      <w:r>
        <w:rPr>
          <w:color w:val="231F20"/>
          <w:spacing w:val="-3"/>
        </w:rPr>
        <w:t>n</w:t>
      </w:r>
      <w:r>
        <w:rPr>
          <w:color w:val="231F20"/>
        </w:rPr>
        <w:t>d</w:t>
      </w:r>
      <w:r>
        <w:rPr>
          <w:color w:val="231F20"/>
          <w:spacing w:val="3"/>
        </w:rPr>
        <w:t>a</w:t>
      </w:r>
      <w:r>
        <w:rPr>
          <w:color w:val="231F20"/>
          <w:spacing w:val="-2"/>
          <w:w w:val="99"/>
        </w:rPr>
        <w:t>r</w:t>
      </w:r>
      <w:r>
        <w:rPr>
          <w:color w:val="231F20"/>
          <w:w w:val="99"/>
        </w:rPr>
        <w:t>d</w:t>
      </w:r>
      <w:r>
        <w:rPr>
          <w:color w:val="231F20"/>
          <w:spacing w:val="-5"/>
          <w:w w:val="99"/>
        </w:rPr>
        <w:t xml:space="preserve"> o</w:t>
      </w:r>
      <w:r>
        <w:rPr>
          <w:color w:val="231F20"/>
          <w:w w:val="99"/>
        </w:rPr>
        <w:t>f</w:t>
      </w:r>
      <w:r>
        <w:rPr>
          <w:color w:val="231F20"/>
          <w:spacing w:val="-5"/>
          <w:w w:val="99"/>
        </w:rPr>
        <w:t xml:space="preserve"> </w:t>
      </w:r>
      <w:r>
        <w:rPr>
          <w:color w:val="231F20"/>
          <w:spacing w:val="3"/>
          <w:w w:val="99"/>
        </w:rPr>
        <w:t>P</w:t>
      </w:r>
      <w:r>
        <w:rPr>
          <w:color w:val="231F20"/>
          <w:spacing w:val="-1"/>
          <w:w w:val="99"/>
        </w:rPr>
        <w:t>r</w:t>
      </w:r>
      <w:r>
        <w:rPr>
          <w:color w:val="231F20"/>
          <w:spacing w:val="-1"/>
        </w:rPr>
        <w:t>a</w:t>
      </w:r>
      <w:r>
        <w:rPr>
          <w:color w:val="231F20"/>
          <w:spacing w:val="-2"/>
        </w:rPr>
        <w:t>c</w:t>
      </w:r>
      <w:r>
        <w:rPr>
          <w:color w:val="231F20"/>
        </w:rPr>
        <w:t>t</w:t>
      </w:r>
      <w:r>
        <w:rPr>
          <w:color w:val="231F20"/>
          <w:spacing w:val="-4"/>
        </w:rPr>
        <w:t>i</w:t>
      </w:r>
      <w:r>
        <w:rPr>
          <w:color w:val="231F20"/>
          <w:spacing w:val="-1"/>
        </w:rPr>
        <w:t>c</w:t>
      </w:r>
      <w:r>
        <w:rPr>
          <w:color w:val="231F20"/>
        </w:rPr>
        <w:t>e</w:t>
      </w:r>
      <w:r>
        <w:rPr>
          <w:color w:val="231F20"/>
          <w:spacing w:val="-5"/>
        </w:rPr>
        <w:t xml:space="preserve"> </w:t>
      </w:r>
      <w:r>
        <w:rPr>
          <w:color w:val="231F20"/>
          <w:spacing w:val="-15"/>
        </w:rPr>
        <w:t>1</w:t>
      </w:r>
      <w:r>
        <w:rPr>
          <w:color w:val="231F20"/>
          <w:spacing w:val="3"/>
        </w:rPr>
        <w:t>4</w:t>
      </w:r>
      <w:r>
        <w:rPr>
          <w:color w:val="231F20"/>
          <w:spacing w:val="-13"/>
        </w:rPr>
        <w:t>-</w:t>
      </w:r>
      <w:r>
        <w:rPr>
          <w:color w:val="231F20"/>
        </w:rPr>
        <w:t>1</w:t>
      </w:r>
      <w:r>
        <w:rPr>
          <w:color w:val="231F20"/>
          <w:spacing w:val="-5"/>
        </w:rPr>
        <w:t xml:space="preserve"> </w:t>
      </w:r>
      <w:r>
        <w:rPr>
          <w:color w:val="231F20"/>
          <w:spacing w:val="-1"/>
        </w:rPr>
        <w:t>p</w:t>
      </w:r>
      <w:r>
        <w:rPr>
          <w:color w:val="231F20"/>
          <w:spacing w:val="-2"/>
        </w:rPr>
        <w:t>r</w:t>
      </w:r>
      <w:r>
        <w:rPr>
          <w:color w:val="231F20"/>
          <w:spacing w:val="-8"/>
        </w:rPr>
        <w:t>o</w:t>
      </w:r>
      <w:r>
        <w:rPr>
          <w:color w:val="231F20"/>
          <w:spacing w:val="-1"/>
        </w:rPr>
        <w:t>v</w:t>
      </w:r>
      <w:r>
        <w:rPr>
          <w:color w:val="231F20"/>
          <w:spacing w:val="-4"/>
        </w:rPr>
        <w:t>i</w:t>
      </w:r>
      <w:r>
        <w:rPr>
          <w:color w:val="231F20"/>
          <w:spacing w:val="-1"/>
        </w:rPr>
        <w:t>d</w:t>
      </w:r>
      <w:r>
        <w:rPr>
          <w:color w:val="231F20"/>
          <w:spacing w:val="-2"/>
        </w:rPr>
        <w:t>e</w:t>
      </w:r>
      <w:r>
        <w:rPr>
          <w:color w:val="231F20"/>
          <w:spacing w:val="-7"/>
          <w:w w:val="99"/>
        </w:rPr>
        <w:t>s</w:t>
      </w:r>
      <w:r>
        <w:rPr>
          <w:color w:val="231F20"/>
        </w:rPr>
        <w:t>,</w:t>
      </w:r>
      <w:r>
        <w:rPr>
          <w:color w:val="231F20"/>
          <w:spacing w:val="-5"/>
        </w:rPr>
        <w:t xml:space="preserve"> </w:t>
      </w:r>
      <w:r>
        <w:rPr>
          <w:color w:val="231F20"/>
          <w:spacing w:val="1"/>
        </w:rPr>
        <w:t>i</w:t>
      </w:r>
      <w:r>
        <w:rPr>
          <w:color w:val="231F20"/>
        </w:rPr>
        <w:t>n</w:t>
      </w:r>
      <w:r>
        <w:rPr>
          <w:color w:val="231F20"/>
          <w:spacing w:val="-5"/>
        </w:rPr>
        <w:t xml:space="preserve"> </w:t>
      </w:r>
      <w:r>
        <w:rPr>
          <w:color w:val="231F20"/>
          <w:spacing w:val="-1"/>
        </w:rPr>
        <w:t>r</w:t>
      </w:r>
      <w:r>
        <w:rPr>
          <w:color w:val="231F20"/>
          <w:spacing w:val="-5"/>
        </w:rPr>
        <w:t>e</w:t>
      </w:r>
      <w:r>
        <w:rPr>
          <w:color w:val="231F20"/>
          <w:spacing w:val="-4"/>
        </w:rPr>
        <w:t>l</w:t>
      </w:r>
      <w:r>
        <w:rPr>
          <w:color w:val="231F20"/>
          <w:spacing w:val="-7"/>
        </w:rPr>
        <w:t>e</w:t>
      </w:r>
      <w:r>
        <w:rPr>
          <w:color w:val="231F20"/>
          <w:spacing w:val="-6"/>
        </w:rPr>
        <w:t>v</w:t>
      </w:r>
      <w:r>
        <w:rPr>
          <w:color w:val="231F20"/>
          <w:spacing w:val="2"/>
        </w:rPr>
        <w:t>a</w:t>
      </w:r>
      <w:r>
        <w:rPr>
          <w:color w:val="231F20"/>
          <w:spacing w:val="-4"/>
        </w:rPr>
        <w:t>n</w:t>
      </w:r>
      <w:r>
        <w:rPr>
          <w:color w:val="231F20"/>
        </w:rPr>
        <w:t>t</w:t>
      </w:r>
      <w:r>
        <w:rPr>
          <w:color w:val="231F20"/>
          <w:spacing w:val="-5"/>
        </w:rPr>
        <w:t xml:space="preserve"> </w:t>
      </w:r>
      <w:r>
        <w:rPr>
          <w:color w:val="231F20"/>
          <w:spacing w:val="-2"/>
        </w:rPr>
        <w:t>p</w:t>
      </w:r>
      <w:r>
        <w:rPr>
          <w:color w:val="231F20"/>
          <w:spacing w:val="3"/>
        </w:rPr>
        <w:t>a</w:t>
      </w:r>
      <w:r>
        <w:rPr>
          <w:color w:val="231F20"/>
          <w:spacing w:val="4"/>
          <w:w w:val="99"/>
        </w:rPr>
        <w:t>r</w:t>
      </w:r>
      <w:r>
        <w:rPr>
          <w:color w:val="231F20"/>
          <w:spacing w:val="-5"/>
        </w:rPr>
        <w:t>t</w:t>
      </w:r>
      <w:r>
        <w:rPr>
          <w:color w:val="231F20"/>
        </w:rPr>
        <w:t>,</w:t>
      </w:r>
      <w:r>
        <w:rPr>
          <w:color w:val="231F20"/>
          <w:spacing w:val="-5"/>
        </w:rPr>
        <w:t xml:space="preserve"> </w:t>
      </w:r>
      <w:r>
        <w:rPr>
          <w:color w:val="231F20"/>
          <w:spacing w:val="-1"/>
        </w:rPr>
        <w:t>“</w:t>
      </w:r>
      <w:r w:rsidRPr="008F56F1">
        <w:rPr>
          <w:color w:val="231F20"/>
          <w:spacing w:val="3"/>
        </w:rPr>
        <w:t>REALTORS®</w:t>
      </w:r>
      <w:r>
        <w:rPr>
          <w:color w:val="231F20"/>
          <w:position w:val="7"/>
          <w:sz w:val="10"/>
          <w:szCs w:val="10"/>
        </w:rPr>
        <w:t xml:space="preserve"> </w:t>
      </w:r>
      <w:r>
        <w:rPr>
          <w:color w:val="231F20"/>
          <w:spacing w:val="-4"/>
        </w:rPr>
        <w:t>s</w:t>
      </w:r>
      <w:r>
        <w:rPr>
          <w:color w:val="231F20"/>
          <w:spacing w:val="-2"/>
        </w:rPr>
        <w:t>h</w:t>
      </w:r>
      <w:r>
        <w:rPr>
          <w:color w:val="231F20"/>
          <w:spacing w:val="2"/>
        </w:rPr>
        <w:t>a</w:t>
      </w:r>
      <w:r>
        <w:rPr>
          <w:color w:val="231F20"/>
          <w:spacing w:val="1"/>
        </w:rPr>
        <w:t>l</w:t>
      </w:r>
      <w:r>
        <w:rPr>
          <w:color w:val="231F20"/>
        </w:rPr>
        <w:t>l</w:t>
      </w:r>
      <w:r>
        <w:rPr>
          <w:color w:val="231F20"/>
          <w:spacing w:val="-5"/>
        </w:rPr>
        <w:t xml:space="preserve"> </w:t>
      </w:r>
      <w:r>
        <w:rPr>
          <w:color w:val="231F20"/>
          <w:spacing w:val="-3"/>
        </w:rPr>
        <w:t>no</w:t>
      </w:r>
      <w:r>
        <w:rPr>
          <w:color w:val="231F20"/>
        </w:rPr>
        <w:t>t</w:t>
      </w:r>
      <w:r>
        <w:rPr>
          <w:color w:val="231F20"/>
          <w:spacing w:val="-5"/>
        </w:rPr>
        <w:t xml:space="preserve"> </w:t>
      </w:r>
      <w:r>
        <w:rPr>
          <w:color w:val="231F20"/>
        </w:rPr>
        <w:t>be</w:t>
      </w:r>
      <w:r>
        <w:rPr>
          <w:color w:val="231F20"/>
          <w:spacing w:val="-5"/>
        </w:rPr>
        <w:t xml:space="preserve"> </w:t>
      </w:r>
      <w:r>
        <w:rPr>
          <w:color w:val="231F20"/>
          <w:spacing w:val="-3"/>
        </w:rPr>
        <w:t>s</w:t>
      </w:r>
      <w:r>
        <w:rPr>
          <w:color w:val="231F20"/>
          <w:spacing w:val="-4"/>
        </w:rPr>
        <w:t>u</w:t>
      </w:r>
      <w:r>
        <w:rPr>
          <w:color w:val="231F20"/>
          <w:spacing w:val="-6"/>
        </w:rPr>
        <w:t>b</w:t>
      </w:r>
      <w:r>
        <w:rPr>
          <w:color w:val="231F20"/>
          <w:spacing w:val="-2"/>
        </w:rPr>
        <w:t>j</w:t>
      </w:r>
      <w:r>
        <w:rPr>
          <w:color w:val="231F20"/>
        </w:rPr>
        <w:t>e</w:t>
      </w:r>
      <w:r>
        <w:rPr>
          <w:color w:val="231F20"/>
          <w:spacing w:val="-2"/>
        </w:rPr>
        <w:t>c</w:t>
      </w:r>
      <w:r>
        <w:rPr>
          <w:color w:val="231F20"/>
        </w:rPr>
        <w:t>t</w:t>
      </w:r>
      <w:r>
        <w:rPr>
          <w:color w:val="231F20"/>
          <w:spacing w:val="-5"/>
        </w:rPr>
        <w:t xml:space="preserve"> </w:t>
      </w:r>
      <w:r>
        <w:rPr>
          <w:color w:val="231F20"/>
          <w:spacing w:val="-1"/>
        </w:rPr>
        <w:t>t</w:t>
      </w:r>
      <w:r>
        <w:rPr>
          <w:color w:val="231F20"/>
        </w:rPr>
        <w:t>o</w:t>
      </w:r>
      <w:r>
        <w:rPr>
          <w:color w:val="231F20"/>
          <w:spacing w:val="-5"/>
        </w:rPr>
        <w:t xml:space="preserve"> </w:t>
      </w:r>
      <w:r>
        <w:rPr>
          <w:color w:val="231F20"/>
        </w:rPr>
        <w:t>d</w:t>
      </w:r>
      <w:r>
        <w:rPr>
          <w:color w:val="231F20"/>
          <w:spacing w:val="-2"/>
        </w:rPr>
        <w:t>isc</w:t>
      </w:r>
      <w:r>
        <w:rPr>
          <w:color w:val="231F20"/>
          <w:spacing w:val="-4"/>
        </w:rPr>
        <w:t>i</w:t>
      </w:r>
      <w:r>
        <w:rPr>
          <w:color w:val="231F20"/>
          <w:spacing w:val="-5"/>
        </w:rPr>
        <w:t>p</w:t>
      </w:r>
      <w:r>
        <w:rPr>
          <w:color w:val="231F20"/>
          <w:spacing w:val="1"/>
        </w:rPr>
        <w:t>li</w:t>
      </w:r>
      <w:r>
        <w:rPr>
          <w:color w:val="231F20"/>
          <w:spacing w:val="-2"/>
        </w:rPr>
        <w:t>n</w:t>
      </w:r>
      <w:r>
        <w:rPr>
          <w:color w:val="231F20"/>
          <w:spacing w:val="3"/>
        </w:rPr>
        <w:t>a</w:t>
      </w:r>
      <w:r>
        <w:rPr>
          <w:color w:val="231F20"/>
          <w:spacing w:val="4"/>
        </w:rPr>
        <w:t>r</w:t>
      </w:r>
      <w:r>
        <w:rPr>
          <w:color w:val="231F20"/>
        </w:rPr>
        <w:t>y</w:t>
      </w:r>
      <w:r>
        <w:rPr>
          <w:color w:val="231F20"/>
          <w:spacing w:val="-5"/>
        </w:rPr>
        <w:t xml:space="preserve"> </w:t>
      </w:r>
      <w:r>
        <w:rPr>
          <w:color w:val="231F20"/>
          <w:spacing w:val="-1"/>
        </w:rPr>
        <w:t>p</w:t>
      </w:r>
      <w:r>
        <w:rPr>
          <w:color w:val="231F20"/>
          <w:spacing w:val="-2"/>
        </w:rPr>
        <w:t>r</w:t>
      </w:r>
      <w:r>
        <w:rPr>
          <w:color w:val="231F20"/>
        </w:rPr>
        <w:t>o</w:t>
      </w:r>
      <w:r>
        <w:rPr>
          <w:color w:val="231F20"/>
          <w:spacing w:val="-1"/>
        </w:rPr>
        <w:t>c</w:t>
      </w:r>
      <w:r>
        <w:rPr>
          <w:color w:val="231F20"/>
        </w:rPr>
        <w:t>eed</w:t>
      </w:r>
      <w:r>
        <w:rPr>
          <w:color w:val="231F20"/>
          <w:spacing w:val="1"/>
        </w:rPr>
        <w:t>i</w:t>
      </w:r>
      <w:r>
        <w:rPr>
          <w:color w:val="231F20"/>
          <w:spacing w:val="-4"/>
        </w:rPr>
        <w:t>n</w:t>
      </w:r>
      <w:r>
        <w:rPr>
          <w:color w:val="231F20"/>
        </w:rPr>
        <w:t>g</w:t>
      </w:r>
      <w:r>
        <w:rPr>
          <w:color w:val="231F20"/>
          <w:spacing w:val="-5"/>
        </w:rPr>
        <w:t xml:space="preserve"> </w:t>
      </w:r>
      <w:r>
        <w:rPr>
          <w:color w:val="231F20"/>
          <w:spacing w:val="1"/>
        </w:rPr>
        <w:t>i</w:t>
      </w:r>
      <w:r>
        <w:rPr>
          <w:color w:val="231F20"/>
        </w:rPr>
        <w:t>n</w:t>
      </w:r>
      <w:r>
        <w:rPr>
          <w:color w:val="231F20"/>
          <w:spacing w:val="-5"/>
        </w:rPr>
        <w:t xml:space="preserve"> </w:t>
      </w:r>
      <w:r>
        <w:rPr>
          <w:color w:val="231F20"/>
          <w:spacing w:val="-3"/>
        </w:rPr>
        <w:t>mo</w:t>
      </w:r>
      <w:r>
        <w:rPr>
          <w:color w:val="231F20"/>
          <w:spacing w:val="-1"/>
        </w:rPr>
        <w:t>r</w:t>
      </w:r>
      <w:r>
        <w:rPr>
          <w:color w:val="231F20"/>
        </w:rPr>
        <w:t>e</w:t>
      </w:r>
      <w:r>
        <w:rPr>
          <w:color w:val="231F20"/>
          <w:spacing w:val="-5"/>
        </w:rPr>
        <w:t xml:space="preserve"> </w:t>
      </w:r>
      <w:r>
        <w:rPr>
          <w:color w:val="231F20"/>
          <w:spacing w:val="1"/>
        </w:rPr>
        <w:t>t</w:t>
      </w:r>
      <w:r>
        <w:rPr>
          <w:color w:val="231F20"/>
          <w:spacing w:val="-2"/>
        </w:rPr>
        <w:t>h</w:t>
      </w:r>
      <w:r>
        <w:rPr>
          <w:color w:val="231F20"/>
          <w:spacing w:val="2"/>
        </w:rPr>
        <w:t>a</w:t>
      </w:r>
      <w:r>
        <w:rPr>
          <w:color w:val="231F20"/>
        </w:rPr>
        <w:t xml:space="preserve">n </w:t>
      </w:r>
      <w:r>
        <w:rPr>
          <w:color w:val="231F20"/>
          <w:spacing w:val="-3"/>
        </w:rPr>
        <w:t>on</w:t>
      </w:r>
      <w:r>
        <w:rPr>
          <w:color w:val="231F20"/>
        </w:rPr>
        <w:t>e</w:t>
      </w:r>
      <w:r>
        <w:rPr>
          <w:color w:val="231F20"/>
          <w:spacing w:val="-6"/>
        </w:rPr>
        <w:t xml:space="preserve"> </w:t>
      </w:r>
      <w:r>
        <w:rPr>
          <w:color w:val="231F20"/>
          <w:spacing w:val="-4"/>
        </w:rPr>
        <w:t>B</w:t>
      </w:r>
      <w:r>
        <w:rPr>
          <w:color w:val="231F20"/>
          <w:spacing w:val="-2"/>
        </w:rPr>
        <w:t>o</w:t>
      </w:r>
      <w:r>
        <w:rPr>
          <w:color w:val="231F20"/>
          <w:spacing w:val="3"/>
        </w:rPr>
        <w:t>a</w:t>
      </w:r>
      <w:r>
        <w:rPr>
          <w:color w:val="231F20"/>
          <w:spacing w:val="-2"/>
        </w:rPr>
        <w:t>r</w:t>
      </w:r>
      <w:r>
        <w:rPr>
          <w:color w:val="231F20"/>
        </w:rPr>
        <w:t>d</w:t>
      </w:r>
      <w:r>
        <w:rPr>
          <w:color w:val="231F20"/>
          <w:spacing w:val="-6"/>
        </w:rPr>
        <w:t xml:space="preserve"> </w:t>
      </w:r>
      <w:r>
        <w:rPr>
          <w:color w:val="231F20"/>
          <w:spacing w:val="-5"/>
        </w:rPr>
        <w:t>o</w:t>
      </w:r>
      <w:r>
        <w:rPr>
          <w:color w:val="231F20"/>
        </w:rPr>
        <w:t>f</w:t>
      </w:r>
      <w:r>
        <w:rPr>
          <w:color w:val="231F20"/>
          <w:spacing w:val="-6"/>
        </w:rPr>
        <w:t xml:space="preserve"> </w:t>
      </w:r>
      <w:r w:rsidRPr="008F56F1">
        <w:rPr>
          <w:color w:val="231F20"/>
          <w:spacing w:val="3"/>
        </w:rPr>
        <w:t>REALTORS®</w:t>
      </w:r>
      <w:r>
        <w:rPr>
          <w:color w:val="231F20"/>
          <w:position w:val="7"/>
          <w:sz w:val="10"/>
          <w:szCs w:val="10"/>
        </w:rPr>
        <w:t xml:space="preserve"> </w:t>
      </w:r>
      <w:r>
        <w:rPr>
          <w:color w:val="231F20"/>
          <w:spacing w:val="-5"/>
          <w:position w:val="7"/>
          <w:sz w:val="10"/>
          <w:szCs w:val="10"/>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spacing w:val="-2"/>
        </w:rPr>
        <w:t>w</w:t>
      </w:r>
      <w:r>
        <w:rPr>
          <w:color w:val="231F20"/>
          <w:spacing w:val="-6"/>
        </w:rPr>
        <w:t>i</w:t>
      </w:r>
      <w:r>
        <w:rPr>
          <w:color w:val="231F20"/>
          <w:spacing w:val="1"/>
        </w:rPr>
        <w:t>t</w:t>
      </w:r>
      <w:r>
        <w:rPr>
          <w:color w:val="231F20"/>
        </w:rPr>
        <w:t>h</w:t>
      </w:r>
      <w:r>
        <w:rPr>
          <w:color w:val="231F20"/>
          <w:spacing w:val="-6"/>
        </w:rPr>
        <w:t xml:space="preserve"> </w:t>
      </w:r>
      <w:r>
        <w:rPr>
          <w:color w:val="231F20"/>
          <w:spacing w:val="-1"/>
        </w:rPr>
        <w:t>r</w:t>
      </w:r>
      <w:r>
        <w:rPr>
          <w:color w:val="231F20"/>
          <w:spacing w:val="-2"/>
        </w:rPr>
        <w:t>e</w:t>
      </w:r>
      <w:r>
        <w:rPr>
          <w:color w:val="231F20"/>
          <w:spacing w:val="-3"/>
        </w:rPr>
        <w:t>s</w:t>
      </w:r>
      <w:r>
        <w:rPr>
          <w:color w:val="231F20"/>
        </w:rPr>
        <w:t>pe</w:t>
      </w:r>
      <w:r>
        <w:rPr>
          <w:color w:val="231F20"/>
          <w:spacing w:val="-2"/>
        </w:rPr>
        <w:t>c</w:t>
      </w:r>
      <w:r>
        <w:rPr>
          <w:color w:val="231F20"/>
        </w:rPr>
        <w:t>t</w:t>
      </w:r>
      <w:r>
        <w:rPr>
          <w:color w:val="231F20"/>
          <w:spacing w:val="-6"/>
        </w:rPr>
        <w:t xml:space="preserve"> </w:t>
      </w:r>
      <w:r>
        <w:rPr>
          <w:color w:val="231F20"/>
          <w:spacing w:val="-1"/>
        </w:rPr>
        <w:t>t</w:t>
      </w:r>
      <w:r>
        <w:rPr>
          <w:color w:val="231F20"/>
        </w:rPr>
        <w:t>o</w:t>
      </w:r>
      <w:r>
        <w:rPr>
          <w:color w:val="231F20"/>
          <w:spacing w:val="-6"/>
        </w:rPr>
        <w:t xml:space="preserve"> </w:t>
      </w:r>
      <w:r>
        <w:rPr>
          <w:color w:val="231F20"/>
          <w:spacing w:val="2"/>
        </w:rPr>
        <w:t>a</w:t>
      </w:r>
      <w:r>
        <w:rPr>
          <w:color w:val="231F20"/>
          <w:spacing w:val="1"/>
        </w:rPr>
        <w:t>l</w:t>
      </w:r>
      <w:r>
        <w:rPr>
          <w:color w:val="231F20"/>
          <w:spacing w:val="-4"/>
        </w:rPr>
        <w:t>l</w:t>
      </w:r>
      <w:r>
        <w:rPr>
          <w:color w:val="231F20"/>
          <w:spacing w:val="-5"/>
        </w:rPr>
        <w:t>e</w:t>
      </w:r>
      <w:r>
        <w:rPr>
          <w:color w:val="231F20"/>
          <w:spacing w:val="-4"/>
        </w:rPr>
        <w:t>g</w:t>
      </w:r>
      <w:r>
        <w:rPr>
          <w:color w:val="231F20"/>
        </w:rPr>
        <w:t>ed</w:t>
      </w:r>
      <w:r>
        <w:rPr>
          <w:color w:val="231F20"/>
          <w:spacing w:val="-6"/>
        </w:rPr>
        <w:t xml:space="preserve"> </w:t>
      </w:r>
      <w:r>
        <w:rPr>
          <w:color w:val="231F20"/>
          <w:spacing w:val="-1"/>
        </w:rPr>
        <w:t>v</w:t>
      </w:r>
      <w:r>
        <w:rPr>
          <w:color w:val="231F20"/>
          <w:spacing w:val="-4"/>
        </w:rPr>
        <w:t>i</w:t>
      </w:r>
      <w:r>
        <w:rPr>
          <w:color w:val="231F20"/>
          <w:spacing w:val="-5"/>
        </w:rPr>
        <w:t>o</w:t>
      </w:r>
      <w:r>
        <w:rPr>
          <w:color w:val="231F20"/>
          <w:spacing w:val="-3"/>
        </w:rPr>
        <w:t>l</w:t>
      </w:r>
      <w:r>
        <w:rPr>
          <w:color w:val="231F20"/>
          <w:spacing w:val="-2"/>
        </w:rPr>
        <w:t>a</w:t>
      </w:r>
      <w:r>
        <w:rPr>
          <w:color w:val="231F20"/>
        </w:rPr>
        <w:t>t</w:t>
      </w:r>
      <w:r>
        <w:rPr>
          <w:color w:val="231F20"/>
          <w:spacing w:val="-4"/>
        </w:rPr>
        <w:t>i</w:t>
      </w:r>
      <w:r>
        <w:rPr>
          <w:color w:val="231F20"/>
          <w:spacing w:val="-3"/>
        </w:rPr>
        <w:t>o</w:t>
      </w:r>
      <w:r>
        <w:rPr>
          <w:color w:val="231F20"/>
          <w:spacing w:val="-2"/>
        </w:rPr>
        <w:t>n</w:t>
      </w:r>
      <w:r>
        <w:rPr>
          <w:color w:val="231F20"/>
        </w:rPr>
        <w:t>s</w:t>
      </w:r>
      <w:r>
        <w:rPr>
          <w:color w:val="231F20"/>
          <w:spacing w:val="-6"/>
        </w:rPr>
        <w:t xml:space="preserve"> </w:t>
      </w:r>
      <w:r>
        <w:rPr>
          <w:color w:val="231F20"/>
          <w:spacing w:val="-5"/>
        </w:rPr>
        <w:t>o</w:t>
      </w:r>
      <w:r>
        <w:rPr>
          <w:color w:val="231F20"/>
        </w:rPr>
        <w:t>f</w:t>
      </w:r>
      <w:r>
        <w:rPr>
          <w:color w:val="231F20"/>
          <w:spacing w:val="-6"/>
        </w:rPr>
        <w:t xml:space="preserve"> </w:t>
      </w:r>
      <w:r>
        <w:rPr>
          <w:color w:val="231F20"/>
          <w:spacing w:val="1"/>
        </w:rPr>
        <w:t>t</w:t>
      </w:r>
      <w:r>
        <w:rPr>
          <w:color w:val="231F20"/>
          <w:spacing w:val="-2"/>
        </w:rPr>
        <w:t>h</w:t>
      </w:r>
      <w:r>
        <w:rPr>
          <w:color w:val="231F20"/>
        </w:rPr>
        <w:t>e</w:t>
      </w:r>
      <w:r>
        <w:rPr>
          <w:color w:val="231F20"/>
          <w:spacing w:val="-6"/>
        </w:rPr>
        <w:t xml:space="preserve"> </w:t>
      </w:r>
      <w:r>
        <w:rPr>
          <w:color w:val="231F20"/>
          <w:spacing w:val="-2"/>
        </w:rPr>
        <w:t>C</w:t>
      </w:r>
      <w:r>
        <w:rPr>
          <w:color w:val="231F20"/>
        </w:rPr>
        <w:t>o</w:t>
      </w:r>
      <w:r>
        <w:rPr>
          <w:color w:val="231F20"/>
          <w:spacing w:val="-1"/>
        </w:rPr>
        <w:t>d</w:t>
      </w:r>
      <w:r>
        <w:rPr>
          <w:color w:val="231F20"/>
        </w:rPr>
        <w:t>e</w:t>
      </w:r>
      <w:r>
        <w:rPr>
          <w:color w:val="231F20"/>
          <w:spacing w:val="-6"/>
        </w:rPr>
        <w:t xml:space="preserve"> </w:t>
      </w:r>
      <w:r>
        <w:rPr>
          <w:color w:val="231F20"/>
          <w:spacing w:val="-5"/>
        </w:rPr>
        <w:t>o</w:t>
      </w:r>
      <w:r>
        <w:rPr>
          <w:color w:val="231F20"/>
        </w:rPr>
        <w:t>f</w:t>
      </w:r>
      <w:r>
        <w:rPr>
          <w:color w:val="231F20"/>
          <w:spacing w:val="-6"/>
        </w:rPr>
        <w:t xml:space="preserve"> </w:t>
      </w:r>
      <w:r>
        <w:rPr>
          <w:color w:val="231F20"/>
          <w:spacing w:val="-2"/>
        </w:rPr>
        <w:t>E</w:t>
      </w:r>
      <w:r>
        <w:rPr>
          <w:color w:val="231F20"/>
          <w:spacing w:val="1"/>
        </w:rPr>
        <w:t>t</w:t>
      </w:r>
      <w:r>
        <w:rPr>
          <w:color w:val="231F20"/>
          <w:spacing w:val="2"/>
        </w:rPr>
        <w:t>h</w:t>
      </w:r>
      <w:r>
        <w:rPr>
          <w:color w:val="231F20"/>
          <w:spacing w:val="-4"/>
        </w:rPr>
        <w:t>i</w:t>
      </w:r>
      <w:r>
        <w:rPr>
          <w:color w:val="231F20"/>
          <w:spacing w:val="-3"/>
        </w:rPr>
        <w:t>c</w:t>
      </w:r>
      <w:r>
        <w:rPr>
          <w:color w:val="231F20"/>
        </w:rPr>
        <w:t>s</w:t>
      </w:r>
      <w:r>
        <w:rPr>
          <w:color w:val="231F20"/>
          <w:spacing w:val="-6"/>
        </w:rPr>
        <w:t xml:space="preserve"> </w:t>
      </w:r>
      <w:r>
        <w:rPr>
          <w:color w:val="231F20"/>
          <w:spacing w:val="-1"/>
        </w:rPr>
        <w:t>r</w:t>
      </w:r>
      <w:r>
        <w:rPr>
          <w:color w:val="231F20"/>
          <w:spacing w:val="-5"/>
        </w:rPr>
        <w:t>e</w:t>
      </w:r>
      <w:r>
        <w:rPr>
          <w:color w:val="231F20"/>
          <w:spacing w:val="-3"/>
        </w:rPr>
        <w:t>l</w:t>
      </w:r>
      <w:r>
        <w:rPr>
          <w:color w:val="231F20"/>
          <w:spacing w:val="-2"/>
        </w:rPr>
        <w:t>a</w:t>
      </w:r>
      <w:r>
        <w:rPr>
          <w:color w:val="231F20"/>
        </w:rPr>
        <w:t>t</w:t>
      </w:r>
      <w:r>
        <w:rPr>
          <w:color w:val="231F20"/>
          <w:spacing w:val="1"/>
        </w:rPr>
        <w:t>i</w:t>
      </w:r>
      <w:r>
        <w:rPr>
          <w:color w:val="231F20"/>
          <w:spacing w:val="-4"/>
        </w:rPr>
        <w:t>n</w:t>
      </w:r>
      <w:r>
        <w:rPr>
          <w:color w:val="231F20"/>
        </w:rPr>
        <w:t>g</w:t>
      </w:r>
      <w:r>
        <w:rPr>
          <w:color w:val="231F20"/>
          <w:spacing w:val="-6"/>
        </w:rPr>
        <w:t xml:space="preserve"> </w:t>
      </w:r>
      <w:r>
        <w:rPr>
          <w:color w:val="231F20"/>
          <w:spacing w:val="-1"/>
        </w:rPr>
        <w:t>t</w:t>
      </w:r>
      <w:r>
        <w:rPr>
          <w:color w:val="231F20"/>
        </w:rPr>
        <w:t>o</w:t>
      </w:r>
      <w:r>
        <w:rPr>
          <w:color w:val="231F20"/>
          <w:spacing w:val="-6"/>
        </w:rPr>
        <w:t xml:space="preserve"> </w:t>
      </w:r>
      <w:r>
        <w:rPr>
          <w:color w:val="231F20"/>
          <w:spacing w:val="1"/>
        </w:rPr>
        <w:t>t</w:t>
      </w:r>
      <w:r>
        <w:rPr>
          <w:color w:val="231F20"/>
          <w:spacing w:val="-2"/>
        </w:rPr>
        <w:t>h</w:t>
      </w:r>
      <w:r>
        <w:rPr>
          <w:color w:val="231F20"/>
        </w:rPr>
        <w:t>e</w:t>
      </w:r>
      <w:r>
        <w:rPr>
          <w:color w:val="231F20"/>
          <w:spacing w:val="-6"/>
        </w:rPr>
        <w:t xml:space="preserve"> </w:t>
      </w:r>
      <w:r>
        <w:rPr>
          <w:color w:val="231F20"/>
          <w:spacing w:val="-3"/>
        </w:rPr>
        <w:t>s</w:t>
      </w:r>
      <w:r>
        <w:rPr>
          <w:color w:val="231F20"/>
          <w:spacing w:val="2"/>
        </w:rPr>
        <w:t>a</w:t>
      </w:r>
      <w:r>
        <w:rPr>
          <w:color w:val="231F20"/>
          <w:spacing w:val="-2"/>
        </w:rPr>
        <w:t>m</w:t>
      </w:r>
      <w:r>
        <w:rPr>
          <w:color w:val="231F20"/>
        </w:rPr>
        <w:t>e</w:t>
      </w:r>
      <w:r>
        <w:rPr>
          <w:color w:val="231F20"/>
          <w:spacing w:val="-6"/>
        </w:rPr>
        <w:t xml:space="preserve"> </w:t>
      </w:r>
      <w:r>
        <w:rPr>
          <w:color w:val="231F20"/>
          <w:spacing w:val="2"/>
        </w:rPr>
        <w:t>t</w:t>
      </w:r>
      <w:r>
        <w:rPr>
          <w:color w:val="231F20"/>
          <w:spacing w:val="-1"/>
        </w:rPr>
        <w:t>r</w:t>
      </w:r>
      <w:r>
        <w:rPr>
          <w:color w:val="231F20"/>
          <w:spacing w:val="2"/>
        </w:rPr>
        <w:t>a</w:t>
      </w:r>
      <w:r>
        <w:rPr>
          <w:color w:val="231F20"/>
          <w:spacing w:val="-2"/>
        </w:rPr>
        <w:t>n</w:t>
      </w:r>
      <w:r>
        <w:rPr>
          <w:color w:val="231F20"/>
          <w:spacing w:val="-3"/>
        </w:rPr>
        <w:t>s</w:t>
      </w:r>
      <w:r>
        <w:rPr>
          <w:color w:val="231F20"/>
          <w:spacing w:val="-1"/>
        </w:rPr>
        <w:t>a</w:t>
      </w:r>
      <w:r>
        <w:rPr>
          <w:color w:val="231F20"/>
          <w:spacing w:val="-2"/>
        </w:rPr>
        <w:t>c</w:t>
      </w:r>
      <w:r>
        <w:rPr>
          <w:color w:val="231F20"/>
        </w:rPr>
        <w:t>t</w:t>
      </w:r>
      <w:r>
        <w:rPr>
          <w:color w:val="231F20"/>
          <w:spacing w:val="-4"/>
        </w:rPr>
        <w:t>i</w:t>
      </w:r>
      <w:r>
        <w:rPr>
          <w:color w:val="231F20"/>
          <w:spacing w:val="-3"/>
        </w:rPr>
        <w:t>o</w:t>
      </w:r>
      <w:r>
        <w:rPr>
          <w:color w:val="231F20"/>
        </w:rPr>
        <w:t>n</w:t>
      </w:r>
      <w:r>
        <w:rPr>
          <w:color w:val="231F20"/>
          <w:spacing w:val="-6"/>
        </w:rPr>
        <w:t xml:space="preserve"> </w:t>
      </w:r>
      <w:r>
        <w:rPr>
          <w:color w:val="231F20"/>
          <w:spacing w:val="-3"/>
        </w:rPr>
        <w:t>o</w:t>
      </w:r>
      <w:r>
        <w:rPr>
          <w:color w:val="231F20"/>
        </w:rPr>
        <w:t>r</w:t>
      </w:r>
      <w:r>
        <w:rPr>
          <w:color w:val="231F20"/>
          <w:spacing w:val="-6"/>
        </w:rPr>
        <w:t xml:space="preserve"> </w:t>
      </w:r>
      <w:r>
        <w:rPr>
          <w:color w:val="231F20"/>
          <w:spacing w:val="-7"/>
        </w:rPr>
        <w:t>e</w:t>
      </w:r>
      <w:r>
        <w:rPr>
          <w:color w:val="231F20"/>
          <w:spacing w:val="-8"/>
        </w:rPr>
        <w:t>v</w:t>
      </w:r>
      <w:r>
        <w:rPr>
          <w:color w:val="231F20"/>
          <w:spacing w:val="-3"/>
        </w:rPr>
        <w:t>e</w:t>
      </w:r>
      <w:r>
        <w:rPr>
          <w:color w:val="231F20"/>
          <w:spacing w:val="-4"/>
        </w:rPr>
        <w:t>n</w:t>
      </w:r>
      <w:r>
        <w:rPr>
          <w:color w:val="231F20"/>
          <w:spacing w:val="-5"/>
        </w:rPr>
        <w:t>t</w:t>
      </w:r>
      <w:r>
        <w:rPr>
          <w:color w:val="231F20"/>
          <w:spacing w:val="-10"/>
        </w:rPr>
        <w:t>.</w:t>
      </w:r>
      <w:r>
        <w:rPr>
          <w:color w:val="231F20"/>
        </w:rPr>
        <w:t>”</w:t>
      </w:r>
    </w:p>
    <w:p w:rsidR="00DC2EBC" w:rsidRDefault="00DC2EBC" w:rsidP="00DC2EBC">
      <w:pPr>
        <w:pStyle w:val="BodyText"/>
        <w:kinsoku w:val="0"/>
        <w:overflowPunct w:val="0"/>
        <w:spacing w:before="81" w:line="215" w:lineRule="exact"/>
        <w:ind w:left="159"/>
        <w:jc w:val="both"/>
        <w:rPr>
          <w:color w:val="000000"/>
        </w:rPr>
      </w:pPr>
      <w:proofErr w:type="gramStart"/>
      <w:r>
        <w:rPr>
          <w:color w:val="231F20"/>
          <w:spacing w:val="-2"/>
          <w:w w:val="99"/>
        </w:rPr>
        <w:t>H</w:t>
      </w:r>
      <w:r>
        <w:rPr>
          <w:color w:val="231F20"/>
          <w:spacing w:val="-6"/>
        </w:rPr>
        <w:t>a</w:t>
      </w:r>
      <w:r>
        <w:rPr>
          <w:color w:val="231F20"/>
          <w:spacing w:val="-7"/>
        </w:rPr>
        <w:t>v</w:t>
      </w:r>
      <w:r>
        <w:rPr>
          <w:color w:val="231F20"/>
        </w:rPr>
        <w:t>e</w:t>
      </w:r>
      <w:r>
        <w:rPr>
          <w:color w:val="231F20"/>
          <w:spacing w:val="-4"/>
        </w:rPr>
        <w:t xml:space="preserve"> </w:t>
      </w:r>
      <w:r>
        <w:rPr>
          <w:color w:val="231F20"/>
          <w:spacing w:val="-7"/>
        </w:rPr>
        <w:t>y</w:t>
      </w:r>
      <w:r>
        <w:rPr>
          <w:color w:val="231F20"/>
          <w:spacing w:val="-2"/>
        </w:rPr>
        <w:t>o</w:t>
      </w:r>
      <w:r>
        <w:rPr>
          <w:color w:val="231F20"/>
        </w:rPr>
        <w:t>u</w:t>
      </w:r>
      <w:r>
        <w:rPr>
          <w:color w:val="231F20"/>
          <w:spacing w:val="-4"/>
        </w:rPr>
        <w:t xml:space="preserve"> </w:t>
      </w:r>
      <w:r>
        <w:rPr>
          <w:color w:val="231F20"/>
          <w:w w:val="91"/>
        </w:rPr>
        <w:t>fi</w:t>
      </w:r>
      <w:r>
        <w:rPr>
          <w:color w:val="231F20"/>
          <w:spacing w:val="-3"/>
        </w:rPr>
        <w:t>l</w:t>
      </w:r>
      <w:r>
        <w:rPr>
          <w:color w:val="231F20"/>
          <w:spacing w:val="1"/>
        </w:rPr>
        <w:t>e</w:t>
      </w:r>
      <w:r>
        <w:rPr>
          <w:color w:val="231F20"/>
          <w:spacing w:val="-5"/>
        </w:rPr>
        <w:t>d</w:t>
      </w:r>
      <w:r>
        <w:rPr>
          <w:color w:val="231F20"/>
        </w:rPr>
        <w:t>,</w:t>
      </w:r>
      <w:r>
        <w:rPr>
          <w:color w:val="231F20"/>
          <w:spacing w:val="-4"/>
        </w:rPr>
        <w:t xml:space="preserve"> </w:t>
      </w:r>
      <w:r>
        <w:rPr>
          <w:color w:val="231F20"/>
          <w:spacing w:val="-2"/>
        </w:rPr>
        <w:t>o</w:t>
      </w:r>
      <w:r>
        <w:rPr>
          <w:color w:val="231F20"/>
        </w:rPr>
        <w:t>r</w:t>
      </w:r>
      <w:r>
        <w:rPr>
          <w:color w:val="231F20"/>
          <w:spacing w:val="-4"/>
        </w:rPr>
        <w:t xml:space="preserve"> </w:t>
      </w:r>
      <w:r>
        <w:rPr>
          <w:color w:val="231F20"/>
          <w:spacing w:val="-2"/>
        </w:rPr>
        <w:t>d</w:t>
      </w:r>
      <w:r>
        <w:rPr>
          <w:color w:val="231F20"/>
        </w:rPr>
        <w:t>o</w:t>
      </w:r>
      <w:r>
        <w:rPr>
          <w:color w:val="231F20"/>
          <w:spacing w:val="-4"/>
        </w:rPr>
        <w:t xml:space="preserve"> </w:t>
      </w:r>
      <w:r>
        <w:rPr>
          <w:color w:val="231F20"/>
          <w:spacing w:val="-7"/>
        </w:rPr>
        <w:t>y</w:t>
      </w:r>
      <w:r>
        <w:rPr>
          <w:color w:val="231F20"/>
          <w:spacing w:val="-2"/>
        </w:rPr>
        <w:t>o</w:t>
      </w:r>
      <w:r>
        <w:rPr>
          <w:color w:val="231F20"/>
        </w:rPr>
        <w:t>u</w:t>
      </w:r>
      <w:r>
        <w:rPr>
          <w:color w:val="231F20"/>
          <w:spacing w:val="-4"/>
        </w:rPr>
        <w:t xml:space="preserve"> </w:t>
      </w:r>
      <w:r>
        <w:rPr>
          <w:color w:val="231F20"/>
          <w:spacing w:val="2"/>
        </w:rPr>
        <w:t>i</w:t>
      </w:r>
      <w:r>
        <w:rPr>
          <w:color w:val="231F20"/>
          <w:spacing w:val="-3"/>
        </w:rPr>
        <w:t>n</w:t>
      </w:r>
      <w:r>
        <w:rPr>
          <w:color w:val="231F20"/>
          <w:spacing w:val="1"/>
        </w:rPr>
        <w:t>t</w:t>
      </w:r>
      <w:r>
        <w:rPr>
          <w:color w:val="231F20"/>
          <w:spacing w:val="-2"/>
        </w:rPr>
        <w:t>en</w:t>
      </w:r>
      <w:r>
        <w:rPr>
          <w:color w:val="231F20"/>
        </w:rPr>
        <w:t>d</w:t>
      </w:r>
      <w:r>
        <w:rPr>
          <w:color w:val="231F20"/>
          <w:spacing w:val="-4"/>
        </w:rPr>
        <w:t xml:space="preserve"> </w:t>
      </w:r>
      <w:r>
        <w:rPr>
          <w:color w:val="231F20"/>
        </w:rPr>
        <w:t>to</w:t>
      </w:r>
      <w:r>
        <w:rPr>
          <w:color w:val="231F20"/>
          <w:spacing w:val="-4"/>
        </w:rPr>
        <w:t xml:space="preserve"> </w:t>
      </w:r>
      <w:r>
        <w:rPr>
          <w:color w:val="231F20"/>
          <w:w w:val="91"/>
        </w:rPr>
        <w:t>fi</w:t>
      </w:r>
      <w:r>
        <w:rPr>
          <w:color w:val="231F20"/>
          <w:spacing w:val="-3"/>
        </w:rPr>
        <w:t>l</w:t>
      </w:r>
      <w:r>
        <w:rPr>
          <w:color w:val="231F20"/>
          <w:spacing w:val="-8"/>
        </w:rPr>
        <w:t>e</w:t>
      </w:r>
      <w:r>
        <w:rPr>
          <w:color w:val="231F20"/>
        </w:rPr>
        <w:t>,</w:t>
      </w:r>
      <w:r>
        <w:rPr>
          <w:color w:val="231F20"/>
          <w:spacing w:val="-4"/>
        </w:rPr>
        <w:t xml:space="preserve"> </w:t>
      </w:r>
      <w:r>
        <w:rPr>
          <w:color w:val="231F20"/>
        </w:rPr>
        <w:t>a</w:t>
      </w:r>
      <w:r>
        <w:rPr>
          <w:color w:val="231F20"/>
          <w:spacing w:val="-4"/>
        </w:rPr>
        <w:t xml:space="preserve"> </w:t>
      </w:r>
      <w:r>
        <w:rPr>
          <w:color w:val="231F20"/>
          <w:spacing w:val="-4"/>
          <w:w w:val="99"/>
        </w:rPr>
        <w:t>s</w:t>
      </w:r>
      <w:r>
        <w:rPr>
          <w:color w:val="231F20"/>
          <w:spacing w:val="2"/>
        </w:rPr>
        <w:t>i</w:t>
      </w:r>
      <w:r>
        <w:rPr>
          <w:color w:val="231F20"/>
          <w:spacing w:val="4"/>
        </w:rPr>
        <w:t>m</w:t>
      </w:r>
      <w:r>
        <w:rPr>
          <w:color w:val="231F20"/>
          <w:spacing w:val="2"/>
        </w:rPr>
        <w:t>i</w:t>
      </w:r>
      <w:r>
        <w:rPr>
          <w:color w:val="231F20"/>
          <w:spacing w:val="-2"/>
        </w:rPr>
        <w:t>l</w:t>
      </w:r>
      <w:r>
        <w:rPr>
          <w:color w:val="231F20"/>
          <w:spacing w:val="4"/>
        </w:rPr>
        <w:t>a</w:t>
      </w:r>
      <w:r>
        <w:rPr>
          <w:color w:val="231F20"/>
          <w:w w:val="99"/>
        </w:rPr>
        <w:t>r</w:t>
      </w:r>
      <w:r>
        <w:rPr>
          <w:color w:val="231F20"/>
          <w:spacing w:val="-4"/>
          <w:w w:val="99"/>
        </w:rPr>
        <w:t xml:space="preserve"> </w:t>
      </w:r>
      <w:r>
        <w:rPr>
          <w:color w:val="231F20"/>
          <w:spacing w:val="-2"/>
          <w:w w:val="99"/>
        </w:rPr>
        <w:t>o</w:t>
      </w:r>
      <w:r>
        <w:rPr>
          <w:color w:val="231F20"/>
          <w:w w:val="99"/>
        </w:rPr>
        <w:t>r</w:t>
      </w:r>
      <w:r>
        <w:rPr>
          <w:color w:val="231F20"/>
          <w:spacing w:val="-4"/>
          <w:w w:val="99"/>
        </w:rPr>
        <w:t xml:space="preserve"> </w:t>
      </w:r>
      <w:r>
        <w:rPr>
          <w:color w:val="231F20"/>
          <w:w w:val="99"/>
        </w:rPr>
        <w:t>r</w:t>
      </w:r>
      <w:r>
        <w:rPr>
          <w:color w:val="231F20"/>
          <w:spacing w:val="-4"/>
        </w:rPr>
        <w:t>e</w:t>
      </w:r>
      <w:r>
        <w:rPr>
          <w:color w:val="231F20"/>
          <w:spacing w:val="-2"/>
        </w:rPr>
        <w:t>l</w:t>
      </w:r>
      <w:r>
        <w:rPr>
          <w:color w:val="231F20"/>
          <w:spacing w:val="-1"/>
        </w:rPr>
        <w:t>a</w:t>
      </w:r>
      <w:r>
        <w:rPr>
          <w:color w:val="231F20"/>
          <w:spacing w:val="1"/>
        </w:rPr>
        <w:t>te</w:t>
      </w:r>
      <w:r>
        <w:rPr>
          <w:color w:val="231F20"/>
        </w:rPr>
        <w:t>d</w:t>
      </w:r>
      <w:r>
        <w:rPr>
          <w:color w:val="231F20"/>
          <w:spacing w:val="-4"/>
        </w:rPr>
        <w:t xml:space="preserve"> </w:t>
      </w:r>
      <w:r>
        <w:rPr>
          <w:color w:val="231F20"/>
        </w:rPr>
        <w:t>c</w:t>
      </w:r>
      <w:r>
        <w:rPr>
          <w:color w:val="231F20"/>
          <w:spacing w:val="-2"/>
        </w:rPr>
        <w:t>om</w:t>
      </w:r>
      <w:r>
        <w:rPr>
          <w:color w:val="231F20"/>
          <w:spacing w:val="-4"/>
        </w:rPr>
        <w:t>p</w:t>
      </w:r>
      <w:r>
        <w:rPr>
          <w:color w:val="231F20"/>
          <w:spacing w:val="-2"/>
        </w:rPr>
        <w:t>l</w:t>
      </w:r>
      <w:r>
        <w:rPr>
          <w:color w:val="231F20"/>
          <w:spacing w:val="3"/>
        </w:rPr>
        <w:t>a</w:t>
      </w:r>
      <w:r>
        <w:rPr>
          <w:color w:val="231F20"/>
          <w:spacing w:val="2"/>
        </w:rPr>
        <w:t>i</w:t>
      </w:r>
      <w:r>
        <w:rPr>
          <w:color w:val="231F20"/>
          <w:spacing w:val="-3"/>
        </w:rPr>
        <w:t>n</w:t>
      </w:r>
      <w:r>
        <w:rPr>
          <w:color w:val="231F20"/>
        </w:rPr>
        <w:t>t</w:t>
      </w:r>
      <w:r>
        <w:rPr>
          <w:color w:val="231F20"/>
          <w:spacing w:val="-4"/>
        </w:rPr>
        <w:t xml:space="preserve"> </w:t>
      </w:r>
      <w:r>
        <w:rPr>
          <w:color w:val="231F20"/>
          <w:spacing w:val="-1"/>
          <w:w w:val="99"/>
        </w:rPr>
        <w:t>w</w:t>
      </w:r>
      <w:r>
        <w:rPr>
          <w:color w:val="231F20"/>
          <w:spacing w:val="-5"/>
        </w:rPr>
        <w:t>i</w:t>
      </w:r>
      <w:r>
        <w:rPr>
          <w:color w:val="231F20"/>
          <w:spacing w:val="2"/>
        </w:rPr>
        <w:t>t</w:t>
      </w:r>
      <w:r>
        <w:rPr>
          <w:color w:val="231F20"/>
        </w:rPr>
        <w:t>h</w:t>
      </w:r>
      <w:r>
        <w:rPr>
          <w:color w:val="231F20"/>
          <w:spacing w:val="-4"/>
        </w:rPr>
        <w:t xml:space="preserve"> </w:t>
      </w:r>
      <w:r>
        <w:rPr>
          <w:color w:val="231F20"/>
          <w:spacing w:val="3"/>
        </w:rPr>
        <w:t>a</w:t>
      </w:r>
      <w:r>
        <w:rPr>
          <w:color w:val="231F20"/>
          <w:spacing w:val="-2"/>
        </w:rPr>
        <w:t>no</w:t>
      </w:r>
      <w:r>
        <w:rPr>
          <w:color w:val="231F20"/>
          <w:spacing w:val="2"/>
        </w:rPr>
        <w:t>t</w:t>
      </w:r>
      <w:r>
        <w:rPr>
          <w:color w:val="231F20"/>
          <w:spacing w:val="-1"/>
        </w:rPr>
        <w:t>he</w:t>
      </w:r>
      <w:r>
        <w:rPr>
          <w:color w:val="231F20"/>
        </w:rPr>
        <w:t>r</w:t>
      </w:r>
      <w:r>
        <w:rPr>
          <w:color w:val="231F20"/>
          <w:spacing w:val="-4"/>
        </w:rPr>
        <w:t xml:space="preserve"> </w:t>
      </w:r>
      <w:r>
        <w:rPr>
          <w:color w:val="231F20"/>
          <w:w w:val="99"/>
        </w:rPr>
        <w:t>A</w:t>
      </w:r>
      <w:r>
        <w:rPr>
          <w:color w:val="231F20"/>
          <w:spacing w:val="-2"/>
          <w:w w:val="99"/>
        </w:rPr>
        <w:t>s</w:t>
      </w:r>
      <w:r>
        <w:rPr>
          <w:color w:val="231F20"/>
          <w:spacing w:val="-1"/>
          <w:w w:val="99"/>
        </w:rPr>
        <w:t>s</w:t>
      </w:r>
      <w:r>
        <w:rPr>
          <w:color w:val="231F20"/>
          <w:spacing w:val="1"/>
        </w:rPr>
        <w:t>o</w:t>
      </w:r>
      <w:r>
        <w:rPr>
          <w:color w:val="231F20"/>
          <w:spacing w:val="-1"/>
        </w:rPr>
        <w:t>c</w:t>
      </w:r>
      <w:r>
        <w:rPr>
          <w:color w:val="231F20"/>
          <w:spacing w:val="-2"/>
        </w:rPr>
        <w:t>i</w:t>
      </w:r>
      <w:r>
        <w:rPr>
          <w:color w:val="231F20"/>
          <w:spacing w:val="-1"/>
        </w:rPr>
        <w:t>a</w:t>
      </w:r>
      <w:r>
        <w:rPr>
          <w:color w:val="231F20"/>
          <w:spacing w:val="1"/>
        </w:rPr>
        <w:t>t</w:t>
      </w:r>
      <w:r>
        <w:rPr>
          <w:color w:val="231F20"/>
          <w:spacing w:val="-3"/>
        </w:rPr>
        <w:t>i</w:t>
      </w:r>
      <w:r>
        <w:rPr>
          <w:color w:val="231F20"/>
          <w:spacing w:val="-2"/>
        </w:rPr>
        <w:t>on</w:t>
      </w:r>
      <w:r>
        <w:rPr>
          <w:color w:val="231F20"/>
          <w:spacing w:val="-13"/>
        </w:rPr>
        <w:t>(</w:t>
      </w:r>
      <w:r>
        <w:rPr>
          <w:color w:val="231F20"/>
          <w:spacing w:val="-13"/>
          <w:w w:val="99"/>
        </w:rPr>
        <w:t>s</w:t>
      </w:r>
      <w:r>
        <w:rPr>
          <w:color w:val="231F20"/>
          <w:w w:val="99"/>
        </w:rPr>
        <w:t>)</w:t>
      </w:r>
      <w:r>
        <w:rPr>
          <w:color w:val="231F20"/>
          <w:spacing w:val="-4"/>
          <w:w w:val="99"/>
        </w:rPr>
        <w:t xml:space="preserve"> o</w:t>
      </w:r>
      <w:r>
        <w:rPr>
          <w:color w:val="231F20"/>
          <w:w w:val="99"/>
        </w:rPr>
        <w:t>f</w:t>
      </w:r>
      <w:r>
        <w:rPr>
          <w:color w:val="231F20"/>
          <w:spacing w:val="-4"/>
          <w:w w:val="99"/>
        </w:rPr>
        <w:t xml:space="preserve"> </w:t>
      </w:r>
      <w:r w:rsidRPr="008F56F1">
        <w:rPr>
          <w:color w:val="231F20"/>
          <w:spacing w:val="3"/>
        </w:rPr>
        <w:t>REALTORS®</w:t>
      </w:r>
      <w:r>
        <w:rPr>
          <w:color w:val="231F20"/>
        </w:rPr>
        <w:t>?</w:t>
      </w:r>
      <w:proofErr w:type="gramEnd"/>
    </w:p>
    <w:p w:rsidR="00DC2EBC" w:rsidRDefault="00DC2EBC" w:rsidP="00DC2EBC">
      <w:pPr>
        <w:pStyle w:val="BodyText"/>
        <w:kinsoku w:val="0"/>
        <w:overflowPunct w:val="0"/>
        <w:spacing w:before="0" w:line="391" w:lineRule="exact"/>
        <w:jc w:val="both"/>
        <w:rPr>
          <w:color w:val="000000"/>
          <w:w w:val="110"/>
        </w:rPr>
      </w:pPr>
      <w:r>
        <w:rPr>
          <w:rFonts w:ascii="Lucida Sans Unicode" w:hAnsi="Lucida Sans Unicode" w:cs="Lucida Sans Unicode"/>
          <w:noProof/>
          <w:color w:val="231F20"/>
          <w:sz w:val="28"/>
          <w:szCs w:val="28"/>
        </w:rPr>
        <mc:AlternateContent>
          <mc:Choice Requires="wps">
            <w:drawing>
              <wp:anchor distT="0" distB="0" distL="114300" distR="114300" simplePos="0" relativeHeight="251696128" behindDoc="0" locked="0" layoutInCell="1" allowOverlap="1" wp14:anchorId="16AFE79A" wp14:editId="7554CBE5">
                <wp:simplePos x="0" y="0"/>
                <wp:positionH relativeFrom="column">
                  <wp:posOffset>513138</wp:posOffset>
                </wp:positionH>
                <wp:positionV relativeFrom="paragraph">
                  <wp:posOffset>93345</wp:posOffset>
                </wp:positionV>
                <wp:extent cx="110490" cy="110490"/>
                <wp:effectExtent l="0" t="0" r="22860" b="22860"/>
                <wp:wrapNone/>
                <wp:docPr id="119" name="Rectangle 119"/>
                <wp:cNvGraphicFramePr/>
                <a:graphic xmlns:a="http://schemas.openxmlformats.org/drawingml/2006/main">
                  <a:graphicData uri="http://schemas.microsoft.com/office/word/2010/wordprocessingShape">
                    <wps:wsp>
                      <wps:cNvSpPr/>
                      <wps:spPr>
                        <a:xfrm>
                          <a:off x="0" y="0"/>
                          <a:ext cx="110490" cy="11049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6CF1B" id="Rectangle 119" o:spid="_x0000_s1026" style="position:absolute;margin-left:40.4pt;margin-top:7.35pt;width:8.7pt;height:8.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tIZgIAAAUFAAAOAAAAZHJzL2Uyb0RvYy54bWysVMFu2zAMvQ/YPwi6r46DdFuCOkWQosOA&#10;oi3WDj2zshQbkCVNUuJkX78n2W3abqdiOSikSJF8j6TPzvedZjvpQ2tNxcuTCWfSCFu3ZlPxn/eX&#10;n75yFiKZmrQ1suIHGfj58uOHs94t5NQ2VtfSMwQxYdG7ijcxukVRBNHIjsKJddLAqKzvKEL1m6L2&#10;1CN6p4vpZPK56K2vnbdChoDbi8HIlzm+UlLEG6WCjExXHLXFfPp8PqazWJ7RYuPJNa0Yy6B3VNFR&#10;a5D0OdQFRWJb3/4VqmuFt8GqeCJsV1ilWiEzBqApJ2/Q3DXkZMYCcoJ7pin8v7DienfrWVujd+Wc&#10;M0MdmvQDtJHZaMnSJSjqXVjA887d+lELEBPevfJd+gcSts+0Hp5plfvIBC7LcjKbg3wB0ygjSnF8&#10;7HyI36TtWBIq7pE+k0m7qxAH1yeXlCtY3daXrdZZOYS19mxHaDDmorb9PfJypilEGFBM/iUUyPjq&#10;qTasr/j0dDZJxRGmT2nCU9E58BHMhjPSG4y1iD7X8+p1eH/iBOaCQjNUnaOO9WmTMMk8uCP2xP3A&#10;dpIebX1Aw7wdJjk4cdki2hXQ3pLH6AIK1jHe4FDaAp8dJc4a63//6z75Y6Jg5azHKgD7ry15CRK/&#10;G8zavJzN0u5kZXb6ZQrFv7Q8vrSYbbe2aEaJxXcii8k/6idReds9YGtXKStMZARyDyyPyjoOK4q9&#10;F3K1ym7YF0fxytw5kYInnhKP9/sH8m6cnIjWX9untaHFmwEafNNLY1fbaFWbp+vIK2YkKdi1PC3j&#10;dyEt80s9ex2/Xss/AAAA//8DAFBLAwQUAAYACAAAACEAK/9D+dwAAAAHAQAADwAAAGRycy9kb3du&#10;cmV2LnhtbEzOwU7DMAwG4DsS7xAZiRtLVybWlabThMSJE2MCjmlimrLGqZpsK3t6zIkd7d/6/VXr&#10;yffiiGPsAimYzzIQSCbYjloFu7fnuwJETJqs7gOhgh+MsK6vrypd2nCiVzxuUyu4hGKpFbiUhlLK&#10;aBx6HWdhQOLsK4xeJx7HVtpRn7jc9zLPsgfpdUf8wekBnxya/fbgFXysvvOd+2zeEV8WG7Pcn51p&#10;zkrd3kybRxAJp/R/DH98pkPNpiYcyEbRKygylifeL5YgOF8VOYhGwX0+B1lX8tJf/wIAAP//AwBQ&#10;SwECLQAUAAYACAAAACEAtoM4kv4AAADhAQAAEwAAAAAAAAAAAAAAAAAAAAAAW0NvbnRlbnRfVHlw&#10;ZXNdLnhtbFBLAQItABQABgAIAAAAIQA4/SH/1gAAAJQBAAALAAAAAAAAAAAAAAAAAC8BAABfcmVs&#10;cy8ucmVsc1BLAQItABQABgAIAAAAIQDvd5tIZgIAAAUFAAAOAAAAAAAAAAAAAAAAAC4CAABkcnMv&#10;ZTJvRG9jLnhtbFBLAQItABQABgAIAAAAIQAr/0P53AAAAAcBAAAPAAAAAAAAAAAAAAAAAMAEAABk&#10;cnMvZG93bnJldi54bWxQSwUGAAAAAAQABADzAAAAyQUAAAAA&#10;" fillcolor="windowText" strokecolor="windowText" strokeweight="2pt"/>
            </w:pict>
          </mc:Fallback>
        </mc:AlternateContent>
      </w:r>
      <w:r>
        <w:rPr>
          <w:rFonts w:ascii="Lucida Sans Unicode" w:hAnsi="Lucida Sans Unicode" w:cs="Lucida Sans Unicode"/>
          <w:noProof/>
          <w:color w:val="231F20"/>
          <w:sz w:val="28"/>
          <w:szCs w:val="28"/>
        </w:rPr>
        <mc:AlternateContent>
          <mc:Choice Requires="wps">
            <w:drawing>
              <wp:anchor distT="0" distB="0" distL="114300" distR="114300" simplePos="0" relativeHeight="251695104" behindDoc="0" locked="0" layoutInCell="1" allowOverlap="1" wp14:anchorId="511EFEEF" wp14:editId="2D2702A6">
                <wp:simplePos x="0" y="0"/>
                <wp:positionH relativeFrom="column">
                  <wp:posOffset>146050</wp:posOffset>
                </wp:positionH>
                <wp:positionV relativeFrom="paragraph">
                  <wp:posOffset>93345</wp:posOffset>
                </wp:positionV>
                <wp:extent cx="110490" cy="110490"/>
                <wp:effectExtent l="0" t="0" r="22860" b="22860"/>
                <wp:wrapNone/>
                <wp:docPr id="120" name="Rectangle 120"/>
                <wp:cNvGraphicFramePr/>
                <a:graphic xmlns:a="http://schemas.openxmlformats.org/drawingml/2006/main">
                  <a:graphicData uri="http://schemas.microsoft.com/office/word/2010/wordprocessingShape">
                    <wps:wsp>
                      <wps:cNvSpPr/>
                      <wps:spPr>
                        <a:xfrm>
                          <a:off x="0" y="0"/>
                          <a:ext cx="110490" cy="110490"/>
                        </a:xfrm>
                        <a:prstGeom prst="rect">
                          <a:avLst/>
                        </a:prstGeom>
                        <a:noFill/>
                        <a:ln w="9525" cap="flat" cmpd="sng" algn="ctr">
                          <a:solidFill>
                            <a:sysClr val="windowText" lastClr="000000"/>
                          </a:solidFill>
                          <a:prstDash val="solid"/>
                        </a:ln>
                        <a:effectLst/>
                      </wps:spPr>
                      <wps:txbx>
                        <w:txbxContent>
                          <w:p w:rsidR="00C86F94" w:rsidRDefault="00C86F94" w:rsidP="00DC2EB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1EFEEF" id="Rectangle 120" o:spid="_x0000_s1034" style="position:absolute;left:0;text-align:left;margin-left:11.5pt;margin-top:7.35pt;width:8.7pt;height:8.7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5cbwIAANkEAAAOAAAAZHJzL2Uyb0RvYy54bWysVMFu2zAMvQ/YPwi6r06CdGuNOkXQosOA&#10;oi3WDjszshQbkCVNUmJnX78n2Wm7bqdhOSiUSD2Rj4++uBw6zfbSh9aais9PZpxJI2zdmm3Fvz3d&#10;fDjjLEQyNWlrZMUPMvDL1ft3F70r5cI2VtfSM4CYUPau4k2MriyKIBrZUTixTho4lfUdRWz9tqg9&#10;9UDvdLGYzT4WvfW181bIEHB6PTr5KuMrJUW8VyrIyHTFkVvMq8/rJq3F6oLKrSfXtGJKg/4hi45a&#10;g0efoa4pEtv59g+orhXeBqviibBdYZVqhcw1oJr57E01jw05mWsBOcE90xT+H6y42z941tbo3QL8&#10;GOrQpK+gjcxWS5YOQVHvQonIR/fgp12AmeodlO/SPyphQ6b18EyrHCITOJzPZ8tzgAu4Jhsoxctl&#10;50P8LG3HklFxj+czmbS/DXEMPYakt4y9abXGOZXasL7i56eLU8AT9KM0RZidQ0XBbDkjvYUwRfQZ&#10;MVjd1ul2uhwO4Up7tidoA5Kqbf+ElDnTFCIcqCP/EgFI9rerKZ1rCs14ObumMG0StMzSm7JP7I18&#10;JSsOmyETfnZkdmPrA5rg7ajO4MRNC/xbpPFAHnIEdxixeI9FaYuC7WRx1lj/82/nKR4qgZezHvIG&#10;Gz925CWq+2Kgn/P5cpnmIW+Wp59S8/1rz+a1x+y6KwuW5hhmJ7KZ4qM+msrb7jsmcZ1ehYuMwNsj&#10;79PmKo5jh1kWcr3OYZgBR/HWPDqRwBNzidmn4Tt5N6khoid39jgKVL4RxRibbhq73kWr2qyYxPTI&#10;K5qXNpif3MZp1tOAvt7nqJcv0uoXAAAA//8DAFBLAwQUAAYACAAAACEA0EwTsdoAAAAHAQAADwAA&#10;AGRycy9kb3ducmV2LnhtbEyPwU7DMBBE70j8g7VI3KidNGohxKkAiQs3Srlv4yUx2OsQu23695gT&#10;HHdmNPO22czeiSNN0QbWUCwUCOIuGMu9ht3b880tiJiQDbrApOFMETbt5UWDtQknfqXjNvUil3Cs&#10;UcOQ0lhLGbuBPMZFGImz9xEmjymfUy/NhKdc7p0slVpJj5bzwoAjPQ3UfW0PXsNYFXcvn487ZTu7&#10;PscC31fp22l9fTU/3ININKe/MPziZ3RoM9M+HNhE4TSUy/xKynq1BpH9SlUg9hqWZQGybeR//vYH&#10;AAD//wMAUEsBAi0AFAAGAAgAAAAhALaDOJL+AAAA4QEAABMAAAAAAAAAAAAAAAAAAAAAAFtDb250&#10;ZW50X1R5cGVzXS54bWxQSwECLQAUAAYACAAAACEAOP0h/9YAAACUAQAACwAAAAAAAAAAAAAAAAAv&#10;AQAAX3JlbHMvLnJlbHNQSwECLQAUAAYACAAAACEAHZxeXG8CAADZBAAADgAAAAAAAAAAAAAAAAAu&#10;AgAAZHJzL2Uyb0RvYy54bWxQSwECLQAUAAYACAAAACEA0EwTsdoAAAAHAQAADwAAAAAAAAAAAAAA&#10;AADJBAAAZHJzL2Rvd25yZXYueG1sUEsFBgAAAAAEAAQA8wAAANAFAAAAAA==&#10;" filled="f" strokecolor="windowText">
                <v:textbox>
                  <w:txbxContent>
                    <w:p w:rsidR="00C86F94" w:rsidRDefault="00C86F94" w:rsidP="00DC2EBC">
                      <w:pPr>
                        <w:jc w:val="center"/>
                      </w:pPr>
                      <w:r>
                        <w:t xml:space="preserve">     </w:t>
                      </w:r>
                    </w:p>
                  </w:txbxContent>
                </v:textbox>
              </v:rect>
            </w:pict>
          </mc:Fallback>
        </mc:AlternateContent>
      </w:r>
      <w:r>
        <w:rPr>
          <w:rFonts w:ascii="Lucida Sans Unicode" w:hAnsi="Lucida Sans Unicode" w:cs="Lucida Sans Unicode"/>
          <w:color w:val="231F20"/>
          <w:w w:val="110"/>
          <w:sz w:val="28"/>
          <w:szCs w:val="28"/>
        </w:rPr>
        <w:t xml:space="preserve">   </w:t>
      </w:r>
      <w:r>
        <w:rPr>
          <w:color w:val="231F20"/>
          <w:spacing w:val="-7"/>
          <w:w w:val="110"/>
        </w:rPr>
        <w:t xml:space="preserve">Yes    </w:t>
      </w:r>
      <w:r>
        <w:rPr>
          <w:rFonts w:ascii="Lucida Sans Unicode" w:hAnsi="Lucida Sans Unicode" w:cs="Lucida Sans Unicode"/>
          <w:color w:val="231F20"/>
          <w:spacing w:val="-9"/>
          <w:w w:val="110"/>
          <w:sz w:val="28"/>
          <w:szCs w:val="28"/>
        </w:rPr>
        <w:t xml:space="preserve"> </w:t>
      </w:r>
      <w:r>
        <w:rPr>
          <w:color w:val="231F20"/>
          <w:spacing w:val="-4"/>
          <w:w w:val="110"/>
        </w:rPr>
        <w:t>No</w:t>
      </w:r>
    </w:p>
    <w:p w:rsidR="00DC2EBC" w:rsidRDefault="00DC2EBC" w:rsidP="00DC2EBC">
      <w:pPr>
        <w:pStyle w:val="BodyText"/>
        <w:tabs>
          <w:tab w:val="left" w:pos="7002"/>
          <w:tab w:val="left" w:pos="10720"/>
        </w:tabs>
        <w:kinsoku w:val="0"/>
        <w:overflowPunct w:val="0"/>
        <w:jc w:val="both"/>
        <w:rPr>
          <w:color w:val="000000"/>
        </w:rPr>
      </w:pPr>
      <w:r>
        <w:rPr>
          <w:color w:val="231F20"/>
        </w:rPr>
        <w:t xml:space="preserve">If </w:t>
      </w:r>
      <w:r>
        <w:rPr>
          <w:color w:val="231F20"/>
          <w:spacing w:val="-3"/>
        </w:rPr>
        <w:t xml:space="preserve">so, </w:t>
      </w:r>
      <w:r>
        <w:rPr>
          <w:color w:val="231F20"/>
        </w:rPr>
        <w:t>name of</w:t>
      </w:r>
      <w:r>
        <w:rPr>
          <w:color w:val="231F20"/>
          <w:spacing w:val="42"/>
        </w:rPr>
        <w:t xml:space="preserve"> </w:t>
      </w:r>
      <w:r>
        <w:rPr>
          <w:color w:val="231F20"/>
        </w:rPr>
        <w:t>other</w:t>
      </w:r>
      <w:r>
        <w:rPr>
          <w:color w:val="231F20"/>
          <w:spacing w:val="9"/>
        </w:rPr>
        <w:t xml:space="preserve"> </w:t>
      </w:r>
      <w:r>
        <w:rPr>
          <w:color w:val="231F20"/>
        </w:rPr>
        <w:t>Association(s):</w:t>
      </w:r>
      <w:r>
        <w:rPr>
          <w:color w:val="231F20"/>
          <w:u w:val="single" w:color="221E1F"/>
        </w:rPr>
        <w:t xml:space="preserve"> </w:t>
      </w:r>
      <w:r>
        <w:rPr>
          <w:color w:val="231F20"/>
          <w:u w:val="single" w:color="221E1F"/>
        </w:rPr>
        <w:tab/>
      </w:r>
      <w:r>
        <w:rPr>
          <w:color w:val="231F20"/>
        </w:rPr>
        <w:t>Date(s)</w:t>
      </w:r>
      <w:r>
        <w:rPr>
          <w:color w:val="231F20"/>
          <w:spacing w:val="-3"/>
        </w:rPr>
        <w:t xml:space="preserve"> </w:t>
      </w:r>
      <w:r>
        <w:rPr>
          <w:color w:val="231F20"/>
        </w:rPr>
        <w:t>filed:</w:t>
      </w:r>
      <w:r>
        <w:rPr>
          <w:color w:val="231F20"/>
          <w:spacing w:val="4"/>
        </w:rPr>
        <w:t xml:space="preserve"> </w:t>
      </w:r>
      <w:r>
        <w:rPr>
          <w:color w:val="231F20"/>
          <w:w w:val="101"/>
          <w:u w:val="single" w:color="221E1F"/>
        </w:rPr>
        <w:t xml:space="preserve"> </w:t>
      </w:r>
      <w:r w:rsidR="00FB5342">
        <w:rPr>
          <w:color w:val="231F20"/>
          <w:u w:val="single" w:color="221E1F"/>
        </w:rPr>
        <w:t xml:space="preserve">                          </w:t>
      </w:r>
    </w:p>
    <w:p w:rsidR="00DC2EBC" w:rsidRDefault="00DC2EBC" w:rsidP="00DC2EBC">
      <w:pPr>
        <w:pStyle w:val="BodyText"/>
        <w:kinsoku w:val="0"/>
        <w:overflowPunct w:val="0"/>
        <w:jc w:val="both"/>
        <w:rPr>
          <w:color w:val="000000"/>
          <w:spacing w:val="-3"/>
        </w:rPr>
      </w:pPr>
      <w:r>
        <w:rPr>
          <w:color w:val="231F20"/>
        </w:rPr>
        <w:t xml:space="preserve">I understand that should the Grievance Committee dismiss this ethics complaint in part or in total, that I </w:t>
      </w:r>
      <w:r>
        <w:rPr>
          <w:color w:val="231F20"/>
          <w:spacing w:val="-4"/>
        </w:rPr>
        <w:t xml:space="preserve">have </w:t>
      </w:r>
      <w:r>
        <w:rPr>
          <w:color w:val="231F20"/>
        </w:rPr>
        <w:t xml:space="preserve">twenty </w:t>
      </w:r>
      <w:r>
        <w:rPr>
          <w:color w:val="231F20"/>
          <w:spacing w:val="-4"/>
        </w:rPr>
        <w:t xml:space="preserve">(20) </w:t>
      </w:r>
      <w:r>
        <w:rPr>
          <w:color w:val="231F20"/>
          <w:spacing w:val="-3"/>
        </w:rPr>
        <w:t>days</w:t>
      </w:r>
      <w:r>
        <w:rPr>
          <w:color w:val="231F20"/>
          <w:spacing w:val="-7"/>
        </w:rPr>
        <w:t xml:space="preserve"> </w:t>
      </w:r>
      <w:r>
        <w:rPr>
          <w:color w:val="231F20"/>
        </w:rPr>
        <w:t>from</w:t>
      </w:r>
      <w:r w:rsidRPr="001F69B4">
        <w:t xml:space="preserve"> </w:t>
      </w:r>
      <w:r w:rsidRPr="007960F7">
        <w:rPr>
          <w:color w:val="000000" w:themeColor="text1"/>
        </w:rPr>
        <w:t xml:space="preserve">transmittal </w:t>
      </w:r>
      <w:r>
        <w:rPr>
          <w:color w:val="231F20"/>
        </w:rPr>
        <w:t>of</w:t>
      </w:r>
      <w:r>
        <w:rPr>
          <w:color w:val="231F20"/>
          <w:spacing w:val="-5"/>
        </w:rPr>
        <w:t xml:space="preserve"> </w:t>
      </w:r>
      <w:r>
        <w:rPr>
          <w:color w:val="231F20"/>
        </w:rPr>
        <w:t>the</w:t>
      </w:r>
      <w:r>
        <w:rPr>
          <w:color w:val="231F20"/>
          <w:spacing w:val="-5"/>
        </w:rPr>
        <w:t xml:space="preserve"> </w:t>
      </w:r>
      <w:r>
        <w:rPr>
          <w:color w:val="231F20"/>
        </w:rPr>
        <w:t>dismissal</w:t>
      </w:r>
      <w:r>
        <w:rPr>
          <w:color w:val="231F20"/>
          <w:spacing w:val="-5"/>
        </w:rPr>
        <w:t xml:space="preserve"> </w:t>
      </w:r>
      <w:r>
        <w:rPr>
          <w:color w:val="231F20"/>
        </w:rPr>
        <w:t>notice</w:t>
      </w:r>
      <w:r>
        <w:rPr>
          <w:color w:val="231F20"/>
          <w:spacing w:val="-5"/>
        </w:rPr>
        <w:t xml:space="preserve"> </w:t>
      </w:r>
      <w:r>
        <w:rPr>
          <w:color w:val="231F20"/>
        </w:rPr>
        <w:t>to</w:t>
      </w:r>
      <w:r>
        <w:rPr>
          <w:color w:val="231F20"/>
          <w:spacing w:val="-5"/>
        </w:rPr>
        <w:t xml:space="preserve"> </w:t>
      </w:r>
      <w:r>
        <w:rPr>
          <w:color w:val="231F20"/>
        </w:rPr>
        <w:t>appeal</w:t>
      </w:r>
      <w:r>
        <w:rPr>
          <w:color w:val="231F20"/>
          <w:spacing w:val="-5"/>
        </w:rPr>
        <w:t xml:space="preserve"> </w:t>
      </w:r>
      <w:r>
        <w:rPr>
          <w:color w:val="231F20"/>
        </w:rPr>
        <w:t>the</w:t>
      </w:r>
      <w:r>
        <w:rPr>
          <w:color w:val="231F20"/>
          <w:spacing w:val="-5"/>
        </w:rPr>
        <w:t xml:space="preserve"> </w:t>
      </w:r>
      <w:r>
        <w:rPr>
          <w:color w:val="231F20"/>
        </w:rPr>
        <w:t>dismissal</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Board</w:t>
      </w:r>
      <w:r>
        <w:rPr>
          <w:color w:val="231F20"/>
          <w:spacing w:val="-5"/>
        </w:rPr>
        <w:t xml:space="preserve"> </w:t>
      </w:r>
      <w:r>
        <w:rPr>
          <w:color w:val="231F20"/>
        </w:rPr>
        <w:t>of</w:t>
      </w:r>
      <w:r>
        <w:rPr>
          <w:color w:val="231F20"/>
          <w:spacing w:val="-5"/>
        </w:rPr>
        <w:t xml:space="preserve"> </w:t>
      </w:r>
      <w:r>
        <w:rPr>
          <w:color w:val="231F20"/>
        </w:rPr>
        <w:t xml:space="preserve">Directors. </w:t>
      </w:r>
      <w:r>
        <w:rPr>
          <w:color w:val="231F20"/>
          <w:spacing w:val="-3"/>
        </w:rPr>
        <w:t>Complainant(s):</w:t>
      </w:r>
      <w:r>
        <w:rPr>
          <w:color w:val="231F20"/>
          <w:spacing w:val="-3"/>
        </w:rPr>
        <w:br/>
      </w:r>
    </w:p>
    <w:p w:rsidR="00DC2EBC" w:rsidRDefault="00DC2EBC" w:rsidP="00DC2EBC">
      <w:pPr>
        <w:pStyle w:val="BodyText"/>
        <w:kinsoku w:val="0"/>
        <w:overflowPunct w:val="0"/>
        <w:spacing w:before="4"/>
        <w:ind w:left="0"/>
        <w:rPr>
          <w:sz w:val="21"/>
          <w:szCs w:val="21"/>
        </w:rPr>
      </w:pPr>
      <w:r w:rsidRPr="008D1DBF">
        <w:t xml:space="preserve">                   </w:t>
      </w:r>
      <w:r>
        <w:t xml:space="preserve">                 Ted Edwards  </w:t>
      </w:r>
      <w:r>
        <w:tab/>
      </w:r>
      <w:r>
        <w:tab/>
      </w:r>
      <w:r>
        <w:tab/>
      </w:r>
      <w:r>
        <w:tab/>
      </w:r>
      <w:r>
        <w:tab/>
      </w:r>
    </w:p>
    <w:p w:rsidR="00DC2EBC" w:rsidRDefault="00B4335B" w:rsidP="00DC2EBC">
      <w:pPr>
        <w:pStyle w:val="BodyText"/>
        <w:tabs>
          <w:tab w:val="left" w:pos="5825"/>
        </w:tabs>
        <w:kinsoku w:val="0"/>
        <w:overflowPunct w:val="0"/>
        <w:spacing w:before="0" w:line="20" w:lineRule="exact"/>
        <w:ind w:left="155"/>
        <w:rPr>
          <w:sz w:val="2"/>
          <w:szCs w:val="2"/>
        </w:rPr>
      </w:pPr>
      <w:r w:rsidRPr="003C70A1">
        <w:rPr>
          <w:noProof/>
        </w:rPr>
        <mc:AlternateContent>
          <mc:Choice Requires="wps">
            <w:drawing>
              <wp:anchor distT="0" distB="0" distL="114300" distR="114300" simplePos="0" relativeHeight="251699200" behindDoc="0" locked="0" layoutInCell="1" allowOverlap="1" wp14:anchorId="78E5B3E5" wp14:editId="1F334E22">
                <wp:simplePos x="0" y="0"/>
                <wp:positionH relativeFrom="column">
                  <wp:posOffset>3502660</wp:posOffset>
                </wp:positionH>
                <wp:positionV relativeFrom="paragraph">
                  <wp:posOffset>-635</wp:posOffset>
                </wp:positionV>
                <wp:extent cx="2428240" cy="15875"/>
                <wp:effectExtent l="0" t="0" r="10160" b="22225"/>
                <wp:wrapNone/>
                <wp:docPr id="121" name="Straight Connector 121"/>
                <wp:cNvGraphicFramePr/>
                <a:graphic xmlns:a="http://schemas.openxmlformats.org/drawingml/2006/main">
                  <a:graphicData uri="http://schemas.microsoft.com/office/word/2010/wordprocessingShape">
                    <wps:wsp>
                      <wps:cNvCnPr/>
                      <wps:spPr>
                        <a:xfrm>
                          <a:off x="0" y="0"/>
                          <a:ext cx="2428240" cy="1587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30219E" id="Straight Connector 12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8pt,-.05pt" to="4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zxyQEAAHkDAAAOAAAAZHJzL2Uyb0RvYy54bWysU02P0zAQvSPxHyzfaZqwC1XUdA+tlguC&#10;Srv8gFnHSSzZHstjmvbfM3ZDWeCGyMGZD8/LvDeT7cPZWXHSkQz6TtartRTaK+yNHzv57fnx3UYK&#10;SuB7sOh1Jy+a5MPu7ZvtHFrd4IS211EwiKd2Dp2cUgptVZGatANaYdCekwNGB4ndOFZ9hJnRna2a&#10;9fpDNWPsQ0SliTh6uCblruAPg1bp6zCQTsJ2kntL5YzlfMlntdtCO0YIk1FLG/APXTgwnj96gzpA&#10;AvE9mr+gnFERCYe0UugqHAajdOHAbOr1H2yeJgi6cGFxKNxkov8Hq76cjlGYnmfX1FJ4cDykpxTB&#10;jFMSe/SeJcQocpa1mgO1XLL3x7h4FI4xEz8P0eU3UxLnou/lpq8+J6E42Nw1m+aOx6A4V99vPt5n&#10;zOpXcYiUPml0IhudtMZn+tDC6TOl69WfV3LY46OxluPQWi/mTr6vGVIo4EUaLCQ2XWBq5EcpwI68&#10;oSrFgkhoTZ+rczFdaG+jOAEvCe9Wj/MztyyFBUqcYB7lWZr9rTS3cwCarsUltVyzPkPrsoNL91m9&#10;q17ZesH+UmSsssfzLVIsu5gX6LXP9us/ZvcDAAD//wMAUEsDBBQABgAIAAAAIQBqNqK62gAAAAcB&#10;AAAPAAAAZHJzL2Rvd25yZXYueG1sTI/NTsMwEITvSLyDtUjcWif9o4RsKqgE4tqAet7GSxI1Xkex&#10;m4a3x5zgOJrRzDf5brKdGnnwrROEdJ6AYqmcaaVG+Px4nW1B+UBiqHPCCN/sYVfc3uSUGXeVA49l&#10;qFUsEZ8RQhNCn2ntq4Yt+bnrWaL35QZLIcqh1magayy3nV4kyUZbaiUuNNTzvuHqXF4sAj3sX44V&#10;H0zZvi3PYns3Bv2OeH83PT+BCjyFvzD84kd0KCLTyV3EeNUhrNfpJkYRZimo6D8uV/HbCWGxAl3k&#10;+j9/8QMAAP//AwBQSwECLQAUAAYACAAAACEAtoM4kv4AAADhAQAAEwAAAAAAAAAAAAAAAAAAAAAA&#10;W0NvbnRlbnRfVHlwZXNdLnhtbFBLAQItABQABgAIAAAAIQA4/SH/1gAAAJQBAAALAAAAAAAAAAAA&#10;AAAAAC8BAABfcmVscy8ucmVsc1BLAQItABQABgAIAAAAIQAFKvzxyQEAAHkDAAAOAAAAAAAAAAAA&#10;AAAAAC4CAABkcnMvZTJvRG9jLnhtbFBLAQItABQABgAIAAAAIQBqNqK62gAAAAcBAAAPAAAAAAAA&#10;AAAAAAAAACMEAABkcnMvZG93bnJldi54bWxQSwUGAAAAAAQABADzAAAAKgUAAAAA&#10;" strokecolor="windowText" strokeweight=".25pt"/>
            </w:pict>
          </mc:Fallback>
        </mc:AlternateContent>
      </w:r>
      <w:r w:rsidR="00DC2EBC">
        <w:rPr>
          <w:noProof/>
          <w:sz w:val="2"/>
          <w:szCs w:val="2"/>
        </w:rPr>
        <mc:AlternateContent>
          <mc:Choice Requires="wpg">
            <w:drawing>
              <wp:inline distT="0" distB="0" distL="0" distR="0" wp14:anchorId="0F9DEF96" wp14:editId="38FD180C">
                <wp:extent cx="2757830" cy="45719"/>
                <wp:effectExtent l="0" t="0" r="23495" b="0"/>
                <wp:docPr id="1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7830" cy="45719"/>
                          <a:chOff x="0" y="0"/>
                          <a:chExt cx="4900" cy="20"/>
                        </a:xfrm>
                      </wpg:grpSpPr>
                      <wps:wsp>
                        <wps:cNvPr id="123" name="Freeform 21"/>
                        <wps:cNvSpPr>
                          <a:spLocks/>
                        </wps:cNvSpPr>
                        <wps:spPr bwMode="auto">
                          <a:xfrm>
                            <a:off x="5" y="5"/>
                            <a:ext cx="4890" cy="20"/>
                          </a:xfrm>
                          <a:custGeom>
                            <a:avLst/>
                            <a:gdLst>
                              <a:gd name="T0" fmla="*/ 0 w 4890"/>
                              <a:gd name="T1" fmla="*/ 0 h 20"/>
                              <a:gd name="T2" fmla="*/ 4890 w 4890"/>
                              <a:gd name="T3" fmla="*/ 0 h 20"/>
                            </a:gdLst>
                            <a:ahLst/>
                            <a:cxnLst>
                              <a:cxn ang="0">
                                <a:pos x="T0" y="T1"/>
                              </a:cxn>
                              <a:cxn ang="0">
                                <a:pos x="T2" y="T3"/>
                              </a:cxn>
                            </a:cxnLst>
                            <a:rect l="0" t="0" r="r" b="b"/>
                            <a:pathLst>
                              <a:path w="4890" h="20">
                                <a:moveTo>
                                  <a:pt x="0" y="0"/>
                                </a:moveTo>
                                <a:lnTo>
                                  <a:pt x="4890"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153EA7" id="Group 20" o:spid="_x0000_s1026" style="width:217.15pt;height:3.6pt;mso-position-horizontal-relative:char;mso-position-vertical-relative:line" coordsize="4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shYgMAAN8HAAAOAAAAZHJzL2Uyb0RvYy54bWykVdtu2zgQfS+w/0DwcQFHF8uJLcQJCl+C&#10;At3dAE0/gKaoC1YiVZK2nBb99x0OJcV2WrTI+kEeiqMzZ84Mh7f3x6YmB6FNpeSSRlchJUJylVWy&#10;WNLPT9vJnBJjmcxYraRY0mdh6P3dH+9uuzYVsSpVnQlNAESatGuXtLS2TYPA8FI0zFypVkjYzJVu&#10;mIWlLoJMsw7QmzqIw/A66JTOWq24MAberv0mvUP8PBfc/pPnRlhSLylws/jU+Ny5Z3B3y9JCs7as&#10;eE+DvYFFwyoJQUeoNbOM7HX1CqqpuFZG5faKqyZQeV5xgTlANlF4kc2DVvsWcynSrmhHmUDaC53e&#10;DMv/PjxqUmVQuzimRLIGioRxSYzqdG2RgtODbj+1j9qnCOZHxf81IF5wue/WhXcmu+4vlQEe21uF&#10;6hxz3TgIyJscsQjPYxHE0RIOL+Ob2c18CrXisJfMbqKFLxIvoZKvvuLlpv8uWYT9R554wFIfDin2&#10;lFxfQKOZFy3N/9PyU8lagSUyTqZRy+mg5VYL4dqXxJHLw4UHv0FLcyrkyY5zM6D3LyWcUQIyzbxE&#10;g4TJfPFjKVjK98Y+CIVVYIePxvoDkIGFtc36FngCgLyp4Sz8GZCQdAQxe+fBJzrzKfuOgUMwokBL&#10;jSgO4SdAoNboFpIBCCpYDMRYOXDlR9mTBYswN2dCbK5WGdcejjlI8oRyAwR4ucx+4gwEnfPUCTg4&#10;+/8+iIYRcjk8NCUwPHZe9JZZx83FcCbpoGtR/xJ62TNr1EE8KfSwFx0MsV52a3nq5VGAHZ5DcPTb&#10;YLg4SHeM7SifVFaqbVXXWK1aOkbXcTxFkYyqq8xtOjZGF7tVrcmBwXSM42gTbXsdztxgCskMwUrB&#10;sk1vW1bV3kZqDg/6r1fCdSKOv2+LcLGZb+bJJImvN5MkXK8n77erZHK9jW5m6+l6tVpH3x21KEnL&#10;KsuEdOyGURwlv3c8+0vBD9FxGJ9lcZbsFn+vkw3OaaDIkMvwj9nBPPGH05/mncqe4aBq5e8WuAvB&#10;KJX+SkkH98qSmi97pgUl9QcJw2YRJQl0qMUFjDdoEaJPd3anO0xygFpSS6HTnbmy/vLat7oqSogU&#10;YVmleg8zNq/ccUZ+nlW/gHmHFt4imEt/47lr6nSNXi/38t1/AAAA//8DAFBLAwQUAAYACAAAACEA&#10;UTCa7dwAAAADAQAADwAAAGRycy9kb3ducmV2LnhtbEyPT2vCQBDF74V+h2UK3uomxv4hzUZEbE8i&#10;qIXS25gdk2B2NmTXJH77br20l4HHe7z3m2wxmkb01LnasoJ4GoEgLqyuuVTweXh/fAXhPLLGxjIp&#10;uJKDRX5/l2Gq7cA76ve+FKGEXYoKKu/bVEpXVGTQTW1LHLyT7Qz6ILtS6g6HUG4aOYuiZ2mw5rBQ&#10;YUuriorz/mIUfAw4LJN43W/Op9X1+/C0/drEpNTkYVy+gfA0+r8w/OIHdMgD09FeWDvRKAiP+NsN&#10;3jyZJyCOCl5mIPNM/mfPfwAAAP//AwBQSwECLQAUAAYACAAAACEAtoM4kv4AAADhAQAAEwAAAAAA&#10;AAAAAAAAAAAAAAAAW0NvbnRlbnRfVHlwZXNdLnhtbFBLAQItABQABgAIAAAAIQA4/SH/1gAAAJQB&#10;AAALAAAAAAAAAAAAAAAAAC8BAABfcmVscy8ucmVsc1BLAQItABQABgAIAAAAIQAzfEshYgMAAN8H&#10;AAAOAAAAAAAAAAAAAAAAAC4CAABkcnMvZTJvRG9jLnhtbFBLAQItABQABgAIAAAAIQBRMJrt3AAA&#10;AAMBAAAPAAAAAAAAAAAAAAAAALwFAABkcnMvZG93bnJldi54bWxQSwUGAAAAAAQABADzAAAAxQYA&#10;AAAA&#10;">
                <v:shape id="Freeform 21" o:spid="_x0000_s1027" style="position:absolute;left:5;top:5;width:4890;height:20;visibility:visible;mso-wrap-style:square;v-text-anchor:top" coordsize="4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K8wgAAANwAAAAPAAAAZHJzL2Rvd25yZXYueG1sRE/NasJA&#10;EL4X+g7LFHopdaMFkdRVqqC04MXoAwzZcRPMzqTZNUnfvlsoeJuP73eW69E3qqcu1MIGppMMFHEp&#10;tmZn4HzavS5AhYhssREmAz8UYL16fFhibmXgI/VFdCqFcMjRQBVjm2sdyoo8hom0xIm7SOcxJtg5&#10;bTscUrhv9CzL5tpjzamhwpa2FZXX4uYNbI7fmyDb6Vyc3PrD1969xNNgzPPT+PEOKtIY7+J/96dN&#10;82dv8PdMukCvfgEAAP//AwBQSwECLQAUAAYACAAAACEA2+H2y+4AAACFAQAAEwAAAAAAAAAAAAAA&#10;AAAAAAAAW0NvbnRlbnRfVHlwZXNdLnhtbFBLAQItABQABgAIAAAAIQBa9CxbvwAAABUBAAALAAAA&#10;AAAAAAAAAAAAAB8BAABfcmVscy8ucmVsc1BLAQItABQABgAIAAAAIQCSgmK8wgAAANwAAAAPAAAA&#10;AAAAAAAAAAAAAAcCAABkcnMvZG93bnJldi54bWxQSwUGAAAAAAMAAwC3AAAA9gIAAAAA&#10;" path="m,l4890,e" filled="f" strokecolor="#221e1f" strokeweight=".49pt">
                  <v:path arrowok="t" o:connecttype="custom" o:connectlocs="0,0;4890,0" o:connectangles="0,0"/>
                </v:shape>
                <w10:anchorlock/>
              </v:group>
            </w:pict>
          </mc:Fallback>
        </mc:AlternateContent>
      </w:r>
      <w:r w:rsidR="00DC2EBC">
        <w:rPr>
          <w:sz w:val="2"/>
          <w:szCs w:val="2"/>
        </w:rPr>
        <w:t xml:space="preserve"> </w:t>
      </w:r>
      <w:r w:rsidR="00DC2EBC">
        <w:rPr>
          <w:sz w:val="2"/>
          <w:szCs w:val="2"/>
        </w:rPr>
        <w:tab/>
      </w:r>
    </w:p>
    <w:p w:rsidR="00DC2EBC" w:rsidRDefault="00DC2EBC" w:rsidP="00DC2EBC">
      <w:pPr>
        <w:pStyle w:val="BodyText"/>
        <w:tabs>
          <w:tab w:val="left" w:pos="7860"/>
        </w:tabs>
        <w:kinsoku w:val="0"/>
        <w:overflowPunct w:val="0"/>
        <w:spacing w:before="15"/>
        <w:ind w:right="154"/>
        <w:rPr>
          <w:color w:val="000000"/>
          <w:sz w:val="16"/>
          <w:szCs w:val="16"/>
        </w:rPr>
      </w:pPr>
      <w:r>
        <w:rPr>
          <w:color w:val="231F20"/>
          <w:sz w:val="16"/>
          <w:szCs w:val="16"/>
        </w:rPr>
        <w:t>Type/Print</w:t>
      </w:r>
      <w:r>
        <w:rPr>
          <w:color w:val="231F20"/>
          <w:spacing w:val="3"/>
          <w:sz w:val="16"/>
          <w:szCs w:val="16"/>
        </w:rPr>
        <w:t xml:space="preserve"> </w:t>
      </w:r>
      <w:r>
        <w:rPr>
          <w:color w:val="231F20"/>
          <w:sz w:val="16"/>
          <w:szCs w:val="16"/>
        </w:rPr>
        <w:t>Name</w:t>
      </w:r>
      <w:r>
        <w:rPr>
          <w:color w:val="231F20"/>
          <w:sz w:val="16"/>
          <w:szCs w:val="16"/>
        </w:rPr>
        <w:tab/>
        <w:t>Signature</w:t>
      </w:r>
    </w:p>
    <w:p w:rsidR="00DC2EBC" w:rsidRDefault="00DC2EBC" w:rsidP="00DC2EBC">
      <w:pPr>
        <w:pStyle w:val="BodyText"/>
        <w:kinsoku w:val="0"/>
        <w:overflowPunct w:val="0"/>
        <w:spacing w:before="0"/>
        <w:ind w:left="0"/>
      </w:pPr>
    </w:p>
    <w:p w:rsidR="00DC2EBC" w:rsidRDefault="00DC2EBC" w:rsidP="00DC2EBC">
      <w:pPr>
        <w:pStyle w:val="BodyText"/>
        <w:tabs>
          <w:tab w:val="left" w:pos="5825"/>
        </w:tabs>
        <w:kinsoku w:val="0"/>
        <w:overflowPunct w:val="0"/>
        <w:spacing w:before="0" w:line="20" w:lineRule="exact"/>
        <w:ind w:left="155"/>
        <w:rPr>
          <w:sz w:val="2"/>
          <w:szCs w:val="2"/>
        </w:rPr>
      </w:pPr>
      <w:r>
        <w:rPr>
          <w:noProof/>
        </w:rPr>
        <mc:AlternateContent>
          <mc:Choice Requires="wps">
            <w:drawing>
              <wp:anchor distT="0" distB="0" distL="114300" distR="114300" simplePos="0" relativeHeight="251700224" behindDoc="0" locked="0" layoutInCell="1" allowOverlap="1" wp14:anchorId="609053EE" wp14:editId="1BF0CDEB">
                <wp:simplePos x="0" y="0"/>
                <wp:positionH relativeFrom="column">
                  <wp:posOffset>3519805</wp:posOffset>
                </wp:positionH>
                <wp:positionV relativeFrom="paragraph">
                  <wp:posOffset>24924</wp:posOffset>
                </wp:positionV>
                <wp:extent cx="2413610" cy="10490"/>
                <wp:effectExtent l="0" t="0" r="25400" b="27940"/>
                <wp:wrapNone/>
                <wp:docPr id="124" name="Straight Connector 124"/>
                <wp:cNvGraphicFramePr/>
                <a:graphic xmlns:a="http://schemas.openxmlformats.org/drawingml/2006/main">
                  <a:graphicData uri="http://schemas.microsoft.com/office/word/2010/wordprocessingShape">
                    <wps:wsp>
                      <wps:cNvCnPr/>
                      <wps:spPr>
                        <a:xfrm>
                          <a:off x="0" y="0"/>
                          <a:ext cx="2413610" cy="1049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371386" id="Straight Connector 12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5pt,1.95pt" to="46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N0tzAEAAHkDAAAOAAAAZHJzL2Uyb0RvYy54bWysU01v2zAMvQ/YfxB0XxynWbcacXpI0F2G&#10;LUC7H8DKsi1AXyC1OPn3oxQv7bbbUB9kUhSf+B6pzf3JWXHUSCb4VtaLpRTaq9AZP7Tyx9PDh89S&#10;UALfgQ1et/KsSd5v37/bTLHRqzAG22kUDOKpmWIrx5RiU1WkRu2AFiFqz8E+oIPELg5VhzAxurPV&#10;arm8raaAXcSgNBHv7i9BuS34fa9V+t73pJOwreTaUlmxrM95rbYbaAaEOBo1lwH/UYUD4/nSK9Qe&#10;EoifaP6BckZhoNCnhQquCn1vlC4cmE29/IvN4whRFy4sDsWrTPR2sOrb8YDCdNy71VoKD46b9JgQ&#10;zDAmsQves4QBRY6yVlOkhlN2/oCzR/GAmfipR5f/TEmcir7nq776lITizdW6vrmtuQ2KY/VyfVf0&#10;r16SI1L6ooMT2WilNT7ThwaOXynxhXz095G87cODsba00HoxtfKm/vSR0YEHqbeQ2HSRqZEfpAA7&#10;8ISqhAWRgjVdzs44dKadRXEEHhKerS5MT1yyFBYocYB5lC8LwBX8kZrL2QONl+QSmo9Zn6F1mcG5&#10;+qzeRa9sPYfuXGSsssf9LejzLOYBeu2z/frFbH8BAAD//wMAUEsDBBQABgAIAAAAIQCeM8Nf2QAA&#10;AAcBAAAPAAAAZHJzL2Rvd25yZXYueG1sTI7BTsMwEETvSPyDtUjcqANJSxviVFAJxLUB9byNlyRq&#10;vI5iNw1/z3KC4+iNZl6xnV2vJhpD59nA/SIBRVx723Fj4PPj9W4NKkRki71nMvBNAbbl9VWBufUX&#10;3tNUxUbJCIccDbQxDrnWoW7JYVj4gVjYlx8dRoljo+2IFxl3vX5IkpV22LE8tDjQrqX6VJ2dAXzc&#10;vRxq2tuqe0tP7AY/Rf1uzO3N/PwEKtIc/8rwqy/qUIrT0Z/ZBtUbWC6zVKoG0g0o4Zs0y0AdBaxA&#10;l4X+71/+AAAA//8DAFBLAQItABQABgAIAAAAIQC2gziS/gAAAOEBAAATAAAAAAAAAAAAAAAAAAAA&#10;AABbQ29udGVudF9UeXBlc10ueG1sUEsBAi0AFAAGAAgAAAAhADj9If/WAAAAlAEAAAsAAAAAAAAA&#10;AAAAAAAALwEAAF9yZWxzLy5yZWxzUEsBAi0AFAAGAAgAAAAhALSQ3S3MAQAAeQMAAA4AAAAAAAAA&#10;AAAAAAAALgIAAGRycy9lMm9Eb2MueG1sUEsBAi0AFAAGAAgAAAAhAJ4zw1/ZAAAABwEAAA8AAAAA&#10;AAAAAAAAAAAAJgQAAGRycy9kb3ducmV2LnhtbFBLBQYAAAAABAAEAPMAAAAsBQAAAAA=&#10;" strokecolor="windowText" strokeweight=".25pt"/>
            </w:pict>
          </mc:Fallback>
        </mc:AlternateContent>
      </w:r>
      <w:r>
        <w:rPr>
          <w:sz w:val="2"/>
          <w:szCs w:val="2"/>
        </w:rPr>
        <w:t xml:space="preserve"> </w:t>
      </w:r>
      <w:r>
        <w:rPr>
          <w:sz w:val="2"/>
          <w:szCs w:val="2"/>
        </w:rPr>
        <w:tab/>
      </w:r>
      <w:r>
        <w:rPr>
          <w:noProof/>
          <w:sz w:val="2"/>
          <w:szCs w:val="2"/>
        </w:rPr>
        <mc:AlternateContent>
          <mc:Choice Requires="wpg">
            <w:drawing>
              <wp:inline distT="0" distB="0" distL="0" distR="0" wp14:anchorId="00187EE6" wp14:editId="46C8FED1">
                <wp:extent cx="2747676" cy="56591"/>
                <wp:effectExtent l="0" t="0" r="14605" b="0"/>
                <wp:docPr id="1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676" cy="56591"/>
                          <a:chOff x="0" y="0"/>
                          <a:chExt cx="4900" cy="20"/>
                        </a:xfrm>
                      </wpg:grpSpPr>
                      <wps:wsp>
                        <wps:cNvPr id="126" name="Freeform 27"/>
                        <wps:cNvSpPr>
                          <a:spLocks/>
                        </wps:cNvSpPr>
                        <wps:spPr bwMode="auto">
                          <a:xfrm>
                            <a:off x="5" y="5"/>
                            <a:ext cx="4890" cy="20"/>
                          </a:xfrm>
                          <a:custGeom>
                            <a:avLst/>
                            <a:gdLst>
                              <a:gd name="T0" fmla="*/ 0 w 4890"/>
                              <a:gd name="T1" fmla="*/ 0 h 20"/>
                              <a:gd name="T2" fmla="*/ 4890 w 4890"/>
                              <a:gd name="T3" fmla="*/ 0 h 20"/>
                            </a:gdLst>
                            <a:ahLst/>
                            <a:cxnLst>
                              <a:cxn ang="0">
                                <a:pos x="T0" y="T1"/>
                              </a:cxn>
                              <a:cxn ang="0">
                                <a:pos x="T2" y="T3"/>
                              </a:cxn>
                            </a:cxnLst>
                            <a:rect l="0" t="0" r="r" b="b"/>
                            <a:pathLst>
                              <a:path w="4890" h="20">
                                <a:moveTo>
                                  <a:pt x="0" y="0"/>
                                </a:moveTo>
                                <a:lnTo>
                                  <a:pt x="4890"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915FC2" id="Group 26" o:spid="_x0000_s1026" style="width:216.35pt;height:4.45pt;mso-position-horizontal-relative:char;mso-position-vertical-relative:line" coordsize="4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6FYgMAAN8HAAAOAAAAZHJzL2Uyb0RvYy54bWykVW1v2zgM/j7g/oOgjwekfqmTNEbTYshL&#10;MWB3V2DdD1Bk+QVnS56kxOmG/fejKDt10g0bevngUCZNPnxIkbf3x6YmB6FNpeSSRlchJUJylVWy&#10;WNLPT9vJDSXGMpmxWkmxpM/C0Pu7P97ddm0qYlWqOhOagBNp0q5d0tLaNg0Cw0vRMHOlWiFBmSvd&#10;MAtHXQSZZh14b+ogDsNZ0CmdtVpxYQy8XXslvUP/eS64/SfPjbCkXlLAZvGp8blzz+DulqWFZm1Z&#10;8R4GewOKhlUSgp5crZllZK+rV66aimtlVG6vuGoClecVF5gDZBOFF9k8aLVvMZci7Yr2RBNQe8HT&#10;m93yvw+PmlQZ1C6eUiJZA0XCuCSeOXa6tkjB6EG3n9pH7VME8aPi/xpQB5d6dy68Mdl1f6kM/LG9&#10;VcjOMdeNcwF5kyMW4flUBHG0hMPLeJ7MZ/MZJRx009l0Efki8RIq+eorXm7675JFCAV2H8VY1oCl&#10;PhxC7CG5fKDRzAuX5v9x+alkrcASGUfTiUvA77ncaiFc+5J47ulEu4FLMyZypHEoDfD9SwqhZo4m&#10;T9FAYXKz+DEVLOV7Yx+Ewiqww0dj/QXIQMLaZj3sJ3CQNzXchT8DEpKOoM/eeLCJzmxK4omHS3Dy&#10;Eo8snIefOLoemYVkcAQVLAZgrByw8qPswYJEmJszITZXq4xrD4ccKHnCtgEXYOUy+4kxAHTG147A&#10;wdj/90E0jJDL4aEpgeGx86S3zDpsLoYTSbeknv8SO9G9b9RBPCm0sBcdDLFetLUcW3kvgG5oZ6+G&#10;L1wchHuK7SCPKivVtqprrFYtHaJZHF8jSUbVVeaUDo3RxW5Va3JgMB3jONpE256HMzOYQjJDZ6Vg&#10;2aaXLatqL0PwGjmG/uuZcJ2I4+/bIlxsbjY3ySSJZ5tJEq7Xk/fbVTKZbaP5dH29Xq3W0XcHLUrS&#10;ssoyIR26YRRHye9dz34p+CF6GsZnWZwlu8Xf62SDcxhIMuQy/GN2ME/85fTDZKeyZ7ioWvndArsQ&#10;hFLpr5R0sFeW1HzZMy0oqT9IGDaLKEmgQy0ekukc7gzRY81urGGSg6sltRQ63Ykr65fXvtVVUUKk&#10;CMsq1XuYsXnlrjPi86j6A8w7lHCLYC79xnNranxGq5e9fPcfAAAA//8DAFBLAwQUAAYACAAAACEA&#10;RRA/rd0AAAADAQAADwAAAGRycy9kb3ducmV2LnhtbEyPzWrDMBCE74G+g9hCb43spM2PazmE0PYU&#10;Ck0KJbeNtbFNrJWxFNt5+6q9NJeFYYaZb9PVYGrRUesqywricQSCOLe64kLB1/7tcQHCeWSNtWVS&#10;cCUHq+xulGKibc+f1O18IUIJuwQVlN43iZQuL8mgG9uGOHgn2xr0QbaF1C32odzUchJFM2mw4rBQ&#10;YkObkvLz7mIUvPfYr6fxa7c9nzbXw/7543sbk1IP98P6BYSnwf+H4Rc/oEMWmI72wtqJWkF4xP/d&#10;4D1NJ3MQRwWLJcgslbfs2Q8AAAD//wMAUEsBAi0AFAAGAAgAAAAhALaDOJL+AAAA4QEAABMAAAAA&#10;AAAAAAAAAAAAAAAAAFtDb250ZW50X1R5cGVzXS54bWxQSwECLQAUAAYACAAAACEAOP0h/9YAAACU&#10;AQAACwAAAAAAAAAAAAAAAAAvAQAAX3JlbHMvLnJlbHNQSwECLQAUAAYACAAAACEAczR+hWIDAADf&#10;BwAADgAAAAAAAAAAAAAAAAAuAgAAZHJzL2Uyb0RvYy54bWxQSwECLQAUAAYACAAAACEARRA/rd0A&#10;AAADAQAADwAAAAAAAAAAAAAAAAC8BQAAZHJzL2Rvd25yZXYueG1sUEsFBgAAAAAEAAQA8wAAAMYG&#10;AAAAAA==&#10;">
                <v:shape id="Freeform 27" o:spid="_x0000_s1027" style="position:absolute;left:5;top:5;width:4890;height:20;visibility:visible;mso-wrap-style:square;v-text-anchor:top" coordsize="4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cEkwgAAANwAAAAPAAAAZHJzL2Rvd25yZXYueG1sRE/NasJA&#10;EL4X+g7LCL2UutFDkNRVVGhpwYs/DzBkx00wO5Nm1yR9+25B8DYf3+8s16NvVE9dqIUNzKYZKOJS&#10;bM3OwPn08bYAFSKyxUaYDPxSgPXq+WmJhZWBD9Qfo1MphEOBBqoY20LrUFbkMUylJU7cRTqPMcHO&#10;advhkMJ9o+dZlmuPNaeGClvaVVRejzdvYHv42QbZzXJxcuv335/uNZ4GY14m4+YdVKQxPsR395dN&#10;8+c5/D+TLtCrPwAAAP//AwBQSwECLQAUAAYACAAAACEA2+H2y+4AAACFAQAAEwAAAAAAAAAAAAAA&#10;AAAAAAAAW0NvbnRlbnRfVHlwZXNdLnhtbFBLAQItABQABgAIAAAAIQBa9CxbvwAAABUBAAALAAAA&#10;AAAAAAAAAAAAAB8BAABfcmVscy8ucmVsc1BLAQItABQABgAIAAAAIQCC9cEkwgAAANwAAAAPAAAA&#10;AAAAAAAAAAAAAAcCAABkcnMvZG93bnJldi54bWxQSwUGAAAAAAMAAwC3AAAA9gIAAAAA&#10;" path="m,l4890,e" filled="f" strokecolor="#221e1f" strokeweight=".49pt">
                  <v:path arrowok="t" o:connecttype="custom" o:connectlocs="0,0;4890,0" o:connectangles="0,0"/>
                </v:shape>
                <w10:anchorlock/>
              </v:group>
            </w:pict>
          </mc:Fallback>
        </mc:AlternateContent>
      </w:r>
    </w:p>
    <w:p w:rsidR="00DC2EBC" w:rsidRDefault="00DC2EBC" w:rsidP="00DC2EBC">
      <w:pPr>
        <w:pStyle w:val="BodyText"/>
        <w:tabs>
          <w:tab w:val="left" w:pos="7860"/>
        </w:tabs>
        <w:kinsoku w:val="0"/>
        <w:overflowPunct w:val="0"/>
        <w:spacing w:before="15"/>
        <w:ind w:right="154"/>
        <w:rPr>
          <w:color w:val="000000"/>
          <w:sz w:val="16"/>
          <w:szCs w:val="16"/>
        </w:rPr>
      </w:pPr>
      <w:r>
        <w:rPr>
          <w:color w:val="231F20"/>
          <w:sz w:val="16"/>
          <w:szCs w:val="16"/>
        </w:rPr>
        <w:t>Type/Print</w:t>
      </w:r>
      <w:r>
        <w:rPr>
          <w:color w:val="231F20"/>
          <w:spacing w:val="3"/>
          <w:sz w:val="16"/>
          <w:szCs w:val="16"/>
        </w:rPr>
        <w:t xml:space="preserve"> </w:t>
      </w:r>
      <w:r>
        <w:rPr>
          <w:color w:val="231F20"/>
          <w:sz w:val="16"/>
          <w:szCs w:val="16"/>
        </w:rPr>
        <w:t>Name</w:t>
      </w:r>
      <w:r>
        <w:rPr>
          <w:color w:val="231F20"/>
          <w:sz w:val="16"/>
          <w:szCs w:val="16"/>
        </w:rPr>
        <w:tab/>
        <w:t>Signature</w:t>
      </w:r>
    </w:p>
    <w:p w:rsidR="00DC2EBC" w:rsidRDefault="00DC2EBC" w:rsidP="00DC2EBC">
      <w:pPr>
        <w:pStyle w:val="BodyText"/>
        <w:kinsoku w:val="0"/>
        <w:overflowPunct w:val="0"/>
        <w:spacing w:before="1"/>
        <w:ind w:left="0"/>
      </w:pPr>
      <w:r>
        <w:t xml:space="preserve">                                                                      Green Realty 15 E. First Street, Morris, IN  66666 </w:t>
      </w:r>
    </w:p>
    <w:p w:rsidR="00DC2EBC" w:rsidRDefault="00DC2EBC" w:rsidP="00DC2EBC">
      <w:pPr>
        <w:pStyle w:val="BodyText"/>
        <w:kinsoku w:val="0"/>
        <w:overflowPunct w:val="0"/>
        <w:spacing w:before="0" w:line="20" w:lineRule="exact"/>
        <w:ind w:left="155"/>
        <w:rPr>
          <w:sz w:val="2"/>
          <w:szCs w:val="2"/>
        </w:rPr>
      </w:pPr>
      <w:r>
        <w:rPr>
          <w:noProof/>
          <w:sz w:val="2"/>
          <w:szCs w:val="2"/>
        </w:rPr>
        <mc:AlternateContent>
          <mc:Choice Requires="wpg">
            <w:drawing>
              <wp:inline distT="0" distB="0" distL="0" distR="0" wp14:anchorId="27E479C9" wp14:editId="0320DDAE">
                <wp:extent cx="5829300" cy="71438"/>
                <wp:effectExtent l="0" t="0" r="19050" b="0"/>
                <wp:docPr id="1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829300" cy="71438"/>
                          <a:chOff x="0" y="0"/>
                          <a:chExt cx="10570" cy="20"/>
                        </a:xfrm>
                      </wpg:grpSpPr>
                      <wps:wsp>
                        <wps:cNvPr id="128" name="Freeform 29"/>
                        <wps:cNvSpPr>
                          <a:spLocks/>
                        </wps:cNvSpPr>
                        <wps:spPr bwMode="auto">
                          <a:xfrm>
                            <a:off x="5" y="5"/>
                            <a:ext cx="10560" cy="20"/>
                          </a:xfrm>
                          <a:custGeom>
                            <a:avLst/>
                            <a:gdLst>
                              <a:gd name="T0" fmla="*/ 0 w 10560"/>
                              <a:gd name="T1" fmla="*/ 0 h 20"/>
                              <a:gd name="T2" fmla="*/ 10559 w 10560"/>
                              <a:gd name="T3" fmla="*/ 0 h 20"/>
                            </a:gdLst>
                            <a:ahLst/>
                            <a:cxnLst>
                              <a:cxn ang="0">
                                <a:pos x="T0" y="T1"/>
                              </a:cxn>
                              <a:cxn ang="0">
                                <a:pos x="T2" y="T3"/>
                              </a:cxn>
                            </a:cxnLst>
                            <a:rect l="0" t="0" r="r" b="b"/>
                            <a:pathLst>
                              <a:path w="10560" h="20">
                                <a:moveTo>
                                  <a:pt x="0" y="0"/>
                                </a:moveTo>
                                <a:lnTo>
                                  <a:pt x="10559" y="0"/>
                                </a:lnTo>
                              </a:path>
                            </a:pathLst>
                          </a:custGeom>
                          <a:noFill/>
                          <a:ln w="633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86CAB5" id="Group 28" o:spid="_x0000_s1026" style="width:459pt;height:5.65pt;flip:y;mso-position-horizontal-relative:char;mso-position-vertical-relative:line"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lbAMAAPAHAAAOAAAAZHJzL2Uyb0RvYy54bWykVVlv2zAMfh+w/yDocUDqI85lNB2GHMWA&#10;HQXW7V2x5QOzJU9S4nTD/vsoyk6ddAWGLg8ObVLkx48Uef32WFfkwJUupVjS4MqnhItEpqXIl/Tr&#10;/XY0p0QbJlJWScGX9IFr+vbm9avrtol5KAtZpVwRcCJ03DZLWhjTxJ6nk4LXTF/JhgtQZlLVzMCr&#10;yr1UsRa815UX+v7Ua6VKGyUTrjV8XTslvUH/WcYT8znLNDekWlLAZvCp8LmzT+/mmsW5Yk1RJh0M&#10;9gIUNSsFBD25WjPDyF6VT1zVZaKklpm5SmTtySwrE445QDaBf5HNrZL7BnPJ4zZvTjQBtRc8vdht&#10;8ulwp0iZQu3CGSWC1VAkjEvCuWWnbfIYjG5V86W5Uy5FED/I5LsGtXept++5Mya79qNMwR/bG4ns&#10;HDNVk6wqm28QD78AA+SI5Xg4lYMfDUng42QeLsY+VC0B3SyIxgiIxUkBNX1yKik23bnAn8y6UyFW&#10;2GOxjdyh7dDZ1KDn9COt+v9o/VKwhmO1tGXsRCvcAEfrVnFuO5mEC8cs2vW06iGnA41FqYH6v7Np&#10;C9JxOKEEeJq4lu45BC6mf+cCeNxrc8sl8MJidvigjbsMKUhY57TDfQ8OsrqCe/HGIz5piXPaWfdG&#10;wZlRQRz1cCNObsKBBbiYLJ5zNR4Y+qR3BVXMe2ys6OEmR9HhBYkwO3Z87KxGatsjFjzQch9YXsAF&#10;WNnknjEGiNZ4PDR2h7ogCibK5SxRlMAs2TniG2YsNhvDiqSFTnc1KJYUOLGKWh74vUQTc9HHEOxR&#10;W4mhFVKG+Pqmdno4YiNhdqfoFvSgvEJuy6rCilXCYpqOxxFi0bIqU6u0cLTKd6tKkQODcRmGwSbY&#10;dkycmcFYEik6KzhLN51sWFk5GYJXyDJ0YceF7Uech78W/mIz38yjURRON6PIX69H77araDTdBrPJ&#10;erxerdbBbwstiOKiTFMuLLp+NgfRv13Sbku4qXqazmdZnCW7xd/TZL1zGEgy5NL/Y3YwA90VdSNl&#10;J9MHuK5KumUDyxGEQqqflLSwaJZU/9gzxSmp3gsYOYsgiqBHDb5Ekxn0CFFDzW6oYSIBV0tqKPS6&#10;FVfGbbN9o8q8gEhurgr5DoZuVto7jfgcqu4Fph5KuFYwl24F2r01fEerx0V98wcAAP//AwBQSwME&#10;FAAGAAgAAAAhAEVwY1/ZAAAABAEAAA8AAABkcnMvZG93bnJldi54bWxMj09Lw0AQxe+C32EZwZvd&#10;RIPUmE0pgiLixfiHHqfZMVnMzobsto3f3tFLvQw83uPN71Wr2Q9qT1N0gQ3kiwwUcRus487A2+v9&#10;xRJUTMgWh8Bk4JsirOrTkwpLGw78QvsmdUpKOJZooE9pLLWObU8e4yKMxOJ9hsljEjl12k54kHI/&#10;6Mssu9YeHcuHHke666n9anbewPvaFVR8bJ6es5bo0erNQ+MKY87P5vUtqERzOobhF1/QoRambdix&#10;jWowIEPS3xXvJl+K3EoovwJdV/o/fP0DAAD//wMAUEsBAi0AFAAGAAgAAAAhALaDOJL+AAAA4QEA&#10;ABMAAAAAAAAAAAAAAAAAAAAAAFtDb250ZW50X1R5cGVzXS54bWxQSwECLQAUAAYACAAAACEAOP0h&#10;/9YAAACUAQAACwAAAAAAAAAAAAAAAAAvAQAAX3JlbHMvLnJlbHNQSwECLQAUAAYACAAAACEAdSvz&#10;pWwDAADwBwAADgAAAAAAAAAAAAAAAAAuAgAAZHJzL2Uyb0RvYy54bWxQSwECLQAUAAYACAAAACEA&#10;RXBjX9kAAAAEAQAADwAAAAAAAAAAAAAAAADGBQAAZHJzL2Rvd25yZXYueG1sUEsFBgAAAAAEAAQA&#10;8wAAAMwGAAAAAA==&#10;">
                <v:shape id="Freeform 29" o:spid="_x0000_s1027" style="position:absolute;left:5;top:5;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ONxQAAANwAAAAPAAAAZHJzL2Rvd25yZXYueG1sRI9PT8Mw&#10;DMXvk/gOkZG4bel6gKksmwCBBBfQ/rCz15imonGqJN3Kt8eHSbvZes/v/bxcj75TJ4qpDWxgPitA&#10;EdfBttwY2O/epgtQKSNb7AKTgT9KsF7dTJZY2XDmDZ22uVESwqlCAy7nvtI61Y48plnoiUX7CdFj&#10;ljU22kY8S7jvdFkU99pjy9LgsKcXR/XvdvAGPmPx8FG6dDg+vzb+a6i7bzfMjbm7HZ8eQWUa89V8&#10;uX63gl8KrTwjE+jVPwAAAP//AwBQSwECLQAUAAYACAAAACEA2+H2y+4AAACFAQAAEwAAAAAAAAAA&#10;AAAAAAAAAAAAW0NvbnRlbnRfVHlwZXNdLnhtbFBLAQItABQABgAIAAAAIQBa9CxbvwAAABUBAAAL&#10;AAAAAAAAAAAAAAAAAB8BAABfcmVscy8ucmVsc1BLAQItABQABgAIAAAAIQBLkbONxQAAANwAAAAP&#10;AAAAAAAAAAAAAAAAAAcCAABkcnMvZG93bnJldi54bWxQSwUGAAAAAAMAAwC3AAAA+QIAAAAA&#10;" path="m,l10559,e" filled="f" strokecolor="#221e1f" strokeweight=".17594mm">
                  <v:path arrowok="t" o:connecttype="custom" o:connectlocs="0,0;10559,0" o:connectangles="0,0"/>
                </v:shape>
                <w10:anchorlock/>
              </v:group>
            </w:pict>
          </mc:Fallback>
        </mc:AlternateContent>
      </w:r>
    </w:p>
    <w:p w:rsidR="00DC2EBC" w:rsidRDefault="00DC2EBC" w:rsidP="00DC2EBC">
      <w:pPr>
        <w:pStyle w:val="BodyText"/>
        <w:kinsoku w:val="0"/>
        <w:overflowPunct w:val="0"/>
        <w:spacing w:before="15"/>
        <w:ind w:left="0"/>
        <w:jc w:val="center"/>
        <w:rPr>
          <w:color w:val="000000"/>
          <w:sz w:val="16"/>
          <w:szCs w:val="16"/>
        </w:rPr>
      </w:pPr>
      <w:r>
        <w:rPr>
          <w:color w:val="231F20"/>
          <w:sz w:val="16"/>
          <w:szCs w:val="16"/>
        </w:rPr>
        <w:t>Address</w:t>
      </w:r>
    </w:p>
    <w:p w:rsidR="00FB5342" w:rsidRPr="00B4335B" w:rsidRDefault="00DC2EBC" w:rsidP="00DC2EBC">
      <w:pPr>
        <w:pStyle w:val="BodyText"/>
        <w:kinsoku w:val="0"/>
        <w:overflowPunct w:val="0"/>
        <w:spacing w:before="4"/>
        <w:ind w:left="0"/>
        <w:rPr>
          <w:u w:val="single"/>
        </w:rPr>
      </w:pPr>
      <w:r>
        <w:t xml:space="preserve">   </w:t>
      </w:r>
      <w:r w:rsidRPr="00B4335B">
        <w:rPr>
          <w:u w:val="single"/>
        </w:rPr>
        <w:t xml:space="preserve">444-212-1111 </w:t>
      </w:r>
      <w:r w:rsidR="00FB5342">
        <w:rPr>
          <w:u w:val="single"/>
        </w:rPr>
        <w:t xml:space="preserve">  </w:t>
      </w:r>
      <w:r w:rsidR="00FB5342">
        <w:t xml:space="preserve">                                                                                          </w:t>
      </w:r>
      <w:r w:rsidR="00FB5342">
        <w:rPr>
          <w:u w:val="single"/>
        </w:rPr>
        <w:t xml:space="preserve">                                         </w:t>
      </w:r>
      <w:r w:rsidR="006779F9">
        <w:rPr>
          <w:u w:val="single"/>
        </w:rPr>
        <w:t xml:space="preserve">                       </w:t>
      </w:r>
      <w:r w:rsidR="00FB5342">
        <w:rPr>
          <w:u w:val="single"/>
        </w:rPr>
        <w:t xml:space="preserve">   </w:t>
      </w:r>
    </w:p>
    <w:p w:rsidR="00FB5342" w:rsidRDefault="00FB5342" w:rsidP="00FB5342">
      <w:pPr>
        <w:pStyle w:val="BodyText"/>
        <w:kinsoku w:val="0"/>
        <w:overflowPunct w:val="0"/>
        <w:spacing w:before="4"/>
        <w:ind w:left="0"/>
        <w:rPr>
          <w:sz w:val="11"/>
          <w:szCs w:val="11"/>
        </w:rPr>
      </w:pPr>
      <w:r>
        <w:t xml:space="preserve">    </w:t>
      </w:r>
      <w:r>
        <w:rPr>
          <w:color w:val="231F20"/>
          <w:sz w:val="16"/>
          <w:szCs w:val="16"/>
        </w:rPr>
        <w:t>Phone                                                                                                                                        Email</w:t>
      </w:r>
    </w:p>
    <w:p w:rsidR="00B4335B" w:rsidRDefault="00B4335B" w:rsidP="00DC2EBC">
      <w:pPr>
        <w:widowControl/>
        <w:autoSpaceDE/>
        <w:autoSpaceDN/>
        <w:adjustRightInd/>
        <w:rPr>
          <w:rFonts w:eastAsia="Times New Roman"/>
          <w:sz w:val="20"/>
          <w:szCs w:val="20"/>
        </w:rPr>
      </w:pPr>
    </w:p>
    <w:p w:rsidR="00B4335B" w:rsidRDefault="00B4335B" w:rsidP="00DC2EBC">
      <w:pPr>
        <w:widowControl/>
        <w:autoSpaceDE/>
        <w:autoSpaceDN/>
        <w:adjustRightInd/>
        <w:rPr>
          <w:rFonts w:eastAsia="Times New Roman"/>
          <w:sz w:val="20"/>
          <w:szCs w:val="20"/>
        </w:rPr>
      </w:pPr>
    </w:p>
    <w:p w:rsidR="00B4335B" w:rsidRDefault="00B4335B" w:rsidP="00DC2EBC">
      <w:pPr>
        <w:widowControl/>
        <w:autoSpaceDE/>
        <w:autoSpaceDN/>
        <w:adjustRightInd/>
        <w:rPr>
          <w:rFonts w:eastAsia="Times New Roman"/>
          <w:sz w:val="20"/>
          <w:szCs w:val="20"/>
        </w:rPr>
      </w:pPr>
    </w:p>
    <w:p w:rsidR="00B41975" w:rsidRDefault="00B41975">
      <w:pPr>
        <w:widowControl/>
        <w:autoSpaceDE/>
        <w:autoSpaceDN/>
        <w:adjustRightInd/>
        <w:spacing w:after="200" w:line="276" w:lineRule="auto"/>
        <w:rPr>
          <w:rFonts w:eastAsia="Times New Roman"/>
          <w:sz w:val="20"/>
          <w:szCs w:val="20"/>
        </w:rPr>
      </w:pPr>
      <w:r>
        <w:rPr>
          <w:rFonts w:eastAsia="Times New Roman"/>
          <w:sz w:val="20"/>
          <w:szCs w:val="20"/>
        </w:rPr>
        <w:br w:type="page"/>
      </w:r>
    </w:p>
    <w:p w:rsidR="006779F9" w:rsidRDefault="006779F9" w:rsidP="00DC2EBC">
      <w:pPr>
        <w:widowControl/>
        <w:autoSpaceDE/>
        <w:autoSpaceDN/>
        <w:adjustRightInd/>
        <w:rPr>
          <w:rFonts w:eastAsia="Times New Roman"/>
          <w:sz w:val="20"/>
          <w:szCs w:val="20"/>
        </w:rPr>
      </w:pPr>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July 7</w:t>
      </w:r>
    </w:p>
    <w:p w:rsidR="00DC2EBC" w:rsidRDefault="00DC2EBC" w:rsidP="00DC2EBC">
      <w:pPr>
        <w:widowControl/>
        <w:autoSpaceDE/>
        <w:autoSpaceDN/>
        <w:adjustRightInd/>
        <w:rPr>
          <w:rFonts w:eastAsia="Times New Roman"/>
          <w:sz w:val="20"/>
          <w:szCs w:val="20"/>
        </w:rPr>
      </w:pPr>
    </w:p>
    <w:p w:rsidR="00955000" w:rsidRPr="00DC2EBC" w:rsidRDefault="00955000" w:rsidP="00DC2EBC">
      <w:pPr>
        <w:widowControl/>
        <w:autoSpaceDE/>
        <w:autoSpaceDN/>
        <w:adjustRightInd/>
        <w:rPr>
          <w:rFonts w:eastAsia="Times New Roman"/>
          <w:sz w:val="20"/>
          <w:szCs w:val="20"/>
        </w:rPr>
      </w:pPr>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 xml:space="preserve">Sam O’Connor </w:t>
      </w:r>
    </w:p>
    <w:p w:rsidR="00DC2EBC" w:rsidRPr="00DC2EBC" w:rsidRDefault="00DC2EBC" w:rsidP="00DC2EBC">
      <w:pPr>
        <w:widowControl/>
        <w:autoSpaceDE/>
        <w:autoSpaceDN/>
        <w:adjustRightInd/>
        <w:rPr>
          <w:rFonts w:eastAsia="Times New Roman"/>
          <w:sz w:val="20"/>
          <w:szCs w:val="20"/>
        </w:rPr>
      </w:pPr>
      <w:proofErr w:type="gramStart"/>
      <w:r w:rsidRPr="00DC2EBC">
        <w:rPr>
          <w:rFonts w:eastAsia="Times New Roman"/>
          <w:sz w:val="20"/>
          <w:szCs w:val="20"/>
        </w:rPr>
        <w:t>c/o</w:t>
      </w:r>
      <w:proofErr w:type="gramEnd"/>
      <w:r w:rsidRPr="00DC2EBC">
        <w:rPr>
          <w:rFonts w:eastAsia="Times New Roman"/>
          <w:sz w:val="20"/>
          <w:szCs w:val="20"/>
        </w:rPr>
        <w:t xml:space="preserve"> Skyway Realty</w:t>
      </w:r>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 xml:space="preserve">Route 45 </w:t>
      </w:r>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Morris, IN 66666</w:t>
      </w:r>
    </w:p>
    <w:p w:rsidR="00DC2EBC" w:rsidRPr="00DC2EBC" w:rsidRDefault="00DC2EBC" w:rsidP="00DC2EBC">
      <w:pPr>
        <w:widowControl/>
        <w:autoSpaceDE/>
        <w:autoSpaceDN/>
        <w:adjustRightInd/>
        <w:rPr>
          <w:rFonts w:eastAsia="Times New Roman"/>
          <w:sz w:val="20"/>
          <w:szCs w:val="20"/>
        </w:rPr>
      </w:pPr>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RE:</w:t>
      </w:r>
      <w:r w:rsidRPr="00DC2EBC">
        <w:rPr>
          <w:rFonts w:eastAsia="Times New Roman"/>
          <w:sz w:val="20"/>
          <w:szCs w:val="20"/>
        </w:rPr>
        <w:tab/>
        <w:t>Case No. 02-10 (E</w:t>
      </w:r>
      <w:proofErr w:type="gramStart"/>
      <w:r w:rsidRPr="00DC2EBC">
        <w:rPr>
          <w:rFonts w:eastAsia="Times New Roman"/>
          <w:sz w:val="20"/>
          <w:szCs w:val="20"/>
        </w:rPr>
        <w:t>)  Edwards</w:t>
      </w:r>
      <w:proofErr w:type="gramEnd"/>
      <w:r w:rsidRPr="00DC2EBC">
        <w:rPr>
          <w:rFonts w:eastAsia="Times New Roman"/>
          <w:sz w:val="20"/>
          <w:szCs w:val="20"/>
        </w:rPr>
        <w:t xml:space="preserve"> vs. O’Connor</w:t>
      </w:r>
    </w:p>
    <w:p w:rsidR="00DC2EBC" w:rsidRPr="00DC2EBC" w:rsidRDefault="00DC2EBC" w:rsidP="00DC2EBC">
      <w:pPr>
        <w:widowControl/>
        <w:autoSpaceDE/>
        <w:autoSpaceDN/>
        <w:adjustRightInd/>
        <w:rPr>
          <w:rFonts w:eastAsia="Times New Roman"/>
          <w:sz w:val="20"/>
          <w:szCs w:val="20"/>
        </w:rPr>
      </w:pPr>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Dear Mr. O’Connor:</w:t>
      </w:r>
    </w:p>
    <w:p w:rsidR="00DC2EBC" w:rsidRPr="00DC2EBC" w:rsidRDefault="00DC2EBC" w:rsidP="00DC2EBC">
      <w:pPr>
        <w:widowControl/>
        <w:autoSpaceDE/>
        <w:autoSpaceDN/>
        <w:adjustRightInd/>
        <w:rPr>
          <w:rFonts w:eastAsia="Times New Roman"/>
          <w:sz w:val="20"/>
          <w:szCs w:val="20"/>
        </w:rPr>
      </w:pPr>
    </w:p>
    <w:p w:rsidR="00DC2EBC" w:rsidRPr="00DC2EBC" w:rsidRDefault="009F6781" w:rsidP="00DC2EBC">
      <w:pPr>
        <w:widowControl/>
        <w:autoSpaceDE/>
        <w:autoSpaceDN/>
        <w:adjustRightInd/>
        <w:rPr>
          <w:rFonts w:eastAsia="Times New Roman"/>
          <w:sz w:val="20"/>
          <w:szCs w:val="20"/>
        </w:rPr>
      </w:pPr>
      <w:r w:rsidRPr="00DC2EBC">
        <w:rPr>
          <w:rFonts w:eastAsia="Times New Roman"/>
          <w:sz w:val="20"/>
          <w:szCs w:val="20"/>
        </w:rPr>
        <w:t xml:space="preserve">The Truly Fine Board of REALTORS® has received an ethics complaint from Mr. Ted Edwards charging you with an alleged violation of Article 16 of the Code of Ethics.  </w:t>
      </w:r>
      <w:r w:rsidR="00DC2EBC" w:rsidRPr="00DC2EBC">
        <w:rPr>
          <w:rFonts w:eastAsia="Times New Roman"/>
          <w:sz w:val="20"/>
          <w:szCs w:val="20"/>
        </w:rPr>
        <w:t xml:space="preserve">A complete copy of the complaint and Code of Ethics are enclosed.  </w:t>
      </w:r>
    </w:p>
    <w:p w:rsidR="00DC2EBC" w:rsidRPr="00DC2EBC" w:rsidRDefault="00DC2EBC" w:rsidP="00DC2EBC">
      <w:pPr>
        <w:widowControl/>
        <w:autoSpaceDE/>
        <w:autoSpaceDN/>
        <w:adjustRightInd/>
        <w:rPr>
          <w:rFonts w:eastAsia="Times New Roman"/>
          <w:sz w:val="20"/>
          <w:szCs w:val="20"/>
        </w:rPr>
      </w:pPr>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 xml:space="preserve">The Grievance Committee met June 28 and, after full and careful consideration, referred the ethics complaint alleging a violation of Article 16 to the Professional Standards Committee for hearing.  A tentative ethics hearing date </w:t>
      </w:r>
      <w:proofErr w:type="gramStart"/>
      <w:r w:rsidRPr="00DC2EBC">
        <w:rPr>
          <w:rFonts w:eastAsia="Times New Roman"/>
          <w:sz w:val="20"/>
          <w:szCs w:val="20"/>
        </w:rPr>
        <w:t>has been scheduled</w:t>
      </w:r>
      <w:proofErr w:type="gramEnd"/>
      <w:r w:rsidRPr="00DC2EBC">
        <w:rPr>
          <w:rFonts w:eastAsia="Times New Roman"/>
          <w:sz w:val="20"/>
          <w:szCs w:val="20"/>
        </w:rPr>
        <w:t xml:space="preserve"> for Friday, August 27</w:t>
      </w:r>
      <w:r w:rsidR="006779F9">
        <w:rPr>
          <w:rFonts w:eastAsia="Times New Roman"/>
          <w:sz w:val="20"/>
          <w:szCs w:val="20"/>
        </w:rPr>
        <w:t xml:space="preserve"> </w:t>
      </w:r>
      <w:r w:rsidRPr="00DC2EBC">
        <w:rPr>
          <w:rFonts w:eastAsia="Times New Roman"/>
          <w:sz w:val="20"/>
          <w:szCs w:val="20"/>
        </w:rPr>
        <w:t xml:space="preserve">at 9:00 a.m.  Confirmation of the date, time, and place of the hearing will be forthcoming in the near future giving all parties at least 21 days advance notice.  Postponements </w:t>
      </w:r>
      <w:proofErr w:type="gramStart"/>
      <w:r w:rsidRPr="00DC2EBC">
        <w:rPr>
          <w:rFonts w:eastAsia="Times New Roman"/>
          <w:sz w:val="20"/>
          <w:szCs w:val="20"/>
        </w:rPr>
        <w:t>may be granted</w:t>
      </w:r>
      <w:proofErr w:type="gramEnd"/>
      <w:r w:rsidRPr="00DC2EBC">
        <w:rPr>
          <w:rFonts w:eastAsia="Times New Roman"/>
          <w:sz w:val="20"/>
          <w:szCs w:val="20"/>
        </w:rPr>
        <w:t xml:space="preserve"> but only if there are extenuating circumstances (e.g., death in the immediate family).</w:t>
      </w:r>
    </w:p>
    <w:p w:rsidR="00DC2EBC" w:rsidRPr="00DC2EBC" w:rsidRDefault="00DC2EBC" w:rsidP="00DC2EBC">
      <w:pPr>
        <w:widowControl/>
        <w:autoSpaceDE/>
        <w:autoSpaceDN/>
        <w:adjustRightInd/>
        <w:rPr>
          <w:rFonts w:eastAsia="Times New Roman"/>
          <w:sz w:val="20"/>
          <w:szCs w:val="20"/>
        </w:rPr>
      </w:pPr>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We request that you submit a response to the complaint within fifteen (15) days from transmittal of this correspondence.  Failure to submit a response may subject you to an allegation of having violated Article 14 of the Code.</w:t>
      </w:r>
      <w:r w:rsidRPr="00B4335B">
        <w:rPr>
          <w:rFonts w:eastAsia="Times New Roman"/>
          <w:color w:val="000000" w:themeColor="text1"/>
          <w:sz w:val="20"/>
          <w:szCs w:val="20"/>
        </w:rPr>
        <w:sym w:font="Symbol" w:char="F02A"/>
      </w:r>
      <w:r w:rsidRPr="00DC2EBC">
        <w:rPr>
          <w:rFonts w:eastAsia="Times New Roman"/>
          <w:sz w:val="20"/>
          <w:szCs w:val="20"/>
        </w:rPr>
        <w:t xml:space="preserve"> </w:t>
      </w:r>
    </w:p>
    <w:p w:rsidR="00DC2EBC" w:rsidRPr="00DC2EBC" w:rsidRDefault="00DC2EBC" w:rsidP="00DC2EBC">
      <w:pPr>
        <w:widowControl/>
        <w:autoSpaceDE/>
        <w:autoSpaceDN/>
        <w:adjustRightInd/>
        <w:rPr>
          <w:rFonts w:eastAsia="Times New Roman"/>
          <w:sz w:val="20"/>
          <w:szCs w:val="20"/>
        </w:rPr>
      </w:pPr>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 xml:space="preserve">Enclosed as an attachment, you, and by copy of this letter Mr. Edwards, will find Form #E-6, Notice of Right to Challenge Tribunal Members, and Form #E-7, Challenge to Qualifications by Parties to Ethics Proceedings.  If either party has any challenges for cause, please return the forms within ten days from transmittal of this correspondence. If there are no challenges, the forms </w:t>
      </w:r>
      <w:proofErr w:type="gramStart"/>
      <w:r w:rsidRPr="00DC2EBC">
        <w:rPr>
          <w:rFonts w:eastAsia="Times New Roman"/>
          <w:sz w:val="20"/>
          <w:szCs w:val="20"/>
        </w:rPr>
        <w:t>need not be returned</w:t>
      </w:r>
      <w:proofErr w:type="gramEnd"/>
      <w:r w:rsidRPr="00DC2EBC">
        <w:rPr>
          <w:rFonts w:eastAsia="Times New Roman"/>
          <w:sz w:val="20"/>
          <w:szCs w:val="20"/>
        </w:rPr>
        <w:t>.</w:t>
      </w:r>
    </w:p>
    <w:p w:rsidR="00DC2EBC" w:rsidRPr="00DC2EBC" w:rsidRDefault="00DC2EBC" w:rsidP="00DC2EBC">
      <w:pPr>
        <w:widowControl/>
        <w:autoSpaceDE/>
        <w:autoSpaceDN/>
        <w:adjustRightInd/>
        <w:rPr>
          <w:rFonts w:eastAsia="Times New Roman"/>
          <w:sz w:val="20"/>
          <w:szCs w:val="20"/>
        </w:rPr>
      </w:pPr>
    </w:p>
    <w:p w:rsidR="00DC2EBC" w:rsidRPr="00DC2EBC" w:rsidRDefault="00DC2EBC" w:rsidP="00DC2EBC">
      <w:pPr>
        <w:widowControl/>
        <w:tabs>
          <w:tab w:val="left" w:pos="-720"/>
        </w:tabs>
        <w:suppressAutoHyphens/>
        <w:autoSpaceDE/>
        <w:autoSpaceDN/>
        <w:adjustRightInd/>
        <w:rPr>
          <w:rFonts w:eastAsia="Times New Roman"/>
          <w:sz w:val="20"/>
          <w:szCs w:val="20"/>
        </w:rPr>
      </w:pPr>
      <w:r w:rsidRPr="00DC2EBC">
        <w:rPr>
          <w:rFonts w:eastAsia="Times New Roman"/>
          <w:sz w:val="20"/>
          <w:szCs w:val="20"/>
        </w:rPr>
        <w:t xml:space="preserve">Please confirm via e-mail your receipt of this e-mail within the next 24 hours. Should we not receive your e-mail confirmation, an association staff member will contact you by telephone to confirm receipt, which </w:t>
      </w:r>
      <w:proofErr w:type="gramStart"/>
      <w:r w:rsidRPr="00DC2EBC">
        <w:rPr>
          <w:rFonts w:eastAsia="Times New Roman"/>
          <w:sz w:val="20"/>
          <w:szCs w:val="20"/>
        </w:rPr>
        <w:t>will be noted</w:t>
      </w:r>
      <w:proofErr w:type="gramEnd"/>
      <w:r w:rsidRPr="00DC2EBC">
        <w:rPr>
          <w:rFonts w:eastAsia="Times New Roman"/>
          <w:sz w:val="20"/>
          <w:szCs w:val="20"/>
        </w:rPr>
        <w:t xml:space="preserve"> in your file. If you or your broker have any questions or concerns, feel free to contact me at 312-555-1212 or by e-mail to ssmith@trulyfinebor.com.</w:t>
      </w:r>
    </w:p>
    <w:p w:rsidR="00DC2EBC" w:rsidRPr="00DC2EBC" w:rsidRDefault="00DC2EBC" w:rsidP="00DC2EBC">
      <w:pPr>
        <w:widowControl/>
        <w:autoSpaceDE/>
        <w:autoSpaceDN/>
        <w:adjustRightInd/>
        <w:rPr>
          <w:rFonts w:eastAsia="Times New Roman"/>
          <w:sz w:val="20"/>
          <w:szCs w:val="20"/>
        </w:rPr>
      </w:pPr>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Sincerely,</w:t>
      </w:r>
    </w:p>
    <w:p w:rsidR="00DC2EBC" w:rsidRPr="00DC2EBC" w:rsidRDefault="00DC2EBC" w:rsidP="00DC2EBC">
      <w:pPr>
        <w:widowControl/>
        <w:autoSpaceDE/>
        <w:autoSpaceDN/>
        <w:adjustRightInd/>
        <w:rPr>
          <w:rFonts w:eastAsia="Times New Roman"/>
          <w:sz w:val="20"/>
          <w:szCs w:val="20"/>
        </w:rPr>
      </w:pPr>
    </w:p>
    <w:p w:rsidR="00DC2EBC" w:rsidRPr="00DC2EBC" w:rsidRDefault="00DC2EBC" w:rsidP="00DC2EBC">
      <w:pPr>
        <w:widowControl/>
        <w:autoSpaceDE/>
        <w:autoSpaceDN/>
        <w:adjustRightInd/>
        <w:rPr>
          <w:rFonts w:eastAsia="Times New Roman"/>
          <w:sz w:val="20"/>
          <w:szCs w:val="20"/>
        </w:rPr>
      </w:pPr>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Suzie Smith</w:t>
      </w:r>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 xml:space="preserve">Executive Vice President </w:t>
      </w:r>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 xml:space="preserve">Truly Fine Board of REALTORS® </w:t>
      </w:r>
    </w:p>
    <w:p w:rsidR="00DC2EBC" w:rsidRPr="00DC2EBC" w:rsidRDefault="00DC2EBC" w:rsidP="00DC2EBC">
      <w:pPr>
        <w:widowControl/>
        <w:autoSpaceDE/>
        <w:autoSpaceDN/>
        <w:adjustRightInd/>
        <w:rPr>
          <w:rFonts w:eastAsia="Times New Roman"/>
          <w:sz w:val="20"/>
          <w:szCs w:val="20"/>
        </w:rPr>
      </w:pPr>
    </w:p>
    <w:p w:rsidR="00DC2EBC" w:rsidRPr="00B4335B" w:rsidRDefault="00DC2EBC" w:rsidP="00DC2EBC">
      <w:pPr>
        <w:widowControl/>
        <w:autoSpaceDE/>
        <w:autoSpaceDN/>
        <w:adjustRightInd/>
        <w:rPr>
          <w:rFonts w:eastAsia="Times New Roman"/>
          <w:color w:val="000000" w:themeColor="text1"/>
          <w:sz w:val="20"/>
          <w:szCs w:val="20"/>
        </w:rPr>
      </w:pPr>
      <w:r w:rsidRPr="00DC2EBC">
        <w:rPr>
          <w:rFonts w:eastAsia="Times New Roman"/>
          <w:sz w:val="20"/>
          <w:szCs w:val="20"/>
        </w:rPr>
        <w:t>cc:</w:t>
      </w:r>
      <w:r w:rsidRPr="00DC2EBC">
        <w:rPr>
          <w:rFonts w:eastAsia="Times New Roman"/>
          <w:sz w:val="20"/>
          <w:szCs w:val="20"/>
        </w:rPr>
        <w:tab/>
        <w:t xml:space="preserve">Ted </w:t>
      </w:r>
      <w:r w:rsidRPr="00B4335B">
        <w:rPr>
          <w:rFonts w:eastAsia="Times New Roman"/>
          <w:color w:val="000000" w:themeColor="text1"/>
          <w:sz w:val="20"/>
          <w:szCs w:val="20"/>
        </w:rPr>
        <w:t>Edwards (complainant)</w:t>
      </w:r>
    </w:p>
    <w:p w:rsidR="00DC2EBC" w:rsidRPr="00B4335B" w:rsidRDefault="00DC2EBC" w:rsidP="00DC2EBC">
      <w:pPr>
        <w:widowControl/>
        <w:autoSpaceDE/>
        <w:autoSpaceDN/>
        <w:adjustRightInd/>
        <w:rPr>
          <w:rFonts w:eastAsia="Times New Roman"/>
          <w:color w:val="000000" w:themeColor="text1"/>
          <w:sz w:val="20"/>
          <w:szCs w:val="20"/>
        </w:rPr>
      </w:pPr>
      <w:r w:rsidRPr="00B4335B">
        <w:rPr>
          <w:rFonts w:eastAsia="Times New Roman"/>
          <w:color w:val="000000" w:themeColor="text1"/>
          <w:sz w:val="20"/>
          <w:szCs w:val="20"/>
        </w:rPr>
        <w:tab/>
        <w:t>John Reilly (respondent’s broker)</w:t>
      </w:r>
    </w:p>
    <w:p w:rsidR="00DC2EBC" w:rsidRPr="00DC2EBC" w:rsidRDefault="00DC2EBC" w:rsidP="00DC2EBC">
      <w:pPr>
        <w:widowControl/>
        <w:autoSpaceDE/>
        <w:autoSpaceDN/>
        <w:adjustRightInd/>
        <w:rPr>
          <w:rFonts w:eastAsia="Times New Roman"/>
          <w:sz w:val="20"/>
          <w:szCs w:val="20"/>
        </w:rPr>
      </w:pPr>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Attachment: Ethics complaint from Ted Edwards</w:t>
      </w:r>
      <w:r w:rsidRPr="00DC2EBC">
        <w:rPr>
          <w:rFonts w:eastAsia="Times New Roman"/>
          <w:sz w:val="20"/>
          <w:szCs w:val="20"/>
        </w:rPr>
        <w:br/>
        <w:t xml:space="preserve">                     </w:t>
      </w:r>
      <w:hyperlink r:id="rId38" w:history="1">
        <w:r w:rsidRPr="00DC2EBC">
          <w:rPr>
            <w:rFonts w:eastAsia="Times New Roman"/>
            <w:color w:val="0000FF"/>
            <w:sz w:val="20"/>
            <w:szCs w:val="20"/>
            <w:u w:val="single"/>
          </w:rPr>
          <w:t>Code of Ethics and Standards of Practice</w:t>
        </w:r>
      </w:hyperlink>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 xml:space="preserve">                     </w:t>
      </w:r>
      <w:hyperlink r:id="rId39" w:history="1">
        <w:r w:rsidRPr="00DC2EBC">
          <w:rPr>
            <w:rFonts w:eastAsia="Times New Roman"/>
            <w:color w:val="0000FF"/>
            <w:sz w:val="20"/>
            <w:szCs w:val="20"/>
            <w:u w:val="single"/>
          </w:rPr>
          <w:t>Form #E-2, Notice to Respondent (Ethics)</w:t>
        </w:r>
      </w:hyperlink>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ab/>
        <w:t xml:space="preserve">      </w:t>
      </w:r>
      <w:hyperlink r:id="rId40" w:history="1">
        <w:r w:rsidRPr="00DC2EBC">
          <w:rPr>
            <w:rFonts w:eastAsia="Times New Roman"/>
            <w:color w:val="0000FF"/>
            <w:sz w:val="20"/>
            <w:szCs w:val="20"/>
            <w:u w:val="single"/>
          </w:rPr>
          <w:t>Form #E-6, Notice of Right to Challenge Tribunal Members</w:t>
        </w:r>
      </w:hyperlink>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ab/>
        <w:t xml:space="preserve">      </w:t>
      </w:r>
      <w:hyperlink r:id="rId41" w:history="1">
        <w:r w:rsidRPr="00DC2EBC">
          <w:rPr>
            <w:rFonts w:eastAsia="Times New Roman"/>
            <w:color w:val="0000FF"/>
            <w:sz w:val="20"/>
            <w:szCs w:val="20"/>
            <w:u w:val="single"/>
          </w:rPr>
          <w:t>Form #E-7, Challenge to Qualifications by Parties to Ethics Proceedings</w:t>
        </w:r>
      </w:hyperlink>
    </w:p>
    <w:p w:rsidR="00DC2EBC" w:rsidRPr="00DC2EBC" w:rsidRDefault="00DC2EBC" w:rsidP="00DC2EBC">
      <w:pPr>
        <w:widowControl/>
        <w:autoSpaceDE/>
        <w:autoSpaceDN/>
        <w:adjustRightInd/>
        <w:rPr>
          <w:rFonts w:eastAsia="Times New Roman"/>
          <w:sz w:val="20"/>
          <w:szCs w:val="20"/>
        </w:rPr>
      </w:pPr>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t>*</w:t>
      </w:r>
      <w:r w:rsidR="008D753D">
        <w:rPr>
          <w:rFonts w:eastAsia="Times New Roman"/>
          <w:sz w:val="20"/>
          <w:szCs w:val="20"/>
        </w:rPr>
        <w:t xml:space="preserve"> </w:t>
      </w:r>
      <w:r w:rsidR="008D753D" w:rsidRPr="00B4335B">
        <w:rPr>
          <w:rFonts w:eastAsia="Times New Roman"/>
          <w:color w:val="000000" w:themeColor="text1"/>
          <w:sz w:val="20"/>
          <w:szCs w:val="20"/>
        </w:rPr>
        <w:t xml:space="preserve">Professional Standards </w:t>
      </w:r>
      <w:r w:rsidRPr="00B4335B">
        <w:rPr>
          <w:rFonts w:eastAsia="Times New Roman"/>
          <w:color w:val="000000" w:themeColor="text1"/>
          <w:sz w:val="20"/>
          <w:szCs w:val="20"/>
        </w:rPr>
        <w:t xml:space="preserve">Administrators should be aware that responses </w:t>
      </w:r>
      <w:proofErr w:type="gramStart"/>
      <w:r w:rsidRPr="00B4335B">
        <w:rPr>
          <w:rFonts w:eastAsia="Times New Roman"/>
          <w:color w:val="000000" w:themeColor="text1"/>
          <w:sz w:val="20"/>
          <w:szCs w:val="20"/>
        </w:rPr>
        <w:t>may</w:t>
      </w:r>
      <w:proofErr w:type="gramEnd"/>
      <w:r w:rsidRPr="00B4335B">
        <w:rPr>
          <w:rFonts w:eastAsia="Times New Roman"/>
          <w:color w:val="000000" w:themeColor="text1"/>
          <w:sz w:val="20"/>
          <w:szCs w:val="20"/>
        </w:rPr>
        <w:t xml:space="preserve"> alternatively be solicited by the Grievance Committee</w:t>
      </w:r>
      <w:r w:rsidR="008D753D" w:rsidRPr="00B4335B">
        <w:rPr>
          <w:rFonts w:eastAsia="Times New Roman"/>
          <w:color w:val="000000" w:themeColor="text1"/>
          <w:sz w:val="20"/>
          <w:szCs w:val="20"/>
        </w:rPr>
        <w:t xml:space="preserve"> if the information the Grievance Committee is seeking cannot be obtained from the complainant</w:t>
      </w:r>
      <w:r w:rsidRPr="00B4335B">
        <w:rPr>
          <w:rFonts w:eastAsia="Times New Roman"/>
          <w:color w:val="000000" w:themeColor="text1"/>
          <w:sz w:val="20"/>
          <w:szCs w:val="20"/>
        </w:rPr>
        <w:t xml:space="preserve">.  </w:t>
      </w:r>
      <w:r w:rsidRPr="00DC2EBC">
        <w:rPr>
          <w:rFonts w:eastAsia="Times New Roman"/>
          <w:sz w:val="20"/>
          <w:szCs w:val="20"/>
        </w:rPr>
        <w:t xml:space="preserve">Amend correspondence as necessary.  </w:t>
      </w:r>
    </w:p>
    <w:p w:rsidR="00DC2EBC" w:rsidRPr="00DC2EBC" w:rsidRDefault="00DC2EBC" w:rsidP="00DC2EBC">
      <w:pPr>
        <w:widowControl/>
        <w:autoSpaceDE/>
        <w:autoSpaceDN/>
        <w:adjustRightInd/>
        <w:rPr>
          <w:rFonts w:eastAsia="Times New Roman"/>
          <w:sz w:val="20"/>
          <w:szCs w:val="20"/>
        </w:rPr>
      </w:pPr>
      <w:r w:rsidRPr="00DC2EBC">
        <w:rPr>
          <w:rFonts w:eastAsia="Times New Roman"/>
          <w:sz w:val="20"/>
          <w:szCs w:val="20"/>
        </w:rPr>
        <w:br w:type="page"/>
      </w:r>
    </w:p>
    <w:p w:rsidR="00115185" w:rsidRPr="00115185" w:rsidRDefault="00115185" w:rsidP="00115185">
      <w:pPr>
        <w:widowControl/>
        <w:autoSpaceDE/>
        <w:autoSpaceDN/>
        <w:adjustRightInd/>
        <w:rPr>
          <w:rFonts w:eastAsia="Times New Roman"/>
          <w:b/>
          <w:sz w:val="20"/>
          <w:szCs w:val="20"/>
        </w:rPr>
      </w:pPr>
      <w:r w:rsidRPr="00115185">
        <w:rPr>
          <w:rFonts w:eastAsia="Times New Roman"/>
          <w:b/>
          <w:sz w:val="20"/>
          <w:szCs w:val="20"/>
        </w:rPr>
        <w:t>Form #E-2</w:t>
      </w:r>
    </w:p>
    <w:p w:rsidR="00115185" w:rsidRPr="00115185" w:rsidRDefault="00115185" w:rsidP="00115185">
      <w:pPr>
        <w:widowControl/>
        <w:autoSpaceDE/>
        <w:autoSpaceDN/>
        <w:adjustRightInd/>
        <w:rPr>
          <w:rFonts w:eastAsia="Times New Roman"/>
          <w:sz w:val="20"/>
          <w:szCs w:val="20"/>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9090"/>
      </w:tblGrid>
      <w:tr w:rsidR="00115185" w:rsidRPr="00115185" w:rsidTr="00115185">
        <w:trPr>
          <w:trHeight w:val="258"/>
        </w:trPr>
        <w:tc>
          <w:tcPr>
            <w:tcW w:w="9090" w:type="dxa"/>
          </w:tcPr>
          <w:p w:rsidR="00115185" w:rsidRPr="00115185" w:rsidRDefault="00115185" w:rsidP="00115185">
            <w:pPr>
              <w:widowControl/>
              <w:autoSpaceDE/>
              <w:autoSpaceDN/>
              <w:adjustRightInd/>
              <w:jc w:val="center"/>
              <w:rPr>
                <w:rFonts w:eastAsia="Times New Roman"/>
                <w:sz w:val="20"/>
                <w:szCs w:val="20"/>
              </w:rPr>
            </w:pPr>
            <w:r w:rsidRPr="00115185">
              <w:rPr>
                <w:rFonts w:eastAsia="Times New Roman"/>
                <w:sz w:val="20"/>
                <w:szCs w:val="20"/>
              </w:rPr>
              <w:fldChar w:fldCharType="begin">
                <w:ffData>
                  <w:name w:val="Text1"/>
                  <w:enabled/>
                  <w:calcOnExit w:val="0"/>
                  <w:textInput/>
                </w:ffData>
              </w:fldChar>
            </w:r>
            <w:bookmarkStart w:id="1" w:name="Text1"/>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Truly Fine Board of REALTORS®</w:t>
            </w:r>
            <w:r w:rsidRPr="00115185">
              <w:rPr>
                <w:rFonts w:eastAsia="Times New Roman"/>
                <w:sz w:val="20"/>
                <w:szCs w:val="20"/>
              </w:rPr>
              <w:fldChar w:fldCharType="end"/>
            </w:r>
            <w:bookmarkEnd w:id="1"/>
          </w:p>
        </w:tc>
      </w:tr>
      <w:tr w:rsidR="00115185" w:rsidRPr="00115185" w:rsidTr="00115185">
        <w:trPr>
          <w:trHeight w:val="260"/>
        </w:trPr>
        <w:tc>
          <w:tcPr>
            <w:tcW w:w="9090" w:type="dxa"/>
          </w:tcPr>
          <w:p w:rsidR="00115185" w:rsidRPr="00115185" w:rsidRDefault="00115185" w:rsidP="00115185">
            <w:pPr>
              <w:widowControl/>
              <w:autoSpaceDE/>
              <w:autoSpaceDN/>
              <w:adjustRightInd/>
              <w:jc w:val="center"/>
              <w:rPr>
                <w:rFonts w:eastAsia="Times New Roman"/>
                <w:b/>
                <w:bCs/>
                <w:sz w:val="20"/>
                <w:szCs w:val="20"/>
              </w:rPr>
            </w:pPr>
            <w:r w:rsidRPr="00115185">
              <w:rPr>
                <w:rFonts w:eastAsia="Times New Roman"/>
                <w:b/>
                <w:bCs/>
                <w:sz w:val="20"/>
                <w:szCs w:val="20"/>
              </w:rPr>
              <w:t>Board or State Association</w:t>
            </w:r>
          </w:p>
        </w:tc>
      </w:tr>
    </w:tbl>
    <w:p w:rsidR="00115185" w:rsidRPr="00115185" w:rsidRDefault="00115185" w:rsidP="00115185">
      <w:pPr>
        <w:widowControl/>
        <w:autoSpaceDE/>
        <w:autoSpaceDN/>
        <w:adjustRightInd/>
        <w:jc w:val="center"/>
        <w:rPr>
          <w:rFonts w:eastAsia="Times New Roman"/>
          <w:sz w:val="20"/>
          <w:szCs w:val="20"/>
        </w:rPr>
      </w:pPr>
    </w:p>
    <w:tbl>
      <w:tblPr>
        <w:tblW w:w="0" w:type="auto"/>
        <w:tblInd w:w="108" w:type="dxa"/>
        <w:tblLayout w:type="fixed"/>
        <w:tblLook w:val="0000" w:firstRow="0" w:lastRow="0" w:firstColumn="0" w:lastColumn="0" w:noHBand="0" w:noVBand="0"/>
      </w:tblPr>
      <w:tblGrid>
        <w:gridCol w:w="3213"/>
        <w:gridCol w:w="297"/>
        <w:gridCol w:w="2229"/>
        <w:gridCol w:w="236"/>
        <w:gridCol w:w="1560"/>
        <w:gridCol w:w="236"/>
        <w:gridCol w:w="1327"/>
      </w:tblGrid>
      <w:tr w:rsidR="00115185" w:rsidRPr="00115185" w:rsidTr="00115185">
        <w:trPr>
          <w:trHeight w:val="234"/>
        </w:trPr>
        <w:tc>
          <w:tcPr>
            <w:tcW w:w="3213" w:type="dxa"/>
            <w:tcBorders>
              <w:bottom w:val="single" w:sz="4" w:space="0" w:color="auto"/>
            </w:tcBorders>
          </w:tcPr>
          <w:p w:rsidR="00115185" w:rsidRPr="00115185" w:rsidRDefault="00115185" w:rsidP="00115185">
            <w:pPr>
              <w:widowControl/>
              <w:autoSpaceDE/>
              <w:autoSpaceDN/>
              <w:adjustRightInd/>
              <w:ind w:left="27"/>
              <w:jc w:val="center"/>
              <w:rPr>
                <w:rFonts w:eastAsia="Times New Roman"/>
                <w:sz w:val="20"/>
                <w:szCs w:val="20"/>
              </w:rPr>
            </w:pPr>
            <w:r w:rsidRPr="00115185">
              <w:rPr>
                <w:rFonts w:eastAsia="Times New Roman"/>
                <w:sz w:val="20"/>
                <w:szCs w:val="20"/>
              </w:rPr>
              <w:fldChar w:fldCharType="begin">
                <w:ffData>
                  <w:name w:val="Text4"/>
                  <w:enabled/>
                  <w:calcOnExit w:val="0"/>
                  <w:textInput/>
                </w:ffData>
              </w:fldChar>
            </w:r>
            <w:bookmarkStart w:id="2" w:name="Text4"/>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410 East End</w:t>
            </w:r>
            <w:r w:rsidRPr="00115185">
              <w:rPr>
                <w:rFonts w:eastAsia="Times New Roman"/>
                <w:sz w:val="20"/>
                <w:szCs w:val="20"/>
              </w:rPr>
              <w:fldChar w:fldCharType="end"/>
            </w:r>
            <w:bookmarkEnd w:id="2"/>
          </w:p>
        </w:tc>
        <w:tc>
          <w:tcPr>
            <w:tcW w:w="297" w:type="dxa"/>
          </w:tcPr>
          <w:p w:rsidR="00115185" w:rsidRPr="00115185" w:rsidRDefault="00115185" w:rsidP="00115185">
            <w:pPr>
              <w:widowControl/>
              <w:autoSpaceDE/>
              <w:autoSpaceDN/>
              <w:adjustRightInd/>
              <w:jc w:val="center"/>
              <w:rPr>
                <w:rFonts w:eastAsia="Times New Roman"/>
                <w:sz w:val="20"/>
                <w:szCs w:val="20"/>
              </w:rPr>
            </w:pPr>
          </w:p>
        </w:tc>
        <w:tc>
          <w:tcPr>
            <w:tcW w:w="2229" w:type="dxa"/>
            <w:tcBorders>
              <w:bottom w:val="single" w:sz="4" w:space="0" w:color="auto"/>
            </w:tcBorders>
          </w:tcPr>
          <w:p w:rsidR="00115185" w:rsidRPr="00115185" w:rsidRDefault="00115185" w:rsidP="00115185">
            <w:pPr>
              <w:widowControl/>
              <w:autoSpaceDE/>
              <w:autoSpaceDN/>
              <w:adjustRightInd/>
              <w:ind w:left="27"/>
              <w:jc w:val="center"/>
              <w:rPr>
                <w:rFonts w:eastAsia="Times New Roman"/>
                <w:sz w:val="20"/>
                <w:szCs w:val="20"/>
              </w:rPr>
            </w:pPr>
            <w:r w:rsidRPr="00115185">
              <w:rPr>
                <w:rFonts w:eastAsia="Times New Roman"/>
                <w:sz w:val="20"/>
                <w:szCs w:val="20"/>
              </w:rPr>
              <w:fldChar w:fldCharType="begin">
                <w:ffData>
                  <w:name w:val="Text5"/>
                  <w:enabled/>
                  <w:calcOnExit w:val="0"/>
                  <w:textInput/>
                </w:ffData>
              </w:fldChar>
            </w:r>
            <w:bookmarkStart w:id="3" w:name="Text5"/>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Morris</w:t>
            </w:r>
            <w:r w:rsidRPr="00115185">
              <w:rPr>
                <w:rFonts w:eastAsia="Times New Roman"/>
                <w:sz w:val="20"/>
                <w:szCs w:val="20"/>
              </w:rPr>
              <w:fldChar w:fldCharType="end"/>
            </w:r>
            <w:bookmarkEnd w:id="3"/>
          </w:p>
        </w:tc>
        <w:tc>
          <w:tcPr>
            <w:tcW w:w="236" w:type="dxa"/>
          </w:tcPr>
          <w:p w:rsidR="00115185" w:rsidRPr="00115185" w:rsidRDefault="00115185" w:rsidP="00115185">
            <w:pPr>
              <w:widowControl/>
              <w:autoSpaceDE/>
              <w:autoSpaceDN/>
              <w:adjustRightInd/>
              <w:jc w:val="center"/>
              <w:rPr>
                <w:rFonts w:eastAsia="Times New Roman"/>
                <w:sz w:val="20"/>
                <w:szCs w:val="20"/>
              </w:rPr>
            </w:pPr>
          </w:p>
        </w:tc>
        <w:tc>
          <w:tcPr>
            <w:tcW w:w="1560" w:type="dxa"/>
            <w:tcBorders>
              <w:bottom w:val="single" w:sz="4" w:space="0" w:color="auto"/>
            </w:tcBorders>
          </w:tcPr>
          <w:p w:rsidR="00115185" w:rsidRPr="00115185" w:rsidRDefault="00115185" w:rsidP="00115185">
            <w:pPr>
              <w:widowControl/>
              <w:autoSpaceDE/>
              <w:autoSpaceDN/>
              <w:adjustRightInd/>
              <w:ind w:left="27"/>
              <w:jc w:val="center"/>
              <w:rPr>
                <w:rFonts w:eastAsia="Times New Roman"/>
                <w:sz w:val="20"/>
                <w:szCs w:val="20"/>
              </w:rPr>
            </w:pPr>
            <w:r w:rsidRPr="00115185">
              <w:rPr>
                <w:rFonts w:eastAsia="Times New Roman"/>
                <w:sz w:val="20"/>
                <w:szCs w:val="20"/>
              </w:rPr>
              <w:fldChar w:fldCharType="begin">
                <w:ffData>
                  <w:name w:val="Text6"/>
                  <w:enabled/>
                  <w:calcOnExit w:val="0"/>
                  <w:textInput/>
                </w:ffData>
              </w:fldChar>
            </w:r>
            <w:bookmarkStart w:id="4" w:name="Text6"/>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IN</w:t>
            </w:r>
            <w:r w:rsidRPr="00115185">
              <w:rPr>
                <w:rFonts w:eastAsia="Times New Roman"/>
                <w:sz w:val="20"/>
                <w:szCs w:val="20"/>
              </w:rPr>
              <w:fldChar w:fldCharType="end"/>
            </w:r>
            <w:bookmarkEnd w:id="4"/>
          </w:p>
        </w:tc>
        <w:tc>
          <w:tcPr>
            <w:tcW w:w="236" w:type="dxa"/>
          </w:tcPr>
          <w:p w:rsidR="00115185" w:rsidRPr="00115185" w:rsidRDefault="00115185" w:rsidP="00115185">
            <w:pPr>
              <w:widowControl/>
              <w:autoSpaceDE/>
              <w:autoSpaceDN/>
              <w:adjustRightInd/>
              <w:jc w:val="center"/>
              <w:rPr>
                <w:rFonts w:eastAsia="Times New Roman"/>
                <w:sz w:val="20"/>
                <w:szCs w:val="20"/>
              </w:rPr>
            </w:pPr>
          </w:p>
        </w:tc>
        <w:tc>
          <w:tcPr>
            <w:tcW w:w="1327" w:type="dxa"/>
            <w:tcBorders>
              <w:bottom w:val="single" w:sz="4" w:space="0" w:color="auto"/>
            </w:tcBorders>
          </w:tcPr>
          <w:p w:rsidR="00115185" w:rsidRPr="00115185" w:rsidRDefault="00115185" w:rsidP="00115185">
            <w:pPr>
              <w:widowControl/>
              <w:autoSpaceDE/>
              <w:autoSpaceDN/>
              <w:adjustRightInd/>
              <w:ind w:left="27"/>
              <w:jc w:val="center"/>
              <w:rPr>
                <w:rFonts w:eastAsia="Times New Roman"/>
                <w:sz w:val="20"/>
                <w:szCs w:val="20"/>
              </w:rPr>
            </w:pPr>
            <w:r w:rsidRPr="00115185">
              <w:rPr>
                <w:rFonts w:eastAsia="Times New Roman"/>
                <w:sz w:val="20"/>
                <w:szCs w:val="20"/>
              </w:rPr>
              <w:fldChar w:fldCharType="begin">
                <w:ffData>
                  <w:name w:val="Text7"/>
                  <w:enabled/>
                  <w:calcOnExit w:val="0"/>
                  <w:textInput/>
                </w:ffData>
              </w:fldChar>
            </w:r>
            <w:bookmarkStart w:id="5" w:name="Text7"/>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66666</w:t>
            </w:r>
            <w:r w:rsidRPr="00115185">
              <w:rPr>
                <w:rFonts w:eastAsia="Times New Roman"/>
                <w:sz w:val="20"/>
                <w:szCs w:val="20"/>
              </w:rPr>
              <w:fldChar w:fldCharType="end"/>
            </w:r>
            <w:bookmarkEnd w:id="5"/>
          </w:p>
        </w:tc>
      </w:tr>
      <w:tr w:rsidR="00115185" w:rsidRPr="00115185" w:rsidTr="00115185">
        <w:trPr>
          <w:trHeight w:val="260"/>
        </w:trPr>
        <w:tc>
          <w:tcPr>
            <w:tcW w:w="3213" w:type="dxa"/>
            <w:tcBorders>
              <w:top w:val="single" w:sz="4" w:space="0" w:color="auto"/>
            </w:tcBorders>
          </w:tcPr>
          <w:p w:rsidR="00115185" w:rsidRPr="00186A70" w:rsidRDefault="00115185" w:rsidP="00115185">
            <w:pPr>
              <w:widowControl/>
              <w:autoSpaceDE/>
              <w:autoSpaceDN/>
              <w:adjustRightInd/>
              <w:jc w:val="center"/>
              <w:rPr>
                <w:rFonts w:eastAsia="Times New Roman"/>
                <w:bCs/>
                <w:sz w:val="16"/>
                <w:szCs w:val="16"/>
              </w:rPr>
            </w:pPr>
            <w:r w:rsidRPr="00186A70">
              <w:rPr>
                <w:rFonts w:eastAsia="Times New Roman"/>
                <w:bCs/>
                <w:sz w:val="16"/>
                <w:szCs w:val="16"/>
              </w:rPr>
              <w:t>Address</w:t>
            </w:r>
          </w:p>
        </w:tc>
        <w:tc>
          <w:tcPr>
            <w:tcW w:w="297" w:type="dxa"/>
          </w:tcPr>
          <w:p w:rsidR="00115185" w:rsidRPr="00186A70" w:rsidRDefault="00115185" w:rsidP="00115185">
            <w:pPr>
              <w:widowControl/>
              <w:autoSpaceDE/>
              <w:autoSpaceDN/>
              <w:adjustRightInd/>
              <w:jc w:val="center"/>
              <w:rPr>
                <w:rFonts w:eastAsia="Times New Roman"/>
                <w:bCs/>
                <w:sz w:val="16"/>
                <w:szCs w:val="16"/>
              </w:rPr>
            </w:pPr>
          </w:p>
        </w:tc>
        <w:tc>
          <w:tcPr>
            <w:tcW w:w="2229" w:type="dxa"/>
            <w:tcBorders>
              <w:top w:val="single" w:sz="4" w:space="0" w:color="auto"/>
            </w:tcBorders>
          </w:tcPr>
          <w:p w:rsidR="00115185" w:rsidRPr="00186A70" w:rsidRDefault="00115185" w:rsidP="00115185">
            <w:pPr>
              <w:widowControl/>
              <w:autoSpaceDE/>
              <w:autoSpaceDN/>
              <w:adjustRightInd/>
              <w:jc w:val="center"/>
              <w:rPr>
                <w:rFonts w:eastAsia="Times New Roman"/>
                <w:bCs/>
                <w:sz w:val="16"/>
                <w:szCs w:val="16"/>
              </w:rPr>
            </w:pPr>
            <w:r w:rsidRPr="00186A70">
              <w:rPr>
                <w:rFonts w:eastAsia="Times New Roman"/>
                <w:bCs/>
                <w:sz w:val="16"/>
                <w:szCs w:val="16"/>
              </w:rPr>
              <w:t>City</w:t>
            </w:r>
          </w:p>
        </w:tc>
        <w:tc>
          <w:tcPr>
            <w:tcW w:w="236" w:type="dxa"/>
          </w:tcPr>
          <w:p w:rsidR="00115185" w:rsidRPr="00186A70" w:rsidRDefault="00115185" w:rsidP="00115185">
            <w:pPr>
              <w:widowControl/>
              <w:autoSpaceDE/>
              <w:autoSpaceDN/>
              <w:adjustRightInd/>
              <w:jc w:val="center"/>
              <w:rPr>
                <w:rFonts w:eastAsia="Times New Roman"/>
                <w:bCs/>
                <w:sz w:val="16"/>
                <w:szCs w:val="16"/>
              </w:rPr>
            </w:pPr>
          </w:p>
        </w:tc>
        <w:tc>
          <w:tcPr>
            <w:tcW w:w="1560" w:type="dxa"/>
            <w:tcBorders>
              <w:top w:val="single" w:sz="4" w:space="0" w:color="auto"/>
            </w:tcBorders>
          </w:tcPr>
          <w:p w:rsidR="00115185" w:rsidRPr="00186A70" w:rsidRDefault="00115185" w:rsidP="00115185">
            <w:pPr>
              <w:widowControl/>
              <w:autoSpaceDE/>
              <w:autoSpaceDN/>
              <w:adjustRightInd/>
              <w:jc w:val="center"/>
              <w:rPr>
                <w:rFonts w:eastAsia="Times New Roman"/>
                <w:bCs/>
                <w:sz w:val="16"/>
                <w:szCs w:val="16"/>
              </w:rPr>
            </w:pPr>
            <w:r w:rsidRPr="00186A70">
              <w:rPr>
                <w:rFonts w:eastAsia="Times New Roman"/>
                <w:bCs/>
                <w:sz w:val="16"/>
                <w:szCs w:val="16"/>
              </w:rPr>
              <w:t>State</w:t>
            </w:r>
          </w:p>
        </w:tc>
        <w:tc>
          <w:tcPr>
            <w:tcW w:w="236" w:type="dxa"/>
          </w:tcPr>
          <w:p w:rsidR="00115185" w:rsidRPr="00186A70" w:rsidRDefault="00115185" w:rsidP="00115185">
            <w:pPr>
              <w:widowControl/>
              <w:autoSpaceDE/>
              <w:autoSpaceDN/>
              <w:adjustRightInd/>
              <w:jc w:val="center"/>
              <w:rPr>
                <w:rFonts w:eastAsia="Times New Roman"/>
                <w:bCs/>
                <w:sz w:val="16"/>
                <w:szCs w:val="16"/>
              </w:rPr>
            </w:pPr>
          </w:p>
        </w:tc>
        <w:tc>
          <w:tcPr>
            <w:tcW w:w="1327" w:type="dxa"/>
            <w:tcBorders>
              <w:top w:val="single" w:sz="4" w:space="0" w:color="auto"/>
            </w:tcBorders>
          </w:tcPr>
          <w:p w:rsidR="00115185" w:rsidRPr="00186A70" w:rsidRDefault="00115185" w:rsidP="00115185">
            <w:pPr>
              <w:widowControl/>
              <w:autoSpaceDE/>
              <w:autoSpaceDN/>
              <w:adjustRightInd/>
              <w:jc w:val="center"/>
              <w:rPr>
                <w:rFonts w:eastAsia="Times New Roman"/>
                <w:bCs/>
                <w:sz w:val="16"/>
                <w:szCs w:val="16"/>
              </w:rPr>
            </w:pPr>
            <w:r w:rsidRPr="00186A70">
              <w:rPr>
                <w:rFonts w:eastAsia="Times New Roman"/>
                <w:bCs/>
                <w:sz w:val="16"/>
                <w:szCs w:val="16"/>
              </w:rPr>
              <w:t>Zip</w:t>
            </w:r>
          </w:p>
        </w:tc>
      </w:tr>
    </w:tbl>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jc w:val="center"/>
        <w:rPr>
          <w:rFonts w:eastAsia="Times New Roman"/>
          <w:b/>
          <w:sz w:val="20"/>
          <w:szCs w:val="20"/>
        </w:rPr>
      </w:pPr>
      <w:r w:rsidRPr="00115185">
        <w:rPr>
          <w:rFonts w:eastAsia="Times New Roman"/>
          <w:b/>
          <w:sz w:val="20"/>
          <w:szCs w:val="20"/>
        </w:rPr>
        <w:t>Notice to Respondent (Ethics)</w:t>
      </w:r>
    </w:p>
    <w:p w:rsidR="00115185" w:rsidRPr="00115185" w:rsidRDefault="00115185" w:rsidP="00115185">
      <w:pPr>
        <w:widowControl/>
        <w:autoSpaceDE/>
        <w:autoSpaceDN/>
        <w:adjustRightInd/>
        <w:rPr>
          <w:rFonts w:eastAsia="Times New Roman"/>
          <w:sz w:val="20"/>
          <w:szCs w:val="20"/>
        </w:rPr>
      </w:pPr>
    </w:p>
    <w:p w:rsidR="00115185" w:rsidRPr="00676F8F" w:rsidRDefault="00115185" w:rsidP="00115185">
      <w:pPr>
        <w:widowControl/>
        <w:autoSpaceDE/>
        <w:autoSpaceDN/>
        <w:adjustRightInd/>
        <w:rPr>
          <w:rFonts w:eastAsia="Times New Roman"/>
          <w:sz w:val="20"/>
          <w:szCs w:val="20"/>
          <w:u w:val="single"/>
        </w:rPr>
      </w:pPr>
      <w:r w:rsidRPr="00115185">
        <w:rPr>
          <w:rFonts w:eastAsia="Times New Roman"/>
          <w:sz w:val="20"/>
          <w:szCs w:val="20"/>
        </w:rPr>
        <w:t xml:space="preserve">In the case of </w:t>
      </w:r>
      <w:r>
        <w:rPr>
          <w:rFonts w:eastAsia="Times New Roman"/>
          <w:sz w:val="20"/>
          <w:szCs w:val="20"/>
        </w:rPr>
        <w:t xml:space="preserve"> </w:t>
      </w:r>
      <w:r w:rsidRPr="00A56723">
        <w:rPr>
          <w:rFonts w:eastAsia="Times New Roman"/>
          <w:sz w:val="20"/>
          <w:szCs w:val="20"/>
          <w:u w:val="single"/>
        </w:rPr>
        <w:fldChar w:fldCharType="begin">
          <w:ffData>
            <w:name w:val="Text18"/>
            <w:enabled/>
            <w:calcOnExit w:val="0"/>
            <w:textInput/>
          </w:ffData>
        </w:fldChar>
      </w:r>
      <w:r w:rsidRPr="00115185">
        <w:rPr>
          <w:rFonts w:eastAsia="Times New Roman"/>
          <w:sz w:val="20"/>
          <w:szCs w:val="20"/>
          <w:u w:val="single"/>
        </w:rPr>
        <w:instrText xml:space="preserve"> FORMTEXT </w:instrText>
      </w:r>
      <w:r w:rsidRPr="00A56723">
        <w:rPr>
          <w:rFonts w:eastAsia="Times New Roman"/>
          <w:sz w:val="20"/>
          <w:szCs w:val="20"/>
          <w:u w:val="single"/>
        </w:rPr>
      </w:r>
      <w:r w:rsidRPr="00A56723">
        <w:rPr>
          <w:rFonts w:eastAsia="Times New Roman"/>
          <w:sz w:val="20"/>
          <w:szCs w:val="20"/>
          <w:u w:val="single"/>
        </w:rPr>
        <w:fldChar w:fldCharType="separate"/>
      </w:r>
      <w:r w:rsidRPr="00115185">
        <w:rPr>
          <w:rFonts w:eastAsia="Times New Roman"/>
          <w:sz w:val="20"/>
          <w:szCs w:val="20"/>
          <w:u w:val="single"/>
        </w:rPr>
        <w:t xml:space="preserve"> </w:t>
      </w:r>
      <w:r w:rsidRPr="00115185">
        <w:rPr>
          <w:rFonts w:eastAsia="Times New Roman"/>
          <w:noProof/>
          <w:sz w:val="20"/>
          <w:szCs w:val="20"/>
          <w:u w:val="single"/>
        </w:rPr>
        <w:t>Edwards</w:t>
      </w:r>
      <w:r w:rsidRPr="00A56723">
        <w:rPr>
          <w:rFonts w:eastAsia="Times New Roman"/>
          <w:sz w:val="20"/>
          <w:szCs w:val="20"/>
          <w:u w:val="single"/>
        </w:rPr>
        <w:fldChar w:fldCharType="end"/>
      </w:r>
      <w:r w:rsidRPr="002E6AE7">
        <w:rPr>
          <w:rFonts w:eastAsia="Times New Roman"/>
          <w:sz w:val="20"/>
          <w:szCs w:val="20"/>
          <w:u w:val="single"/>
        </w:rPr>
        <w:t xml:space="preserve"> </w:t>
      </w:r>
      <w:r>
        <w:rPr>
          <w:rFonts w:eastAsia="Times New Roman"/>
          <w:sz w:val="20"/>
          <w:szCs w:val="20"/>
          <w:u w:val="single"/>
        </w:rPr>
        <w:t xml:space="preserve">        </w:t>
      </w:r>
      <w:r w:rsidRPr="002E6AE7">
        <w:rPr>
          <w:rFonts w:eastAsia="Times New Roman"/>
          <w:sz w:val="20"/>
          <w:szCs w:val="20"/>
          <w:u w:val="single"/>
        </w:rPr>
        <w:t xml:space="preserve">vs. </w:t>
      </w:r>
      <w:r>
        <w:rPr>
          <w:rFonts w:eastAsia="Times New Roman"/>
          <w:sz w:val="20"/>
          <w:szCs w:val="20"/>
          <w:u w:val="single"/>
        </w:rPr>
        <w:t xml:space="preserve">           </w:t>
      </w:r>
      <w:r w:rsidRPr="00A56723">
        <w:rPr>
          <w:rFonts w:eastAsia="Times New Roman"/>
          <w:sz w:val="20"/>
          <w:szCs w:val="20"/>
          <w:u w:val="single"/>
        </w:rPr>
        <w:fldChar w:fldCharType="begin">
          <w:ffData>
            <w:name w:val="Text19"/>
            <w:enabled/>
            <w:calcOnExit w:val="0"/>
            <w:textInput/>
          </w:ffData>
        </w:fldChar>
      </w:r>
      <w:bookmarkStart w:id="6" w:name="Text19"/>
      <w:r w:rsidRPr="00115185">
        <w:rPr>
          <w:rFonts w:eastAsia="Times New Roman"/>
          <w:sz w:val="20"/>
          <w:szCs w:val="20"/>
          <w:u w:val="single"/>
        </w:rPr>
        <w:instrText xml:space="preserve"> FORMTEXT </w:instrText>
      </w:r>
      <w:r w:rsidRPr="00A56723">
        <w:rPr>
          <w:rFonts w:eastAsia="Times New Roman"/>
          <w:sz w:val="20"/>
          <w:szCs w:val="20"/>
          <w:u w:val="single"/>
        </w:rPr>
      </w:r>
      <w:r w:rsidRPr="00A56723">
        <w:rPr>
          <w:rFonts w:eastAsia="Times New Roman"/>
          <w:sz w:val="20"/>
          <w:szCs w:val="20"/>
          <w:u w:val="single"/>
        </w:rPr>
        <w:fldChar w:fldCharType="separate"/>
      </w:r>
      <w:r w:rsidRPr="00115185">
        <w:rPr>
          <w:rFonts w:eastAsia="Times New Roman"/>
          <w:noProof/>
          <w:sz w:val="20"/>
          <w:szCs w:val="20"/>
          <w:u w:val="single"/>
        </w:rPr>
        <w:t>O'Connor</w:t>
      </w:r>
      <w:r w:rsidRPr="00A56723">
        <w:rPr>
          <w:rFonts w:eastAsia="Times New Roman"/>
          <w:sz w:val="20"/>
          <w:szCs w:val="20"/>
          <w:u w:val="single"/>
        </w:rPr>
        <w:fldChar w:fldCharType="end"/>
      </w:r>
      <w:bookmarkEnd w:id="6"/>
      <w:r>
        <w:rPr>
          <w:rFonts w:eastAsia="Times New Roman"/>
          <w:sz w:val="20"/>
          <w:szCs w:val="20"/>
          <w:u w:val="single"/>
        </w:rPr>
        <w:t xml:space="preserve">       </w:t>
      </w:r>
    </w:p>
    <w:p w:rsidR="00115185" w:rsidRPr="002E6AE7" w:rsidRDefault="00115185" w:rsidP="00115185">
      <w:pPr>
        <w:widowControl/>
        <w:autoSpaceDE/>
        <w:autoSpaceDN/>
        <w:adjustRightInd/>
        <w:rPr>
          <w:rFonts w:eastAsia="Times New Roman"/>
          <w:sz w:val="20"/>
          <w:szCs w:val="20"/>
          <w:u w:val="single"/>
        </w:rPr>
      </w:pPr>
    </w:p>
    <w:p w:rsidR="00115185" w:rsidRPr="00115185" w:rsidRDefault="00115185" w:rsidP="00115185">
      <w:pPr>
        <w:widowControl/>
        <w:autoSpaceDE/>
        <w:autoSpaceDN/>
        <w:adjustRightInd/>
        <w:rPr>
          <w:rFonts w:eastAsia="Times New Roman"/>
          <w:sz w:val="20"/>
          <w:szCs w:val="20"/>
        </w:rPr>
      </w:pPr>
      <w:r w:rsidRPr="00115185">
        <w:rPr>
          <w:rFonts w:eastAsia="Times New Roman"/>
          <w:sz w:val="20"/>
          <w:szCs w:val="20"/>
        </w:rPr>
        <w:t xml:space="preserve">To </w:t>
      </w:r>
      <w:r w:rsidRPr="00115185">
        <w:rPr>
          <w:rFonts w:eastAsia="Times New Roman"/>
          <w:sz w:val="20"/>
          <w:szCs w:val="20"/>
          <w:u w:val="single"/>
        </w:rPr>
        <w:fldChar w:fldCharType="begin">
          <w:ffData>
            <w:name w:val="Text20"/>
            <w:enabled/>
            <w:calcOnExit w:val="0"/>
            <w:textInput/>
          </w:ffData>
        </w:fldChar>
      </w:r>
      <w:bookmarkStart w:id="7" w:name="Text20"/>
      <w:r w:rsidRPr="00115185">
        <w:rPr>
          <w:rFonts w:eastAsia="Times New Roman"/>
          <w:sz w:val="20"/>
          <w:szCs w:val="20"/>
          <w:u w:val="single"/>
        </w:rPr>
        <w:instrText xml:space="preserve"> FORMTEXT </w:instrText>
      </w:r>
      <w:r w:rsidRPr="00115185">
        <w:rPr>
          <w:rFonts w:eastAsia="Times New Roman"/>
          <w:sz w:val="20"/>
          <w:szCs w:val="20"/>
          <w:u w:val="single"/>
        </w:rPr>
      </w:r>
      <w:r w:rsidRPr="00115185">
        <w:rPr>
          <w:rFonts w:eastAsia="Times New Roman"/>
          <w:sz w:val="20"/>
          <w:szCs w:val="20"/>
          <w:u w:val="single"/>
        </w:rPr>
        <w:fldChar w:fldCharType="separate"/>
      </w:r>
      <w:r w:rsidRPr="00115185">
        <w:rPr>
          <w:rFonts w:eastAsia="Times New Roman"/>
          <w:noProof/>
          <w:sz w:val="20"/>
          <w:szCs w:val="20"/>
          <w:u w:val="single"/>
        </w:rPr>
        <w:t>Sam O'Connor</w:t>
      </w:r>
      <w:r w:rsidRPr="00115185">
        <w:rPr>
          <w:rFonts w:eastAsia="Times New Roman"/>
          <w:sz w:val="20"/>
          <w:szCs w:val="20"/>
          <w:u w:val="single"/>
        </w:rPr>
        <w:fldChar w:fldCharType="end"/>
      </w:r>
      <w:bookmarkEnd w:id="7"/>
      <w:r>
        <w:rPr>
          <w:rFonts w:eastAsia="Times New Roman"/>
          <w:sz w:val="20"/>
          <w:szCs w:val="20"/>
          <w:u w:val="single"/>
        </w:rPr>
        <w:t xml:space="preserve">                                    </w:t>
      </w:r>
      <w:r w:rsidRPr="00115185">
        <w:rPr>
          <w:rFonts w:eastAsia="Times New Roman"/>
          <w:sz w:val="20"/>
          <w:szCs w:val="20"/>
        </w:rPr>
        <w:t xml:space="preserve"> (respondent).</w:t>
      </w:r>
    </w:p>
    <w:p w:rsidR="00115185" w:rsidRPr="00115185" w:rsidRDefault="00115185" w:rsidP="00115185">
      <w:pPr>
        <w:widowControl/>
        <w:autoSpaceDE/>
        <w:autoSpaceDN/>
        <w:adjustRightInd/>
        <w:rPr>
          <w:rFonts w:eastAsia="Times New Roman"/>
          <w:sz w:val="20"/>
          <w:szCs w:val="20"/>
        </w:rPr>
      </w:pPr>
    </w:p>
    <w:p w:rsidR="00115185" w:rsidRDefault="00115185" w:rsidP="00115185">
      <w:pPr>
        <w:widowControl/>
        <w:autoSpaceDE/>
        <w:autoSpaceDN/>
        <w:adjustRightInd/>
        <w:rPr>
          <w:rFonts w:eastAsia="Times New Roman"/>
          <w:sz w:val="20"/>
          <w:szCs w:val="20"/>
        </w:rPr>
      </w:pPr>
      <w:r w:rsidRPr="00115185">
        <w:rPr>
          <w:rFonts w:eastAsia="Times New Roman"/>
          <w:sz w:val="20"/>
          <w:szCs w:val="20"/>
        </w:rPr>
        <w:t xml:space="preserve">Attached hereto is a copy of a complaint which names you as respondent, as filed with this Board and referred to a </w:t>
      </w:r>
      <w:r>
        <w:rPr>
          <w:rFonts w:eastAsia="Times New Roman"/>
          <w:sz w:val="20"/>
          <w:szCs w:val="20"/>
        </w:rPr>
        <w:br/>
      </w:r>
    </w:p>
    <w:p w:rsidR="00115185" w:rsidRPr="00115185" w:rsidRDefault="00115185" w:rsidP="00115185">
      <w:pPr>
        <w:widowControl/>
        <w:autoSpaceDE/>
        <w:autoSpaceDN/>
        <w:adjustRightInd/>
        <w:rPr>
          <w:rFonts w:eastAsia="Times New Roman"/>
          <w:sz w:val="20"/>
          <w:szCs w:val="20"/>
        </w:rPr>
      </w:pPr>
      <w:r w:rsidRPr="00115185">
        <w:rPr>
          <w:rFonts w:eastAsia="Times New Roman"/>
          <w:sz w:val="20"/>
          <w:szCs w:val="20"/>
        </w:rPr>
        <w:t xml:space="preserve">Hearing Panel for hearing as a matter of an alleged violation of Article(s) </w:t>
      </w:r>
      <w:r w:rsidRPr="00115185">
        <w:rPr>
          <w:rFonts w:eastAsia="Times New Roman"/>
          <w:sz w:val="20"/>
          <w:szCs w:val="20"/>
          <w:u w:val="single"/>
        </w:rPr>
        <w:fldChar w:fldCharType="begin">
          <w:ffData>
            <w:name w:val="Text21"/>
            <w:enabled/>
            <w:calcOnExit w:val="0"/>
            <w:textInput/>
          </w:ffData>
        </w:fldChar>
      </w:r>
      <w:bookmarkStart w:id="8" w:name="Text21"/>
      <w:r w:rsidRPr="00115185">
        <w:rPr>
          <w:rFonts w:eastAsia="Times New Roman"/>
          <w:sz w:val="20"/>
          <w:szCs w:val="20"/>
          <w:u w:val="single"/>
        </w:rPr>
        <w:instrText xml:space="preserve"> FORMTEXT </w:instrText>
      </w:r>
      <w:r w:rsidRPr="00115185">
        <w:rPr>
          <w:rFonts w:eastAsia="Times New Roman"/>
          <w:sz w:val="20"/>
          <w:szCs w:val="20"/>
          <w:u w:val="single"/>
        </w:rPr>
      </w:r>
      <w:r w:rsidRPr="00115185">
        <w:rPr>
          <w:rFonts w:eastAsia="Times New Roman"/>
          <w:sz w:val="20"/>
          <w:szCs w:val="20"/>
          <w:u w:val="single"/>
        </w:rPr>
        <w:fldChar w:fldCharType="separate"/>
      </w:r>
      <w:r w:rsidRPr="00115185">
        <w:rPr>
          <w:rFonts w:eastAsia="Times New Roman"/>
          <w:sz w:val="20"/>
          <w:szCs w:val="20"/>
          <w:u w:val="single"/>
        </w:rPr>
        <w:t xml:space="preserve">16 </w:t>
      </w:r>
      <w:r w:rsidRPr="00115185">
        <w:rPr>
          <w:rFonts w:eastAsia="Times New Roman"/>
          <w:sz w:val="20"/>
          <w:szCs w:val="20"/>
          <w:u w:val="single"/>
        </w:rPr>
        <w:fldChar w:fldCharType="end"/>
      </w:r>
      <w:bookmarkEnd w:id="8"/>
      <w:r w:rsidRPr="00115185">
        <w:rPr>
          <w:rFonts w:eastAsia="Times New Roman"/>
          <w:sz w:val="20"/>
          <w:szCs w:val="20"/>
        </w:rPr>
        <w:t>of the Code of Ethics or other membership duty as set forth in the bylaws of the Board.</w:t>
      </w: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r w:rsidRPr="00115185">
        <w:rPr>
          <w:rFonts w:eastAsia="Times New Roman"/>
          <w:sz w:val="20"/>
          <w:szCs w:val="20"/>
        </w:rPr>
        <w:t>Please be advised that, under the bylaws of the Board, you have fifteen (15) days from the transmittal of this request to transmit a response to, or file your reply at, the office of the Board at the address above.</w:t>
      </w: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roofErr w:type="spellStart"/>
      <w:r w:rsidRPr="00115185">
        <w:rPr>
          <w:rFonts w:eastAsia="Times New Roman"/>
          <w:sz w:val="20"/>
          <w:szCs w:val="20"/>
        </w:rPr>
        <w:t>Your</w:t>
      </w:r>
      <w:proofErr w:type="spellEnd"/>
      <w:r w:rsidRPr="00115185">
        <w:rPr>
          <w:rFonts w:eastAsia="Times New Roman"/>
          <w:sz w:val="20"/>
          <w:szCs w:val="20"/>
        </w:rPr>
        <w:t xml:space="preserve"> reply </w:t>
      </w:r>
      <w:proofErr w:type="gramStart"/>
      <w:r w:rsidRPr="00115185">
        <w:rPr>
          <w:rFonts w:eastAsia="Times New Roman"/>
          <w:sz w:val="20"/>
          <w:szCs w:val="20"/>
        </w:rPr>
        <w:t>must be typewritten</w:t>
      </w:r>
      <w:proofErr w:type="gramEnd"/>
      <w:r w:rsidRPr="00115185">
        <w:rPr>
          <w:rFonts w:eastAsia="Times New Roman"/>
          <w:sz w:val="20"/>
          <w:szCs w:val="20"/>
        </w:rPr>
        <w:t xml:space="preserve">, with original and </w:t>
      </w:r>
      <w:r w:rsidRPr="00115185">
        <w:rPr>
          <w:rFonts w:eastAsia="Times New Roman"/>
          <w:sz w:val="20"/>
          <w:szCs w:val="20"/>
          <w:u w:val="single"/>
        </w:rPr>
        <w:t>10</w:t>
      </w:r>
      <w:r w:rsidRPr="00115185">
        <w:rPr>
          <w:rFonts w:eastAsia="Times New Roman"/>
          <w:sz w:val="20"/>
          <w:szCs w:val="20"/>
        </w:rPr>
        <w:t xml:space="preserve"> copies for this office, and must be signed and dated.</w:t>
      </w: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r w:rsidRPr="00115185">
        <w:rPr>
          <w:rFonts w:eastAsia="Times New Roman"/>
          <w:sz w:val="20"/>
          <w:szCs w:val="20"/>
        </w:rPr>
        <w:t>Respectfully submitted,</w:t>
      </w:r>
    </w:p>
    <w:p w:rsidR="00115185" w:rsidRDefault="00115185" w:rsidP="00115185">
      <w:pPr>
        <w:widowControl/>
        <w:autoSpaceDE/>
        <w:autoSpaceDN/>
        <w:adjustRightInd/>
        <w:rPr>
          <w:rFonts w:eastAsia="Times New Roman"/>
          <w:sz w:val="20"/>
          <w:szCs w:val="20"/>
        </w:rPr>
      </w:pPr>
    </w:p>
    <w:p w:rsidR="009C6604" w:rsidRDefault="009C6604" w:rsidP="00115185">
      <w:pPr>
        <w:widowControl/>
        <w:autoSpaceDE/>
        <w:autoSpaceDN/>
        <w:adjustRightInd/>
        <w:rPr>
          <w:rFonts w:eastAsia="Times New Roman"/>
          <w:sz w:val="20"/>
          <w:szCs w:val="20"/>
        </w:rPr>
      </w:pPr>
    </w:p>
    <w:p w:rsidR="009C6604" w:rsidRPr="00186A70" w:rsidRDefault="009C6604" w:rsidP="009C6604">
      <w:pPr>
        <w:widowControl/>
        <w:autoSpaceDE/>
        <w:autoSpaceDN/>
        <w:adjustRightInd/>
        <w:rPr>
          <w:rFonts w:eastAsia="Times New Roman"/>
          <w:sz w:val="16"/>
          <w:szCs w:val="16"/>
          <w:u w:val="single"/>
        </w:rPr>
      </w:pPr>
      <w:r>
        <w:rPr>
          <w:rFonts w:eastAsia="Times New Roman"/>
          <w:sz w:val="20"/>
          <w:szCs w:val="20"/>
          <w:u w:val="single"/>
        </w:rPr>
        <w:t xml:space="preserve">         </w:t>
      </w:r>
      <w:r w:rsidRPr="00186A70">
        <w:rPr>
          <w:rFonts w:eastAsia="Times New Roman"/>
          <w:sz w:val="20"/>
          <w:szCs w:val="20"/>
          <w:u w:val="single"/>
        </w:rPr>
        <w:t xml:space="preserve">Suzie Smith                   </w:t>
      </w:r>
      <w:r w:rsidRPr="009C6604">
        <w:rPr>
          <w:rFonts w:eastAsia="Times New Roman"/>
          <w:sz w:val="20"/>
          <w:szCs w:val="20"/>
          <w:u w:val="single"/>
        </w:rPr>
        <w:t xml:space="preserve">               </w:t>
      </w:r>
      <w:r>
        <w:rPr>
          <w:rFonts w:eastAsia="Times New Roman"/>
          <w:sz w:val="20"/>
          <w:szCs w:val="20"/>
        </w:rPr>
        <w:t xml:space="preserve">                                   </w:t>
      </w:r>
      <w:r>
        <w:rPr>
          <w:rFonts w:eastAsia="Times New Roman"/>
          <w:sz w:val="20"/>
          <w:szCs w:val="20"/>
          <w:u w:val="single"/>
        </w:rPr>
        <w:t xml:space="preserve">                                                          </w:t>
      </w:r>
    </w:p>
    <w:p w:rsidR="009C6604" w:rsidRPr="00186A70" w:rsidRDefault="009C6604" w:rsidP="009C6604">
      <w:pPr>
        <w:widowControl/>
        <w:autoSpaceDE/>
        <w:autoSpaceDN/>
        <w:adjustRightInd/>
        <w:rPr>
          <w:rFonts w:eastAsia="Times New Roman"/>
          <w:sz w:val="16"/>
          <w:szCs w:val="16"/>
        </w:rPr>
      </w:pPr>
      <w:r>
        <w:rPr>
          <w:rFonts w:eastAsia="Times New Roman"/>
          <w:sz w:val="16"/>
          <w:szCs w:val="16"/>
        </w:rPr>
        <w:t xml:space="preserve">              </w:t>
      </w:r>
      <w:r w:rsidRPr="00186A70">
        <w:rPr>
          <w:rFonts w:eastAsia="Times New Roman"/>
          <w:sz w:val="16"/>
          <w:szCs w:val="16"/>
        </w:rPr>
        <w:t>Type/Print</w:t>
      </w:r>
      <w:r>
        <w:rPr>
          <w:rFonts w:eastAsia="Times New Roman"/>
          <w:sz w:val="16"/>
          <w:szCs w:val="16"/>
        </w:rPr>
        <w:t xml:space="preserve">                                                                                                  Signature, Executive Vice President</w:t>
      </w:r>
    </w:p>
    <w:p w:rsidR="009C6604" w:rsidRPr="00186A70" w:rsidRDefault="009C6604" w:rsidP="009C6604">
      <w:pPr>
        <w:widowControl/>
        <w:autoSpaceDE/>
        <w:autoSpaceDN/>
        <w:adjustRightInd/>
        <w:rPr>
          <w:rFonts w:eastAsia="Times New Roman"/>
          <w:sz w:val="16"/>
          <w:szCs w:val="16"/>
        </w:rPr>
      </w:pPr>
    </w:p>
    <w:p w:rsidR="009C6604" w:rsidRDefault="009C6604" w:rsidP="00115185">
      <w:pPr>
        <w:widowControl/>
        <w:autoSpaceDE/>
        <w:autoSpaceDN/>
        <w:adjustRightInd/>
        <w:rPr>
          <w:rFonts w:eastAsia="Times New Roman"/>
          <w:sz w:val="20"/>
          <w:szCs w:val="20"/>
        </w:rPr>
      </w:pPr>
    </w:p>
    <w:p w:rsidR="009C6604" w:rsidRDefault="009C6604" w:rsidP="00115185">
      <w:pPr>
        <w:widowControl/>
        <w:autoSpaceDE/>
        <w:autoSpaceDN/>
        <w:adjustRightInd/>
        <w:rPr>
          <w:rFonts w:eastAsia="Times New Roman"/>
          <w:sz w:val="20"/>
          <w:szCs w:val="20"/>
        </w:rPr>
      </w:pPr>
    </w:p>
    <w:p w:rsidR="009C6604" w:rsidRPr="00186A70" w:rsidRDefault="009C6604" w:rsidP="00115185">
      <w:pPr>
        <w:widowControl/>
        <w:autoSpaceDE/>
        <w:autoSpaceDN/>
        <w:adjustRightInd/>
        <w:rPr>
          <w:rFonts w:eastAsia="Times New Roman"/>
          <w:sz w:val="20"/>
          <w:szCs w:val="20"/>
          <w:u w:val="single"/>
        </w:rPr>
      </w:pPr>
      <w:r>
        <w:rPr>
          <w:rFonts w:eastAsia="Times New Roman"/>
          <w:sz w:val="20"/>
          <w:szCs w:val="20"/>
          <w:u w:val="single"/>
        </w:rPr>
        <w:t xml:space="preserve">                                                                   </w:t>
      </w:r>
      <w:r w:rsidRPr="00186A70">
        <w:rPr>
          <w:rFonts w:eastAsia="Times New Roman"/>
          <w:sz w:val="20"/>
          <w:szCs w:val="20"/>
          <w:u w:val="single"/>
        </w:rPr>
        <w:fldChar w:fldCharType="begin">
          <w:ffData>
            <w:name w:val="Text1"/>
            <w:enabled/>
            <w:calcOnExit w:val="0"/>
            <w:textInput/>
          </w:ffData>
        </w:fldChar>
      </w:r>
      <w:r w:rsidRPr="00186A70">
        <w:rPr>
          <w:rFonts w:eastAsia="Times New Roman"/>
          <w:sz w:val="20"/>
          <w:szCs w:val="20"/>
          <w:u w:val="single"/>
        </w:rPr>
        <w:instrText xml:space="preserve"> FORMTEXT </w:instrText>
      </w:r>
      <w:r w:rsidRPr="00186A70">
        <w:rPr>
          <w:rFonts w:eastAsia="Times New Roman"/>
          <w:sz w:val="20"/>
          <w:szCs w:val="20"/>
          <w:u w:val="single"/>
        </w:rPr>
      </w:r>
      <w:r w:rsidRPr="00186A70">
        <w:rPr>
          <w:rFonts w:eastAsia="Times New Roman"/>
          <w:sz w:val="20"/>
          <w:szCs w:val="20"/>
          <w:u w:val="single"/>
        </w:rPr>
        <w:fldChar w:fldCharType="separate"/>
      </w:r>
      <w:r w:rsidRPr="00186A70">
        <w:rPr>
          <w:rFonts w:eastAsia="Times New Roman"/>
          <w:noProof/>
          <w:sz w:val="20"/>
          <w:szCs w:val="20"/>
          <w:u w:val="single"/>
        </w:rPr>
        <w:t>Truly Fine Board of REALTORS®</w:t>
      </w:r>
      <w:r w:rsidRPr="00186A70">
        <w:rPr>
          <w:rFonts w:eastAsia="Times New Roman"/>
          <w:sz w:val="20"/>
          <w:szCs w:val="20"/>
          <w:u w:val="single"/>
        </w:rPr>
        <w:fldChar w:fldCharType="end"/>
      </w:r>
      <w:r>
        <w:rPr>
          <w:rFonts w:eastAsia="Times New Roman"/>
          <w:sz w:val="20"/>
          <w:szCs w:val="20"/>
          <w:u w:val="single"/>
        </w:rPr>
        <w:t xml:space="preserve">                                                                                                       </w:t>
      </w:r>
    </w:p>
    <w:p w:rsidR="009C6604" w:rsidRPr="00186A70" w:rsidRDefault="009C6604" w:rsidP="00186A70">
      <w:pPr>
        <w:widowControl/>
        <w:autoSpaceDE/>
        <w:autoSpaceDN/>
        <w:adjustRightInd/>
        <w:jc w:val="center"/>
        <w:rPr>
          <w:rFonts w:eastAsia="Times New Roman"/>
          <w:sz w:val="16"/>
          <w:szCs w:val="16"/>
        </w:rPr>
      </w:pPr>
      <w:r w:rsidRPr="00186A70">
        <w:rPr>
          <w:rFonts w:eastAsia="Times New Roman"/>
          <w:sz w:val="16"/>
          <w:szCs w:val="16"/>
        </w:rPr>
        <w:t>Board or State Association</w:t>
      </w:r>
    </w:p>
    <w:p w:rsidR="009C6604" w:rsidRDefault="009C6604" w:rsidP="00115185">
      <w:pPr>
        <w:widowControl/>
        <w:autoSpaceDE/>
        <w:autoSpaceDN/>
        <w:adjustRightInd/>
        <w:rPr>
          <w:rFonts w:eastAsia="Times New Roman"/>
          <w:sz w:val="20"/>
          <w:szCs w:val="20"/>
        </w:rPr>
      </w:pPr>
    </w:p>
    <w:p w:rsidR="009C6604" w:rsidRDefault="009C6604" w:rsidP="00115185">
      <w:pPr>
        <w:widowControl/>
        <w:autoSpaceDE/>
        <w:autoSpaceDN/>
        <w:adjustRightInd/>
        <w:rPr>
          <w:rFonts w:eastAsia="Times New Roman"/>
          <w:sz w:val="20"/>
          <w:szCs w:val="20"/>
        </w:rPr>
      </w:pPr>
      <w:r>
        <w:rPr>
          <w:rFonts w:eastAsia="Times New Roman"/>
          <w:sz w:val="20"/>
          <w:szCs w:val="20"/>
        </w:rPr>
        <w:t xml:space="preserve">Date: </w:t>
      </w:r>
      <w:r>
        <w:rPr>
          <w:rFonts w:eastAsia="Times New Roman"/>
          <w:sz w:val="20"/>
          <w:szCs w:val="20"/>
          <w:u w:val="single"/>
        </w:rPr>
        <w:t xml:space="preserve"> </w:t>
      </w:r>
      <w:r w:rsidRPr="00115185">
        <w:rPr>
          <w:rFonts w:eastAsia="Times New Roman"/>
          <w:sz w:val="20"/>
          <w:szCs w:val="20"/>
          <w:u w:val="single"/>
        </w:rPr>
        <w:t>July 7</w:t>
      </w:r>
      <w:r>
        <w:rPr>
          <w:rFonts w:eastAsia="Times New Roman"/>
          <w:sz w:val="20"/>
          <w:szCs w:val="20"/>
          <w:u w:val="single"/>
        </w:rPr>
        <w:t xml:space="preserve">           </w:t>
      </w:r>
    </w:p>
    <w:p w:rsidR="009C6604" w:rsidRDefault="009C6604" w:rsidP="00115185">
      <w:pPr>
        <w:widowControl/>
        <w:autoSpaceDE/>
        <w:autoSpaceDN/>
        <w:adjustRightInd/>
        <w:rPr>
          <w:rFonts w:eastAsia="Times New Roman"/>
          <w:sz w:val="20"/>
          <w:szCs w:val="20"/>
        </w:rPr>
      </w:pPr>
    </w:p>
    <w:p w:rsidR="009C6604" w:rsidRPr="00115185" w:rsidRDefault="009C6604"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lang w:val="fr-FR"/>
        </w:rPr>
      </w:pPr>
    </w:p>
    <w:p w:rsidR="00115185" w:rsidRPr="00115185" w:rsidRDefault="00115185" w:rsidP="00115185">
      <w:pPr>
        <w:widowControl/>
        <w:autoSpaceDE/>
        <w:autoSpaceDN/>
        <w:adjustRightInd/>
        <w:rPr>
          <w:rFonts w:eastAsia="Times New Roman"/>
          <w:sz w:val="20"/>
          <w:szCs w:val="20"/>
          <w:lang w:val="fr-FR"/>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Default="00115185" w:rsidP="00115185">
      <w:pPr>
        <w:widowControl/>
        <w:autoSpaceDE/>
        <w:autoSpaceDN/>
        <w:adjustRightInd/>
        <w:rPr>
          <w:rFonts w:eastAsia="Times New Roman"/>
          <w:sz w:val="20"/>
          <w:szCs w:val="20"/>
        </w:rPr>
      </w:pPr>
    </w:p>
    <w:p w:rsidR="00115185" w:rsidRDefault="00115185" w:rsidP="00115185">
      <w:pPr>
        <w:widowControl/>
        <w:autoSpaceDE/>
        <w:autoSpaceDN/>
        <w:adjustRightInd/>
        <w:rPr>
          <w:rFonts w:eastAsia="Times New Roman"/>
          <w:sz w:val="20"/>
          <w:szCs w:val="20"/>
        </w:rPr>
      </w:pPr>
    </w:p>
    <w:p w:rsidR="00115185" w:rsidRDefault="00115185" w:rsidP="00115185">
      <w:pPr>
        <w:widowControl/>
        <w:autoSpaceDE/>
        <w:autoSpaceDN/>
        <w:adjustRightInd/>
        <w:rPr>
          <w:rFonts w:eastAsia="Times New Roman"/>
          <w:sz w:val="20"/>
          <w:szCs w:val="20"/>
        </w:rPr>
      </w:pPr>
    </w:p>
    <w:p w:rsidR="00115185" w:rsidRDefault="00115185" w:rsidP="00115185">
      <w:pPr>
        <w:widowControl/>
        <w:autoSpaceDE/>
        <w:autoSpaceDN/>
        <w:adjustRightInd/>
        <w:rPr>
          <w:rFonts w:eastAsia="Times New Roman"/>
          <w:sz w:val="20"/>
          <w:szCs w:val="20"/>
        </w:rPr>
      </w:pPr>
    </w:p>
    <w:p w:rsidR="00115185" w:rsidRDefault="00115185" w:rsidP="00115185">
      <w:pPr>
        <w:widowControl/>
        <w:autoSpaceDE/>
        <w:autoSpaceDN/>
        <w:adjustRightInd/>
        <w:rPr>
          <w:rFonts w:eastAsia="Times New Roman"/>
          <w:sz w:val="20"/>
          <w:szCs w:val="20"/>
        </w:rPr>
      </w:pPr>
    </w:p>
    <w:p w:rsidR="00115185" w:rsidRDefault="00115185" w:rsidP="00115185">
      <w:pPr>
        <w:widowControl/>
        <w:autoSpaceDE/>
        <w:autoSpaceDN/>
        <w:adjustRightInd/>
        <w:rPr>
          <w:rFonts w:eastAsia="Times New Roman"/>
          <w:sz w:val="20"/>
          <w:szCs w:val="20"/>
        </w:rPr>
      </w:pPr>
    </w:p>
    <w:p w:rsidR="00115185" w:rsidRDefault="00115185" w:rsidP="00115185">
      <w:pPr>
        <w:widowControl/>
        <w:autoSpaceDE/>
        <w:autoSpaceDN/>
        <w:adjustRightInd/>
        <w:rPr>
          <w:rFonts w:eastAsia="Times New Roman"/>
          <w:sz w:val="20"/>
          <w:szCs w:val="20"/>
        </w:rPr>
      </w:pPr>
    </w:p>
    <w:p w:rsidR="00115185" w:rsidRDefault="00115185" w:rsidP="00115185">
      <w:pPr>
        <w:widowControl/>
        <w:autoSpaceDE/>
        <w:autoSpaceDN/>
        <w:adjustRightInd/>
        <w:rPr>
          <w:rFonts w:eastAsia="Times New Roman"/>
          <w:sz w:val="20"/>
          <w:szCs w:val="20"/>
        </w:rPr>
      </w:pPr>
    </w:p>
    <w:p w:rsidR="00115185" w:rsidRDefault="00115185" w:rsidP="00115185">
      <w:pPr>
        <w:widowControl/>
        <w:autoSpaceDE/>
        <w:autoSpaceDN/>
        <w:adjustRightInd/>
        <w:rPr>
          <w:rFonts w:eastAsia="Times New Roman"/>
          <w:sz w:val="20"/>
          <w:szCs w:val="20"/>
        </w:rPr>
      </w:pPr>
    </w:p>
    <w:p w:rsid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b/>
          <w:sz w:val="20"/>
          <w:szCs w:val="20"/>
        </w:rPr>
      </w:pPr>
      <w:r w:rsidRPr="00115185">
        <w:rPr>
          <w:rFonts w:eastAsia="Times New Roman"/>
          <w:b/>
          <w:sz w:val="20"/>
          <w:szCs w:val="20"/>
        </w:rPr>
        <w:t>Form #E-6</w:t>
      </w:r>
    </w:p>
    <w:p w:rsidR="00115185" w:rsidRPr="00115185" w:rsidRDefault="00115185" w:rsidP="00115185">
      <w:pPr>
        <w:widowControl/>
        <w:autoSpaceDE/>
        <w:autoSpaceDN/>
        <w:adjustRightInd/>
        <w:rPr>
          <w:rFonts w:eastAsia="Times New Roman"/>
          <w:sz w:val="20"/>
          <w:szCs w:val="20"/>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9090"/>
      </w:tblGrid>
      <w:tr w:rsidR="00115185" w:rsidRPr="00115185" w:rsidTr="00115185">
        <w:trPr>
          <w:trHeight w:val="258"/>
        </w:trPr>
        <w:tc>
          <w:tcPr>
            <w:tcW w:w="9090" w:type="dxa"/>
          </w:tcPr>
          <w:p w:rsidR="00115185" w:rsidRPr="00115185" w:rsidRDefault="00115185" w:rsidP="00115185">
            <w:pPr>
              <w:widowControl/>
              <w:autoSpaceDE/>
              <w:autoSpaceDN/>
              <w:adjustRightInd/>
              <w:jc w:val="center"/>
              <w:rPr>
                <w:rFonts w:eastAsia="Times New Roman"/>
                <w:sz w:val="20"/>
                <w:szCs w:val="20"/>
              </w:rPr>
            </w:pPr>
            <w:r w:rsidRPr="00115185">
              <w:rPr>
                <w:rFonts w:eastAsia="Times New Roman"/>
                <w:sz w:val="20"/>
                <w:szCs w:val="20"/>
              </w:rPr>
              <w:t xml:space="preserve">Truly Fine Board of REALTORS® </w:t>
            </w:r>
          </w:p>
        </w:tc>
      </w:tr>
      <w:tr w:rsidR="00115185" w:rsidRPr="00115185" w:rsidTr="00115185">
        <w:trPr>
          <w:trHeight w:val="260"/>
        </w:trPr>
        <w:tc>
          <w:tcPr>
            <w:tcW w:w="9090" w:type="dxa"/>
          </w:tcPr>
          <w:p w:rsidR="00115185" w:rsidRPr="00115185" w:rsidRDefault="00115185" w:rsidP="00115185">
            <w:pPr>
              <w:widowControl/>
              <w:autoSpaceDE/>
              <w:autoSpaceDN/>
              <w:adjustRightInd/>
              <w:jc w:val="center"/>
              <w:rPr>
                <w:rFonts w:eastAsia="Times New Roman"/>
                <w:b/>
                <w:bCs/>
                <w:sz w:val="20"/>
                <w:szCs w:val="20"/>
              </w:rPr>
            </w:pPr>
            <w:r w:rsidRPr="00115185">
              <w:rPr>
                <w:rFonts w:eastAsia="Times New Roman"/>
                <w:b/>
                <w:bCs/>
                <w:sz w:val="20"/>
                <w:szCs w:val="20"/>
              </w:rPr>
              <w:t>Board or State Association</w:t>
            </w:r>
          </w:p>
        </w:tc>
      </w:tr>
    </w:tbl>
    <w:p w:rsidR="00115185" w:rsidRPr="00115185" w:rsidRDefault="00115185" w:rsidP="00115185">
      <w:pPr>
        <w:widowControl/>
        <w:autoSpaceDE/>
        <w:autoSpaceDN/>
        <w:adjustRightInd/>
        <w:jc w:val="center"/>
        <w:rPr>
          <w:rFonts w:eastAsia="Times New Roman"/>
          <w:sz w:val="20"/>
          <w:szCs w:val="20"/>
        </w:rPr>
      </w:pPr>
    </w:p>
    <w:tbl>
      <w:tblPr>
        <w:tblW w:w="0" w:type="auto"/>
        <w:tblInd w:w="108" w:type="dxa"/>
        <w:tblLayout w:type="fixed"/>
        <w:tblLook w:val="0000" w:firstRow="0" w:lastRow="0" w:firstColumn="0" w:lastColumn="0" w:noHBand="0" w:noVBand="0"/>
      </w:tblPr>
      <w:tblGrid>
        <w:gridCol w:w="3213"/>
        <w:gridCol w:w="297"/>
        <w:gridCol w:w="2229"/>
        <w:gridCol w:w="236"/>
        <w:gridCol w:w="1560"/>
        <w:gridCol w:w="236"/>
        <w:gridCol w:w="1327"/>
      </w:tblGrid>
      <w:tr w:rsidR="00115185" w:rsidRPr="00115185" w:rsidTr="00115185">
        <w:trPr>
          <w:trHeight w:val="234"/>
        </w:trPr>
        <w:tc>
          <w:tcPr>
            <w:tcW w:w="3213" w:type="dxa"/>
            <w:tcBorders>
              <w:bottom w:val="single" w:sz="4" w:space="0" w:color="auto"/>
            </w:tcBorders>
          </w:tcPr>
          <w:p w:rsidR="00115185" w:rsidRPr="00115185" w:rsidRDefault="00115185" w:rsidP="00115185">
            <w:pPr>
              <w:widowControl/>
              <w:autoSpaceDE/>
              <w:autoSpaceDN/>
              <w:adjustRightInd/>
              <w:ind w:left="27"/>
              <w:jc w:val="center"/>
              <w:rPr>
                <w:rFonts w:eastAsia="Times New Roman"/>
                <w:sz w:val="20"/>
                <w:szCs w:val="20"/>
              </w:rPr>
            </w:pPr>
            <w:r w:rsidRPr="00115185">
              <w:rPr>
                <w:rFonts w:eastAsia="Times New Roman"/>
                <w:sz w:val="20"/>
                <w:szCs w:val="20"/>
              </w:rPr>
              <w:t>410 East End</w:t>
            </w:r>
          </w:p>
        </w:tc>
        <w:tc>
          <w:tcPr>
            <w:tcW w:w="297" w:type="dxa"/>
          </w:tcPr>
          <w:p w:rsidR="00115185" w:rsidRPr="00115185" w:rsidRDefault="00115185" w:rsidP="00115185">
            <w:pPr>
              <w:widowControl/>
              <w:autoSpaceDE/>
              <w:autoSpaceDN/>
              <w:adjustRightInd/>
              <w:jc w:val="center"/>
              <w:rPr>
                <w:rFonts w:eastAsia="Times New Roman"/>
                <w:sz w:val="20"/>
                <w:szCs w:val="20"/>
              </w:rPr>
            </w:pPr>
          </w:p>
        </w:tc>
        <w:tc>
          <w:tcPr>
            <w:tcW w:w="2229" w:type="dxa"/>
            <w:tcBorders>
              <w:bottom w:val="single" w:sz="4" w:space="0" w:color="auto"/>
            </w:tcBorders>
          </w:tcPr>
          <w:p w:rsidR="00115185" w:rsidRPr="00115185" w:rsidRDefault="00115185" w:rsidP="00115185">
            <w:pPr>
              <w:widowControl/>
              <w:autoSpaceDE/>
              <w:autoSpaceDN/>
              <w:adjustRightInd/>
              <w:ind w:left="27"/>
              <w:jc w:val="center"/>
              <w:rPr>
                <w:rFonts w:eastAsia="Times New Roman"/>
                <w:sz w:val="20"/>
                <w:szCs w:val="20"/>
              </w:rPr>
            </w:pPr>
            <w:r w:rsidRPr="00115185">
              <w:rPr>
                <w:rFonts w:eastAsia="Times New Roman"/>
                <w:sz w:val="20"/>
                <w:szCs w:val="20"/>
              </w:rPr>
              <w:t>Morris</w:t>
            </w:r>
          </w:p>
        </w:tc>
        <w:tc>
          <w:tcPr>
            <w:tcW w:w="236" w:type="dxa"/>
          </w:tcPr>
          <w:p w:rsidR="00115185" w:rsidRPr="00115185" w:rsidRDefault="00115185" w:rsidP="00115185">
            <w:pPr>
              <w:widowControl/>
              <w:autoSpaceDE/>
              <w:autoSpaceDN/>
              <w:adjustRightInd/>
              <w:jc w:val="center"/>
              <w:rPr>
                <w:rFonts w:eastAsia="Times New Roman"/>
                <w:sz w:val="20"/>
                <w:szCs w:val="20"/>
              </w:rPr>
            </w:pPr>
          </w:p>
        </w:tc>
        <w:tc>
          <w:tcPr>
            <w:tcW w:w="1560" w:type="dxa"/>
            <w:tcBorders>
              <w:bottom w:val="single" w:sz="4" w:space="0" w:color="auto"/>
            </w:tcBorders>
          </w:tcPr>
          <w:p w:rsidR="00115185" w:rsidRPr="00115185" w:rsidRDefault="00115185" w:rsidP="00115185">
            <w:pPr>
              <w:widowControl/>
              <w:autoSpaceDE/>
              <w:autoSpaceDN/>
              <w:adjustRightInd/>
              <w:ind w:left="27"/>
              <w:jc w:val="center"/>
              <w:rPr>
                <w:rFonts w:eastAsia="Times New Roman"/>
                <w:sz w:val="20"/>
                <w:szCs w:val="20"/>
              </w:rPr>
            </w:pPr>
            <w:r w:rsidRPr="00115185">
              <w:rPr>
                <w:rFonts w:eastAsia="Times New Roman"/>
                <w:sz w:val="20"/>
                <w:szCs w:val="20"/>
              </w:rPr>
              <w:t>IN</w:t>
            </w:r>
          </w:p>
        </w:tc>
        <w:tc>
          <w:tcPr>
            <w:tcW w:w="236" w:type="dxa"/>
          </w:tcPr>
          <w:p w:rsidR="00115185" w:rsidRPr="00115185" w:rsidRDefault="00115185" w:rsidP="00115185">
            <w:pPr>
              <w:widowControl/>
              <w:autoSpaceDE/>
              <w:autoSpaceDN/>
              <w:adjustRightInd/>
              <w:jc w:val="center"/>
              <w:rPr>
                <w:rFonts w:eastAsia="Times New Roman"/>
                <w:sz w:val="20"/>
                <w:szCs w:val="20"/>
              </w:rPr>
            </w:pPr>
          </w:p>
        </w:tc>
        <w:tc>
          <w:tcPr>
            <w:tcW w:w="1327" w:type="dxa"/>
            <w:tcBorders>
              <w:bottom w:val="single" w:sz="4" w:space="0" w:color="auto"/>
            </w:tcBorders>
          </w:tcPr>
          <w:p w:rsidR="00115185" w:rsidRPr="00115185" w:rsidRDefault="00115185" w:rsidP="00115185">
            <w:pPr>
              <w:widowControl/>
              <w:autoSpaceDE/>
              <w:autoSpaceDN/>
              <w:adjustRightInd/>
              <w:ind w:left="27"/>
              <w:jc w:val="center"/>
              <w:rPr>
                <w:rFonts w:eastAsia="Times New Roman"/>
                <w:sz w:val="20"/>
                <w:szCs w:val="20"/>
              </w:rPr>
            </w:pPr>
            <w:r w:rsidRPr="00115185">
              <w:rPr>
                <w:rFonts w:eastAsia="Times New Roman"/>
                <w:sz w:val="20"/>
                <w:szCs w:val="20"/>
              </w:rPr>
              <w:t>66666</w:t>
            </w:r>
          </w:p>
        </w:tc>
      </w:tr>
      <w:tr w:rsidR="00115185" w:rsidRPr="00115185" w:rsidTr="00115185">
        <w:trPr>
          <w:trHeight w:val="260"/>
        </w:trPr>
        <w:tc>
          <w:tcPr>
            <w:tcW w:w="3213" w:type="dxa"/>
            <w:tcBorders>
              <w:top w:val="single" w:sz="4" w:space="0" w:color="auto"/>
            </w:tcBorders>
          </w:tcPr>
          <w:p w:rsidR="00115185" w:rsidRPr="00186A70" w:rsidRDefault="00115185" w:rsidP="00115185">
            <w:pPr>
              <w:widowControl/>
              <w:autoSpaceDE/>
              <w:autoSpaceDN/>
              <w:adjustRightInd/>
              <w:jc w:val="center"/>
              <w:rPr>
                <w:rFonts w:eastAsia="Times New Roman"/>
                <w:bCs/>
                <w:sz w:val="16"/>
                <w:szCs w:val="16"/>
              </w:rPr>
            </w:pPr>
            <w:r w:rsidRPr="00186A70">
              <w:rPr>
                <w:rFonts w:eastAsia="Times New Roman"/>
                <w:bCs/>
                <w:sz w:val="16"/>
                <w:szCs w:val="16"/>
              </w:rPr>
              <w:t>Address</w:t>
            </w:r>
          </w:p>
        </w:tc>
        <w:tc>
          <w:tcPr>
            <w:tcW w:w="297" w:type="dxa"/>
          </w:tcPr>
          <w:p w:rsidR="00115185" w:rsidRPr="00186A70" w:rsidRDefault="00115185" w:rsidP="00115185">
            <w:pPr>
              <w:widowControl/>
              <w:autoSpaceDE/>
              <w:autoSpaceDN/>
              <w:adjustRightInd/>
              <w:jc w:val="center"/>
              <w:rPr>
                <w:rFonts w:eastAsia="Times New Roman"/>
                <w:bCs/>
                <w:sz w:val="16"/>
                <w:szCs w:val="16"/>
              </w:rPr>
            </w:pPr>
          </w:p>
        </w:tc>
        <w:tc>
          <w:tcPr>
            <w:tcW w:w="2229" w:type="dxa"/>
            <w:tcBorders>
              <w:top w:val="single" w:sz="4" w:space="0" w:color="auto"/>
            </w:tcBorders>
          </w:tcPr>
          <w:p w:rsidR="00115185" w:rsidRPr="00186A70" w:rsidRDefault="00115185" w:rsidP="00115185">
            <w:pPr>
              <w:widowControl/>
              <w:autoSpaceDE/>
              <w:autoSpaceDN/>
              <w:adjustRightInd/>
              <w:jc w:val="center"/>
              <w:rPr>
                <w:rFonts w:eastAsia="Times New Roman"/>
                <w:bCs/>
                <w:sz w:val="16"/>
                <w:szCs w:val="16"/>
              </w:rPr>
            </w:pPr>
            <w:r w:rsidRPr="00186A70">
              <w:rPr>
                <w:rFonts w:eastAsia="Times New Roman"/>
                <w:bCs/>
                <w:sz w:val="16"/>
                <w:szCs w:val="16"/>
              </w:rPr>
              <w:t>City</w:t>
            </w:r>
          </w:p>
        </w:tc>
        <w:tc>
          <w:tcPr>
            <w:tcW w:w="236" w:type="dxa"/>
          </w:tcPr>
          <w:p w:rsidR="00115185" w:rsidRPr="00186A70" w:rsidRDefault="00115185" w:rsidP="00115185">
            <w:pPr>
              <w:widowControl/>
              <w:autoSpaceDE/>
              <w:autoSpaceDN/>
              <w:adjustRightInd/>
              <w:jc w:val="center"/>
              <w:rPr>
                <w:rFonts w:eastAsia="Times New Roman"/>
                <w:bCs/>
                <w:sz w:val="16"/>
                <w:szCs w:val="16"/>
              </w:rPr>
            </w:pPr>
          </w:p>
        </w:tc>
        <w:tc>
          <w:tcPr>
            <w:tcW w:w="1560" w:type="dxa"/>
            <w:tcBorders>
              <w:top w:val="single" w:sz="4" w:space="0" w:color="auto"/>
            </w:tcBorders>
          </w:tcPr>
          <w:p w:rsidR="00115185" w:rsidRPr="00186A70" w:rsidRDefault="00115185" w:rsidP="00115185">
            <w:pPr>
              <w:widowControl/>
              <w:autoSpaceDE/>
              <w:autoSpaceDN/>
              <w:adjustRightInd/>
              <w:jc w:val="center"/>
              <w:rPr>
                <w:rFonts w:eastAsia="Times New Roman"/>
                <w:bCs/>
                <w:sz w:val="16"/>
                <w:szCs w:val="16"/>
              </w:rPr>
            </w:pPr>
            <w:r w:rsidRPr="00186A70">
              <w:rPr>
                <w:rFonts w:eastAsia="Times New Roman"/>
                <w:bCs/>
                <w:sz w:val="16"/>
                <w:szCs w:val="16"/>
              </w:rPr>
              <w:t>State</w:t>
            </w:r>
          </w:p>
        </w:tc>
        <w:tc>
          <w:tcPr>
            <w:tcW w:w="236" w:type="dxa"/>
          </w:tcPr>
          <w:p w:rsidR="00115185" w:rsidRPr="00186A70" w:rsidRDefault="00115185" w:rsidP="00115185">
            <w:pPr>
              <w:widowControl/>
              <w:autoSpaceDE/>
              <w:autoSpaceDN/>
              <w:adjustRightInd/>
              <w:jc w:val="center"/>
              <w:rPr>
                <w:rFonts w:eastAsia="Times New Roman"/>
                <w:bCs/>
                <w:sz w:val="16"/>
                <w:szCs w:val="16"/>
              </w:rPr>
            </w:pPr>
          </w:p>
        </w:tc>
        <w:tc>
          <w:tcPr>
            <w:tcW w:w="1327" w:type="dxa"/>
            <w:tcBorders>
              <w:top w:val="single" w:sz="4" w:space="0" w:color="auto"/>
            </w:tcBorders>
          </w:tcPr>
          <w:p w:rsidR="00115185" w:rsidRPr="00186A70" w:rsidRDefault="00115185" w:rsidP="00115185">
            <w:pPr>
              <w:widowControl/>
              <w:autoSpaceDE/>
              <w:autoSpaceDN/>
              <w:adjustRightInd/>
              <w:jc w:val="center"/>
              <w:rPr>
                <w:rFonts w:eastAsia="Times New Roman"/>
                <w:bCs/>
                <w:sz w:val="16"/>
                <w:szCs w:val="16"/>
              </w:rPr>
            </w:pPr>
            <w:r w:rsidRPr="00186A70">
              <w:rPr>
                <w:rFonts w:eastAsia="Times New Roman"/>
                <w:bCs/>
                <w:sz w:val="16"/>
                <w:szCs w:val="16"/>
              </w:rPr>
              <w:t>Zip</w:t>
            </w:r>
          </w:p>
        </w:tc>
      </w:tr>
    </w:tbl>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jc w:val="center"/>
        <w:rPr>
          <w:rFonts w:eastAsia="Times New Roman"/>
          <w:b/>
          <w:sz w:val="20"/>
          <w:szCs w:val="20"/>
        </w:rPr>
      </w:pPr>
      <w:r w:rsidRPr="00115185">
        <w:rPr>
          <w:rFonts w:eastAsia="Times New Roman"/>
          <w:b/>
          <w:sz w:val="20"/>
          <w:szCs w:val="20"/>
        </w:rPr>
        <w:t>Notice of Right to Challenge Tribunal Members*</w:t>
      </w: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r w:rsidRPr="00115185">
        <w:rPr>
          <w:rFonts w:eastAsia="Times New Roman"/>
          <w:sz w:val="20"/>
          <w:szCs w:val="20"/>
        </w:rPr>
        <w:t xml:space="preserve">Notice </w:t>
      </w:r>
      <w:proofErr w:type="gramStart"/>
      <w:r w:rsidRPr="00115185">
        <w:rPr>
          <w:rFonts w:eastAsia="Times New Roman"/>
          <w:sz w:val="20"/>
          <w:szCs w:val="20"/>
        </w:rPr>
        <w:t>is given</w:t>
      </w:r>
      <w:proofErr w:type="gramEnd"/>
      <w:r w:rsidRPr="00115185">
        <w:rPr>
          <w:rFonts w:eastAsia="Times New Roman"/>
          <w:sz w:val="20"/>
          <w:szCs w:val="20"/>
        </w:rPr>
        <w:t xml:space="preserve"> herewith to parties in the matter of Edwards vs. O’Connor, an ethics proceeding, that a party has a right to challenge the qualifications of any individual who may be appointed to serve on a Hearing Panel or the Board of Directors. A list of such individuals </w:t>
      </w:r>
      <w:proofErr w:type="gramStart"/>
      <w:r w:rsidRPr="00115185">
        <w:rPr>
          <w:rFonts w:eastAsia="Times New Roman"/>
          <w:sz w:val="20"/>
          <w:szCs w:val="20"/>
        </w:rPr>
        <w:t>is provided</w:t>
      </w:r>
      <w:proofErr w:type="gramEnd"/>
      <w:r w:rsidRPr="00115185">
        <w:rPr>
          <w:rFonts w:eastAsia="Times New Roman"/>
          <w:sz w:val="20"/>
          <w:szCs w:val="20"/>
        </w:rPr>
        <w:t xml:space="preserve"> below. </w:t>
      </w:r>
      <w:proofErr w:type="gramStart"/>
      <w:r w:rsidRPr="00115185">
        <w:rPr>
          <w:rFonts w:eastAsia="Times New Roman"/>
          <w:sz w:val="20"/>
          <w:szCs w:val="20"/>
        </w:rPr>
        <w:t>If you wish to challenge the qualifications of any of the individuals listed who may be appointed to sit on the Tribunal, please indicate by checking the appropriate blank, and return this form or a copy of same with a letter (or enclosed Form #E-7, if preferred) to the (Professional Standards Committee Chairperson) (Executive Officer) explaining your reason (“cause”) for challenge.</w:t>
      </w:r>
      <w:proofErr w:type="gramEnd"/>
      <w:r w:rsidRPr="00115185">
        <w:rPr>
          <w:rFonts w:eastAsia="Times New Roman"/>
          <w:sz w:val="20"/>
          <w:szCs w:val="20"/>
        </w:rPr>
        <w:t xml:space="preserve"> If your reason </w:t>
      </w:r>
      <w:proofErr w:type="gramStart"/>
      <w:r w:rsidRPr="00115185">
        <w:rPr>
          <w:rFonts w:eastAsia="Times New Roman"/>
          <w:sz w:val="20"/>
          <w:szCs w:val="20"/>
        </w:rPr>
        <w:t>is deemed</w:t>
      </w:r>
      <w:proofErr w:type="gramEnd"/>
      <w:r w:rsidRPr="00115185">
        <w:rPr>
          <w:rFonts w:eastAsia="Times New Roman"/>
          <w:sz w:val="20"/>
          <w:szCs w:val="20"/>
        </w:rPr>
        <w:t xml:space="preserve"> sufficient to support your challenge, the individual challenged will not be appointed to the Tribunal. Pursuant to Section 2, Qualification for Tribunal, challenges </w:t>
      </w:r>
      <w:proofErr w:type="gramStart"/>
      <w:r w:rsidRPr="00115185">
        <w:rPr>
          <w:rFonts w:eastAsia="Times New Roman"/>
          <w:sz w:val="20"/>
          <w:szCs w:val="20"/>
        </w:rPr>
        <w:t>must be filed</w:t>
      </w:r>
      <w:proofErr w:type="gramEnd"/>
      <w:r w:rsidRPr="00115185">
        <w:rPr>
          <w:rFonts w:eastAsia="Times New Roman"/>
          <w:sz w:val="20"/>
          <w:szCs w:val="20"/>
        </w:rPr>
        <w:t xml:space="preserve"> with the Board not later than ten (10) days after the date the list of names is transmitted.</w:t>
      </w:r>
    </w:p>
    <w:p w:rsidR="00115185" w:rsidRPr="002E6AE7" w:rsidRDefault="00115185" w:rsidP="00115185">
      <w:pPr>
        <w:widowControl/>
        <w:autoSpaceDE/>
        <w:autoSpaceDN/>
        <w:adjustRightInd/>
        <w:rPr>
          <w:rFonts w:eastAsia="Times New Roman"/>
          <w:sz w:val="20"/>
          <w:szCs w:val="20"/>
          <w:u w:val="single"/>
        </w:rPr>
      </w:pPr>
    </w:p>
    <w:p w:rsidR="00115185" w:rsidRDefault="00115185" w:rsidP="00115185">
      <w:pPr>
        <w:widowControl/>
        <w:autoSpaceDE/>
        <w:autoSpaceDN/>
        <w:adjustRightInd/>
        <w:rPr>
          <w:rFonts w:eastAsia="Times New Roman"/>
          <w:sz w:val="20"/>
          <w:szCs w:val="20"/>
        </w:rPr>
      </w:pPr>
      <w:r w:rsidRPr="002E6AE7">
        <w:rPr>
          <w:rFonts w:eastAsia="Times New Roman"/>
          <w:sz w:val="20"/>
          <w:szCs w:val="20"/>
          <w:u w:val="single"/>
        </w:rPr>
        <w:fldChar w:fldCharType="begin">
          <w:ffData>
            <w:name w:val="Text8"/>
            <w:enabled/>
            <w:calcOnExit w:val="0"/>
            <w:textInput/>
          </w:ffData>
        </w:fldChar>
      </w:r>
      <w:bookmarkStart w:id="9" w:name="Text8"/>
      <w:r w:rsidRPr="002E6AE7">
        <w:rPr>
          <w:rFonts w:eastAsia="Times New Roman"/>
          <w:sz w:val="20"/>
          <w:szCs w:val="20"/>
          <w:u w:val="single"/>
        </w:rPr>
        <w:instrText xml:space="preserve"> FORMTEXT </w:instrText>
      </w:r>
      <w:r w:rsidRPr="002E6AE7">
        <w:rPr>
          <w:rFonts w:eastAsia="Times New Roman"/>
          <w:sz w:val="20"/>
          <w:szCs w:val="20"/>
          <w:u w:val="single"/>
        </w:rPr>
      </w:r>
      <w:r w:rsidRPr="002E6AE7">
        <w:rPr>
          <w:rFonts w:eastAsia="Times New Roman"/>
          <w:sz w:val="20"/>
          <w:szCs w:val="20"/>
          <w:u w:val="single"/>
        </w:rPr>
        <w:fldChar w:fldCharType="separate"/>
      </w:r>
      <w:r w:rsidRPr="002E6AE7">
        <w:rPr>
          <w:rFonts w:eastAsia="Times New Roman"/>
          <w:noProof/>
          <w:sz w:val="20"/>
          <w:szCs w:val="20"/>
          <w:u w:val="single"/>
        </w:rPr>
        <w:t> </w:t>
      </w:r>
      <w:r w:rsidRPr="002E6AE7">
        <w:rPr>
          <w:rFonts w:eastAsia="Times New Roman"/>
          <w:noProof/>
          <w:sz w:val="20"/>
          <w:szCs w:val="20"/>
          <w:u w:val="single"/>
        </w:rPr>
        <w:t> </w:t>
      </w:r>
      <w:r w:rsidRPr="002E6AE7">
        <w:rPr>
          <w:rFonts w:eastAsia="Times New Roman"/>
          <w:noProof/>
          <w:sz w:val="20"/>
          <w:szCs w:val="20"/>
          <w:u w:val="single"/>
        </w:rPr>
        <w:t> </w:t>
      </w:r>
      <w:r w:rsidRPr="002E6AE7">
        <w:rPr>
          <w:rFonts w:eastAsia="Times New Roman"/>
          <w:noProof/>
          <w:sz w:val="20"/>
          <w:szCs w:val="20"/>
          <w:u w:val="single"/>
        </w:rPr>
        <w:t> </w:t>
      </w:r>
      <w:r w:rsidRPr="002E6AE7">
        <w:rPr>
          <w:rFonts w:eastAsia="Times New Roman"/>
          <w:noProof/>
          <w:sz w:val="20"/>
          <w:szCs w:val="20"/>
          <w:u w:val="single"/>
        </w:rPr>
        <w:t> </w:t>
      </w:r>
      <w:r w:rsidRPr="002E6AE7">
        <w:rPr>
          <w:rFonts w:eastAsia="Times New Roman"/>
          <w:sz w:val="20"/>
          <w:szCs w:val="20"/>
          <w:u w:val="single"/>
        </w:rPr>
        <w:fldChar w:fldCharType="end"/>
      </w:r>
      <w:bookmarkEnd w:id="9"/>
      <w:r w:rsidRPr="00676F8F">
        <w:rPr>
          <w:rFonts w:eastAsia="Times New Roman"/>
          <w:sz w:val="20"/>
          <w:szCs w:val="20"/>
          <w:u w:val="single"/>
        </w:rPr>
        <w:t xml:space="preserve">           </w:t>
      </w:r>
      <w:r w:rsidRPr="002E6AE7">
        <w:rPr>
          <w:rFonts w:eastAsia="Times New Roman"/>
          <w:sz w:val="20"/>
          <w:szCs w:val="20"/>
          <w:u w:val="single"/>
        </w:rPr>
        <w:t>Andrew Johnson</w:t>
      </w:r>
      <w:r w:rsidRPr="00676F8F">
        <w:rPr>
          <w:rFonts w:eastAsia="Times New Roman"/>
          <w:sz w:val="20"/>
          <w:szCs w:val="20"/>
          <w:u w:val="single"/>
        </w:rPr>
        <w:t xml:space="preserve">              </w:t>
      </w:r>
      <w:r>
        <w:rPr>
          <w:rFonts w:eastAsia="Times New Roman"/>
          <w:sz w:val="20"/>
          <w:szCs w:val="20"/>
          <w:u w:val="single"/>
        </w:rPr>
        <w:t xml:space="preserve">                                                                      </w:t>
      </w:r>
      <w:r w:rsidRPr="00115185">
        <w:rPr>
          <w:rFonts w:eastAsia="Times New Roman"/>
          <w:sz w:val="20"/>
          <w:szCs w:val="20"/>
        </w:rPr>
        <w:t xml:space="preserve"> Challenge: Yes </w:t>
      </w:r>
      <w:r w:rsidRPr="00115185">
        <w:rPr>
          <w:rFonts w:eastAsia="Times New Roman"/>
          <w:sz w:val="20"/>
          <w:szCs w:val="20"/>
        </w:rPr>
        <w:fldChar w:fldCharType="begin">
          <w:ffData>
            <w:name w:val="Text9"/>
            <w:enabled/>
            <w:calcOnExit w:val="0"/>
            <w:textInput/>
          </w:ffData>
        </w:fldChar>
      </w:r>
      <w:bookmarkStart w:id="10" w:name="Text9"/>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bookmarkEnd w:id="10"/>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bookmarkStart w:id="11" w:name="Text10"/>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bookmarkEnd w:id="11"/>
    </w:p>
    <w:p w:rsidR="00115185" w:rsidRPr="00115185" w:rsidRDefault="00115185" w:rsidP="00115185">
      <w:pPr>
        <w:widowControl/>
        <w:autoSpaceDE/>
        <w:autoSpaceDN/>
        <w:adjustRightInd/>
        <w:rPr>
          <w:rFonts w:eastAsia="Times New Roman"/>
          <w:sz w:val="20"/>
          <w:szCs w:val="20"/>
        </w:rPr>
      </w:pPr>
      <w:r w:rsidRPr="00115185">
        <w:rPr>
          <w:rFonts w:eastAsia="Times New Roman"/>
          <w:sz w:val="20"/>
          <w:szCs w:val="20"/>
        </w:rPr>
        <w:tab/>
      </w:r>
    </w:p>
    <w:p w:rsidR="00115185" w:rsidRDefault="00115185" w:rsidP="00115185">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sidRPr="00D44F4E">
        <w:rPr>
          <w:rFonts w:eastAsia="Times New Roman"/>
          <w:sz w:val="20"/>
          <w:szCs w:val="20"/>
          <w:u w:val="single"/>
        </w:rPr>
        <w:t xml:space="preserve">           </w:t>
      </w:r>
      <w:r>
        <w:rPr>
          <w:rFonts w:eastAsia="Times New Roman"/>
          <w:sz w:val="20"/>
          <w:szCs w:val="20"/>
          <w:u w:val="single"/>
        </w:rPr>
        <w:t xml:space="preserve">Janice Green      </w:t>
      </w:r>
      <w:r w:rsidRPr="00D44F4E">
        <w:rPr>
          <w:rFonts w:eastAsia="Times New Roman"/>
          <w:sz w:val="20"/>
          <w:szCs w:val="20"/>
          <w:u w:val="single"/>
        </w:rPr>
        <w:t xml:space="preserve">              </w:t>
      </w:r>
      <w:r>
        <w:rPr>
          <w:rFonts w:eastAsia="Times New Roman"/>
          <w:sz w:val="20"/>
          <w:szCs w:val="20"/>
          <w:u w:val="single"/>
        </w:rPr>
        <w:t xml:space="preserve">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115185" w:rsidRPr="00115185" w:rsidRDefault="00115185" w:rsidP="00115185">
      <w:pPr>
        <w:widowControl/>
        <w:autoSpaceDE/>
        <w:autoSpaceDN/>
        <w:adjustRightInd/>
        <w:rPr>
          <w:rFonts w:eastAsia="Times New Roman"/>
          <w:sz w:val="20"/>
          <w:szCs w:val="20"/>
        </w:rPr>
      </w:pPr>
      <w:r w:rsidRPr="00115185">
        <w:rPr>
          <w:rFonts w:eastAsia="Times New Roman"/>
          <w:sz w:val="20"/>
          <w:szCs w:val="20"/>
        </w:rPr>
        <w:tab/>
      </w:r>
    </w:p>
    <w:p w:rsidR="00115185" w:rsidRDefault="00115185" w:rsidP="00115185">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sidR="00E033FF">
        <w:rPr>
          <w:rFonts w:eastAsia="Times New Roman"/>
          <w:sz w:val="20"/>
          <w:szCs w:val="20"/>
          <w:u w:val="single"/>
        </w:rPr>
        <w:t xml:space="preserve">           George Watson  </w:t>
      </w:r>
      <w:r w:rsidRPr="00D44F4E">
        <w:rPr>
          <w:rFonts w:eastAsia="Times New Roman"/>
          <w:sz w:val="20"/>
          <w:szCs w:val="20"/>
          <w:u w:val="single"/>
        </w:rPr>
        <w:t xml:space="preserve">              </w:t>
      </w:r>
      <w:r>
        <w:rPr>
          <w:rFonts w:eastAsia="Times New Roman"/>
          <w:sz w:val="20"/>
          <w:szCs w:val="20"/>
          <w:u w:val="single"/>
        </w:rPr>
        <w:t xml:space="preserve">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115185" w:rsidRPr="00115185" w:rsidRDefault="00115185" w:rsidP="00115185">
      <w:pPr>
        <w:widowControl/>
        <w:autoSpaceDE/>
        <w:autoSpaceDN/>
        <w:adjustRightInd/>
        <w:rPr>
          <w:rFonts w:eastAsia="Times New Roman"/>
          <w:sz w:val="20"/>
          <w:szCs w:val="20"/>
        </w:rPr>
      </w:pPr>
      <w:r w:rsidRPr="00115185">
        <w:rPr>
          <w:rFonts w:eastAsia="Times New Roman"/>
          <w:sz w:val="20"/>
          <w:szCs w:val="20"/>
        </w:rPr>
        <w:tab/>
      </w:r>
    </w:p>
    <w:p w:rsidR="00115185" w:rsidRDefault="00115185" w:rsidP="00115185">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sidR="00E033FF">
        <w:rPr>
          <w:rFonts w:eastAsia="Times New Roman"/>
          <w:sz w:val="20"/>
          <w:szCs w:val="20"/>
          <w:u w:val="single"/>
        </w:rPr>
        <w:t xml:space="preserve">           Marie Black        </w:t>
      </w:r>
      <w:r w:rsidRPr="00D44F4E">
        <w:rPr>
          <w:rFonts w:eastAsia="Times New Roman"/>
          <w:sz w:val="20"/>
          <w:szCs w:val="20"/>
          <w:u w:val="single"/>
        </w:rPr>
        <w:t xml:space="preserve">             </w:t>
      </w:r>
      <w:r>
        <w:rPr>
          <w:rFonts w:eastAsia="Times New Roman"/>
          <w:sz w:val="20"/>
          <w:szCs w:val="20"/>
          <w:u w:val="single"/>
        </w:rPr>
        <w:t xml:space="preserve">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115185" w:rsidRPr="00115185" w:rsidRDefault="00115185" w:rsidP="00115185">
      <w:pPr>
        <w:widowControl/>
        <w:autoSpaceDE/>
        <w:autoSpaceDN/>
        <w:adjustRightInd/>
        <w:rPr>
          <w:rFonts w:eastAsia="Times New Roman"/>
          <w:sz w:val="20"/>
          <w:szCs w:val="20"/>
        </w:rPr>
      </w:pPr>
      <w:r w:rsidRPr="00115185">
        <w:rPr>
          <w:rFonts w:eastAsia="Times New Roman"/>
          <w:sz w:val="20"/>
          <w:szCs w:val="20"/>
        </w:rPr>
        <w:tab/>
      </w:r>
    </w:p>
    <w:p w:rsidR="00115185" w:rsidRDefault="00115185" w:rsidP="00115185">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sidRPr="00D44F4E">
        <w:rPr>
          <w:rFonts w:eastAsia="Times New Roman"/>
          <w:sz w:val="20"/>
          <w:szCs w:val="20"/>
          <w:u w:val="single"/>
        </w:rPr>
        <w:t xml:space="preserve">           </w:t>
      </w:r>
      <w:r w:rsidR="00E033FF">
        <w:rPr>
          <w:rFonts w:eastAsia="Times New Roman"/>
          <w:sz w:val="20"/>
          <w:szCs w:val="20"/>
          <w:u w:val="single"/>
        </w:rPr>
        <w:t xml:space="preserve">Sam Grey                                                                                              </w:t>
      </w:r>
      <w:r w:rsidR="00FB5342">
        <w:rPr>
          <w:rFonts w:eastAsia="Times New Roman"/>
          <w:sz w:val="20"/>
          <w:szCs w:val="20"/>
          <w:u w:val="single"/>
        </w:rPr>
        <w:t xml:space="preserve">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115185" w:rsidRPr="00115185" w:rsidRDefault="00115185" w:rsidP="00115185">
      <w:pPr>
        <w:widowControl/>
        <w:autoSpaceDE/>
        <w:autoSpaceDN/>
        <w:adjustRightInd/>
        <w:rPr>
          <w:rFonts w:eastAsia="Times New Roman"/>
          <w:sz w:val="20"/>
          <w:szCs w:val="20"/>
        </w:rPr>
      </w:pPr>
      <w:r w:rsidRPr="00115185">
        <w:rPr>
          <w:rFonts w:eastAsia="Times New Roman"/>
          <w:sz w:val="20"/>
          <w:szCs w:val="20"/>
        </w:rPr>
        <w:tab/>
      </w:r>
    </w:p>
    <w:p w:rsidR="00115185" w:rsidRDefault="00115185" w:rsidP="00115185">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sidRPr="00D44F4E">
        <w:rPr>
          <w:rFonts w:eastAsia="Times New Roman"/>
          <w:sz w:val="20"/>
          <w:szCs w:val="20"/>
          <w:u w:val="single"/>
        </w:rPr>
        <w:t xml:space="preserve">           </w:t>
      </w:r>
      <w:r w:rsidR="00E033FF">
        <w:rPr>
          <w:rFonts w:eastAsia="Times New Roman"/>
          <w:sz w:val="20"/>
          <w:szCs w:val="20"/>
          <w:u w:val="single"/>
        </w:rPr>
        <w:t xml:space="preserve">Teresa Lyman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115185" w:rsidRPr="00115185" w:rsidRDefault="00115185" w:rsidP="00115185">
      <w:pPr>
        <w:widowControl/>
        <w:autoSpaceDE/>
        <w:autoSpaceDN/>
        <w:adjustRightInd/>
        <w:rPr>
          <w:rFonts w:eastAsia="Times New Roman"/>
          <w:sz w:val="20"/>
          <w:szCs w:val="20"/>
        </w:rPr>
      </w:pPr>
      <w:r w:rsidRPr="00115185">
        <w:rPr>
          <w:rFonts w:eastAsia="Times New Roman"/>
          <w:sz w:val="20"/>
          <w:szCs w:val="20"/>
        </w:rPr>
        <w:tab/>
      </w:r>
    </w:p>
    <w:p w:rsidR="00115185" w:rsidRDefault="00115185" w:rsidP="00115185">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sidRPr="00D44F4E">
        <w:rPr>
          <w:rFonts w:eastAsia="Times New Roman"/>
          <w:sz w:val="20"/>
          <w:szCs w:val="20"/>
          <w:u w:val="single"/>
        </w:rPr>
        <w:t xml:space="preserve">           </w:t>
      </w:r>
      <w:r w:rsidR="00E033FF">
        <w:rPr>
          <w:rFonts w:eastAsia="Times New Roman"/>
          <w:sz w:val="20"/>
          <w:szCs w:val="20"/>
          <w:u w:val="single"/>
        </w:rPr>
        <w:t xml:space="preserve">Richard Waters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115185" w:rsidRPr="00115185" w:rsidRDefault="00115185" w:rsidP="00115185">
      <w:pPr>
        <w:widowControl/>
        <w:autoSpaceDE/>
        <w:autoSpaceDN/>
        <w:adjustRightInd/>
        <w:rPr>
          <w:rFonts w:eastAsia="Times New Roman"/>
          <w:sz w:val="20"/>
          <w:szCs w:val="20"/>
        </w:rPr>
      </w:pPr>
      <w:r w:rsidRPr="00115185">
        <w:rPr>
          <w:rFonts w:eastAsia="Times New Roman"/>
          <w:sz w:val="20"/>
          <w:szCs w:val="20"/>
        </w:rPr>
        <w:tab/>
      </w:r>
    </w:p>
    <w:p w:rsidR="00115185" w:rsidRDefault="00115185" w:rsidP="00115185">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sidRPr="00D44F4E">
        <w:rPr>
          <w:rFonts w:eastAsia="Times New Roman"/>
          <w:sz w:val="20"/>
          <w:szCs w:val="20"/>
          <w:u w:val="single"/>
        </w:rPr>
        <w:t xml:space="preserve">           </w:t>
      </w:r>
      <w:r w:rsidR="00E033FF">
        <w:rPr>
          <w:rFonts w:eastAsia="Times New Roman"/>
          <w:sz w:val="20"/>
          <w:szCs w:val="20"/>
          <w:u w:val="single"/>
        </w:rPr>
        <w:t xml:space="preserve">Amanda White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115185" w:rsidRPr="00115185" w:rsidRDefault="00115185" w:rsidP="00115185">
      <w:pPr>
        <w:widowControl/>
        <w:autoSpaceDE/>
        <w:autoSpaceDN/>
        <w:adjustRightInd/>
        <w:rPr>
          <w:rFonts w:eastAsia="Times New Roman"/>
          <w:sz w:val="20"/>
          <w:szCs w:val="20"/>
        </w:rPr>
      </w:pPr>
      <w:r w:rsidRPr="00115185">
        <w:rPr>
          <w:rFonts w:eastAsia="Times New Roman"/>
          <w:sz w:val="20"/>
          <w:szCs w:val="20"/>
        </w:rPr>
        <w:tab/>
      </w:r>
    </w:p>
    <w:p w:rsidR="00115185" w:rsidRDefault="00115185" w:rsidP="00115185">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sidRPr="00D44F4E">
        <w:rPr>
          <w:rFonts w:eastAsia="Times New Roman"/>
          <w:sz w:val="20"/>
          <w:szCs w:val="20"/>
          <w:u w:val="single"/>
        </w:rPr>
        <w:t xml:space="preserve">           </w:t>
      </w:r>
      <w:r w:rsidR="00E033FF">
        <w:rPr>
          <w:rFonts w:eastAsia="Times New Roman"/>
          <w:sz w:val="20"/>
          <w:szCs w:val="20"/>
          <w:u w:val="single"/>
        </w:rPr>
        <w:t xml:space="preserve">Ed Jackson         </w:t>
      </w:r>
      <w:r w:rsidRPr="00D44F4E">
        <w:rPr>
          <w:rFonts w:eastAsia="Times New Roman"/>
          <w:sz w:val="20"/>
          <w:szCs w:val="20"/>
          <w:u w:val="single"/>
        </w:rPr>
        <w:t xml:space="preserve">              </w:t>
      </w:r>
      <w:r>
        <w:rPr>
          <w:rFonts w:eastAsia="Times New Roman"/>
          <w:sz w:val="20"/>
          <w:szCs w:val="20"/>
          <w:u w:val="single"/>
        </w:rPr>
        <w:t xml:space="preserve">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115185" w:rsidRPr="00115185" w:rsidRDefault="00115185" w:rsidP="00115185">
      <w:pPr>
        <w:widowControl/>
        <w:autoSpaceDE/>
        <w:autoSpaceDN/>
        <w:adjustRightInd/>
        <w:rPr>
          <w:rFonts w:eastAsia="Times New Roman"/>
          <w:sz w:val="20"/>
          <w:szCs w:val="20"/>
        </w:rPr>
      </w:pPr>
      <w:r w:rsidRPr="00115185">
        <w:rPr>
          <w:rFonts w:eastAsia="Times New Roman"/>
          <w:sz w:val="20"/>
          <w:szCs w:val="20"/>
        </w:rPr>
        <w:tab/>
      </w:r>
    </w:p>
    <w:p w:rsidR="00115185" w:rsidRDefault="00115185" w:rsidP="00115185">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sidRPr="00D44F4E">
        <w:rPr>
          <w:rFonts w:eastAsia="Times New Roman"/>
          <w:sz w:val="20"/>
          <w:szCs w:val="20"/>
          <w:u w:val="single"/>
        </w:rPr>
        <w:t xml:space="preserve">           </w:t>
      </w:r>
      <w:r w:rsidR="00E033FF">
        <w:rPr>
          <w:rFonts w:eastAsia="Times New Roman"/>
          <w:sz w:val="20"/>
          <w:szCs w:val="20"/>
          <w:u w:val="single"/>
        </w:rPr>
        <w:t xml:space="preserve">Lara Williams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p>
    <w:p w:rsidR="00E033FF" w:rsidRDefault="00E033FF" w:rsidP="00115185">
      <w:pPr>
        <w:widowControl/>
        <w:autoSpaceDE/>
        <w:autoSpaceDN/>
        <w:adjustRightInd/>
        <w:rPr>
          <w:rFonts w:eastAsia="Times New Roman"/>
          <w:sz w:val="20"/>
          <w:szCs w:val="20"/>
        </w:rPr>
      </w:pPr>
    </w:p>
    <w:p w:rsidR="00E033FF" w:rsidRDefault="00E033FF" w:rsidP="00E033FF">
      <w:pPr>
        <w:widowControl/>
        <w:autoSpaceDE/>
        <w:autoSpaceDN/>
        <w:adjustRightInd/>
        <w:rPr>
          <w:rFonts w:eastAsia="Times New Roman"/>
          <w:sz w:val="20"/>
          <w:szCs w:val="20"/>
        </w:rPr>
      </w:pPr>
      <w:r>
        <w:rPr>
          <w:rFonts w:eastAsia="Times New Roman"/>
          <w:sz w:val="20"/>
          <w:szCs w:val="20"/>
          <w:u w:val="single"/>
        </w:rPr>
        <w:t xml:space="preserve">                     Harold Blue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p>
    <w:p w:rsidR="00115185" w:rsidRPr="00115185" w:rsidRDefault="00115185" w:rsidP="00115185">
      <w:pPr>
        <w:widowControl/>
        <w:autoSpaceDE/>
        <w:autoSpaceDN/>
        <w:adjustRightInd/>
        <w:rPr>
          <w:rFonts w:eastAsia="Times New Roman"/>
          <w:sz w:val="20"/>
          <w:szCs w:val="20"/>
        </w:rPr>
      </w:pPr>
    </w:p>
    <w:tbl>
      <w:tblPr>
        <w:tblW w:w="9292" w:type="dxa"/>
        <w:tblInd w:w="81" w:type="dxa"/>
        <w:tblLook w:val="0000" w:firstRow="0" w:lastRow="0" w:firstColumn="0" w:lastColumn="0" w:noHBand="0" w:noVBand="0"/>
      </w:tblPr>
      <w:tblGrid>
        <w:gridCol w:w="3257"/>
        <w:gridCol w:w="236"/>
        <w:gridCol w:w="4610"/>
        <w:gridCol w:w="1189"/>
      </w:tblGrid>
      <w:tr w:rsidR="00115185" w:rsidRPr="00115185" w:rsidTr="00115185">
        <w:trPr>
          <w:cantSplit/>
          <w:trHeight w:val="242"/>
        </w:trPr>
        <w:tc>
          <w:tcPr>
            <w:tcW w:w="3257" w:type="dxa"/>
            <w:tcBorders>
              <w:bottom w:val="single" w:sz="4" w:space="0" w:color="auto"/>
            </w:tcBorders>
          </w:tcPr>
          <w:p w:rsidR="00115185" w:rsidRPr="00115185" w:rsidRDefault="00115185" w:rsidP="00115185">
            <w:pPr>
              <w:widowControl/>
              <w:autoSpaceDE/>
              <w:autoSpaceDN/>
              <w:adjustRightInd/>
              <w:ind w:left="-81"/>
              <w:rPr>
                <w:rFonts w:eastAsia="Times New Roman"/>
                <w:sz w:val="20"/>
                <w:szCs w:val="20"/>
              </w:rPr>
            </w:pPr>
          </w:p>
        </w:tc>
        <w:tc>
          <w:tcPr>
            <w:tcW w:w="236" w:type="dxa"/>
          </w:tcPr>
          <w:p w:rsidR="00115185" w:rsidRPr="00115185" w:rsidRDefault="00115185" w:rsidP="00115185">
            <w:pPr>
              <w:widowControl/>
              <w:autoSpaceDE/>
              <w:autoSpaceDN/>
              <w:adjustRightInd/>
              <w:ind w:left="27"/>
              <w:rPr>
                <w:rFonts w:eastAsia="Times New Roman"/>
                <w:sz w:val="20"/>
                <w:szCs w:val="20"/>
              </w:rPr>
            </w:pPr>
          </w:p>
        </w:tc>
        <w:tc>
          <w:tcPr>
            <w:tcW w:w="4610" w:type="dxa"/>
            <w:tcBorders>
              <w:bottom w:val="single" w:sz="4" w:space="0" w:color="auto"/>
            </w:tcBorders>
          </w:tcPr>
          <w:p w:rsidR="00115185" w:rsidRPr="00115185" w:rsidRDefault="00115185" w:rsidP="00115185">
            <w:pPr>
              <w:widowControl/>
              <w:autoSpaceDE/>
              <w:autoSpaceDN/>
              <w:adjustRightInd/>
              <w:ind w:left="-64"/>
              <w:rPr>
                <w:rFonts w:eastAsia="Times New Roman"/>
                <w:sz w:val="20"/>
                <w:szCs w:val="20"/>
              </w:rPr>
            </w:pPr>
          </w:p>
        </w:tc>
        <w:tc>
          <w:tcPr>
            <w:tcW w:w="1189" w:type="dxa"/>
            <w:tcBorders>
              <w:bottom w:val="single" w:sz="4" w:space="0" w:color="auto"/>
            </w:tcBorders>
          </w:tcPr>
          <w:p w:rsidR="00115185" w:rsidRPr="00115185" w:rsidRDefault="00115185" w:rsidP="00115185">
            <w:pPr>
              <w:widowControl/>
              <w:autoSpaceDE/>
              <w:autoSpaceDN/>
              <w:adjustRightInd/>
              <w:ind w:left="-84"/>
              <w:rPr>
                <w:rFonts w:eastAsia="Times New Roman"/>
                <w:sz w:val="20"/>
                <w:szCs w:val="20"/>
              </w:rPr>
            </w:pPr>
          </w:p>
        </w:tc>
      </w:tr>
      <w:tr w:rsidR="00115185" w:rsidRPr="00CC0861" w:rsidTr="00115185">
        <w:trPr>
          <w:cantSplit/>
          <w:trHeight w:val="288"/>
        </w:trPr>
        <w:tc>
          <w:tcPr>
            <w:tcW w:w="3257" w:type="dxa"/>
            <w:tcBorders>
              <w:top w:val="single" w:sz="4" w:space="0" w:color="auto"/>
            </w:tcBorders>
          </w:tcPr>
          <w:p w:rsidR="00115185" w:rsidRPr="00186A70" w:rsidRDefault="00115185" w:rsidP="00115185">
            <w:pPr>
              <w:widowControl/>
              <w:autoSpaceDE/>
              <w:autoSpaceDN/>
              <w:adjustRightInd/>
              <w:ind w:left="-81"/>
              <w:rPr>
                <w:rFonts w:eastAsia="Times New Roman"/>
                <w:bCs/>
                <w:sz w:val="16"/>
                <w:szCs w:val="16"/>
              </w:rPr>
            </w:pPr>
            <w:r w:rsidRPr="00186A70">
              <w:rPr>
                <w:rFonts w:eastAsia="Times New Roman"/>
                <w:bCs/>
                <w:sz w:val="16"/>
                <w:szCs w:val="16"/>
              </w:rPr>
              <w:t>Party’s Name (Type/Print)</w:t>
            </w:r>
          </w:p>
        </w:tc>
        <w:tc>
          <w:tcPr>
            <w:tcW w:w="236" w:type="dxa"/>
          </w:tcPr>
          <w:p w:rsidR="00115185" w:rsidRPr="00186A70" w:rsidRDefault="00115185" w:rsidP="00115185">
            <w:pPr>
              <w:widowControl/>
              <w:autoSpaceDE/>
              <w:autoSpaceDN/>
              <w:adjustRightInd/>
              <w:rPr>
                <w:rFonts w:eastAsia="Times New Roman"/>
                <w:sz w:val="16"/>
                <w:szCs w:val="16"/>
              </w:rPr>
            </w:pPr>
          </w:p>
        </w:tc>
        <w:tc>
          <w:tcPr>
            <w:tcW w:w="4610" w:type="dxa"/>
            <w:tcBorders>
              <w:top w:val="single" w:sz="4" w:space="0" w:color="auto"/>
            </w:tcBorders>
          </w:tcPr>
          <w:p w:rsidR="00115185" w:rsidRPr="00186A70" w:rsidRDefault="00115185" w:rsidP="00115185">
            <w:pPr>
              <w:widowControl/>
              <w:autoSpaceDE/>
              <w:autoSpaceDN/>
              <w:adjustRightInd/>
              <w:ind w:left="-99"/>
              <w:rPr>
                <w:rFonts w:eastAsia="Times New Roman"/>
                <w:bCs/>
                <w:sz w:val="16"/>
                <w:szCs w:val="16"/>
              </w:rPr>
            </w:pPr>
            <w:r w:rsidRPr="00186A70">
              <w:rPr>
                <w:rFonts w:eastAsia="Times New Roman"/>
                <w:bCs/>
                <w:sz w:val="16"/>
                <w:szCs w:val="16"/>
              </w:rPr>
              <w:t xml:space="preserve">Party’s Signature     </w:t>
            </w:r>
          </w:p>
        </w:tc>
        <w:tc>
          <w:tcPr>
            <w:tcW w:w="1189" w:type="dxa"/>
            <w:tcBorders>
              <w:top w:val="single" w:sz="4" w:space="0" w:color="auto"/>
            </w:tcBorders>
          </w:tcPr>
          <w:p w:rsidR="00115185" w:rsidRPr="00186A70" w:rsidRDefault="00115185" w:rsidP="00115185">
            <w:pPr>
              <w:widowControl/>
              <w:autoSpaceDE/>
              <w:autoSpaceDN/>
              <w:adjustRightInd/>
              <w:rPr>
                <w:rFonts w:eastAsia="Times New Roman"/>
                <w:bCs/>
                <w:sz w:val="16"/>
                <w:szCs w:val="16"/>
              </w:rPr>
            </w:pPr>
            <w:r w:rsidRPr="00186A70">
              <w:rPr>
                <w:rFonts w:eastAsia="Times New Roman"/>
                <w:bCs/>
                <w:sz w:val="16"/>
                <w:szCs w:val="16"/>
              </w:rPr>
              <w:t>Date</w:t>
            </w:r>
          </w:p>
        </w:tc>
      </w:tr>
    </w:tbl>
    <w:p w:rsidR="00115185" w:rsidRPr="00186A70" w:rsidRDefault="00115185" w:rsidP="00115185">
      <w:pPr>
        <w:widowControl/>
        <w:autoSpaceDE/>
        <w:autoSpaceDN/>
        <w:adjustRightInd/>
        <w:rPr>
          <w:rFonts w:eastAsia="Times New Roman"/>
          <w:sz w:val="16"/>
          <w:szCs w:val="16"/>
        </w:rPr>
      </w:pPr>
    </w:p>
    <w:tbl>
      <w:tblPr>
        <w:tblW w:w="9292" w:type="dxa"/>
        <w:tblInd w:w="81" w:type="dxa"/>
        <w:tblLook w:val="0000" w:firstRow="0" w:lastRow="0" w:firstColumn="0" w:lastColumn="0" w:noHBand="0" w:noVBand="0"/>
      </w:tblPr>
      <w:tblGrid>
        <w:gridCol w:w="3257"/>
        <w:gridCol w:w="236"/>
        <w:gridCol w:w="4610"/>
        <w:gridCol w:w="1189"/>
      </w:tblGrid>
      <w:tr w:rsidR="00115185" w:rsidRPr="00CC0861" w:rsidTr="00115185">
        <w:trPr>
          <w:cantSplit/>
          <w:trHeight w:val="242"/>
        </w:trPr>
        <w:tc>
          <w:tcPr>
            <w:tcW w:w="3257" w:type="dxa"/>
            <w:tcBorders>
              <w:bottom w:val="single" w:sz="4" w:space="0" w:color="auto"/>
            </w:tcBorders>
          </w:tcPr>
          <w:p w:rsidR="00115185" w:rsidRPr="00186A70" w:rsidRDefault="00115185" w:rsidP="00115185">
            <w:pPr>
              <w:widowControl/>
              <w:autoSpaceDE/>
              <w:autoSpaceDN/>
              <w:adjustRightInd/>
              <w:ind w:left="-81"/>
              <w:rPr>
                <w:rFonts w:eastAsia="Times New Roman"/>
                <w:sz w:val="16"/>
                <w:szCs w:val="16"/>
              </w:rPr>
            </w:pPr>
          </w:p>
        </w:tc>
        <w:tc>
          <w:tcPr>
            <w:tcW w:w="236" w:type="dxa"/>
          </w:tcPr>
          <w:p w:rsidR="00115185" w:rsidRPr="00186A70" w:rsidRDefault="00115185" w:rsidP="00115185">
            <w:pPr>
              <w:widowControl/>
              <w:autoSpaceDE/>
              <w:autoSpaceDN/>
              <w:adjustRightInd/>
              <w:ind w:left="27"/>
              <w:rPr>
                <w:rFonts w:eastAsia="Times New Roman"/>
                <w:sz w:val="16"/>
                <w:szCs w:val="16"/>
              </w:rPr>
            </w:pPr>
          </w:p>
        </w:tc>
        <w:tc>
          <w:tcPr>
            <w:tcW w:w="4610" w:type="dxa"/>
            <w:tcBorders>
              <w:bottom w:val="single" w:sz="4" w:space="0" w:color="auto"/>
            </w:tcBorders>
          </w:tcPr>
          <w:p w:rsidR="00115185" w:rsidRPr="00186A70" w:rsidRDefault="00115185" w:rsidP="00115185">
            <w:pPr>
              <w:widowControl/>
              <w:autoSpaceDE/>
              <w:autoSpaceDN/>
              <w:adjustRightInd/>
              <w:ind w:left="-64"/>
              <w:rPr>
                <w:rFonts w:eastAsia="Times New Roman"/>
                <w:sz w:val="16"/>
                <w:szCs w:val="16"/>
              </w:rPr>
            </w:pPr>
          </w:p>
        </w:tc>
        <w:tc>
          <w:tcPr>
            <w:tcW w:w="1189" w:type="dxa"/>
            <w:tcBorders>
              <w:bottom w:val="single" w:sz="4" w:space="0" w:color="auto"/>
            </w:tcBorders>
          </w:tcPr>
          <w:p w:rsidR="00115185" w:rsidRPr="00186A70" w:rsidRDefault="00115185" w:rsidP="00115185">
            <w:pPr>
              <w:widowControl/>
              <w:autoSpaceDE/>
              <w:autoSpaceDN/>
              <w:adjustRightInd/>
              <w:ind w:left="-84"/>
              <w:rPr>
                <w:rFonts w:eastAsia="Times New Roman"/>
                <w:sz w:val="16"/>
                <w:szCs w:val="16"/>
              </w:rPr>
            </w:pPr>
          </w:p>
        </w:tc>
      </w:tr>
      <w:tr w:rsidR="00115185" w:rsidRPr="00CC0861" w:rsidTr="00115185">
        <w:trPr>
          <w:cantSplit/>
          <w:trHeight w:val="288"/>
        </w:trPr>
        <w:tc>
          <w:tcPr>
            <w:tcW w:w="3257" w:type="dxa"/>
            <w:tcBorders>
              <w:top w:val="single" w:sz="4" w:space="0" w:color="auto"/>
            </w:tcBorders>
          </w:tcPr>
          <w:p w:rsidR="00115185" w:rsidRPr="00186A70" w:rsidRDefault="00115185" w:rsidP="00115185">
            <w:pPr>
              <w:widowControl/>
              <w:autoSpaceDE/>
              <w:autoSpaceDN/>
              <w:adjustRightInd/>
              <w:ind w:left="-81"/>
              <w:rPr>
                <w:rFonts w:eastAsia="Times New Roman"/>
                <w:bCs/>
                <w:sz w:val="16"/>
                <w:szCs w:val="16"/>
              </w:rPr>
            </w:pPr>
            <w:r w:rsidRPr="00186A70">
              <w:rPr>
                <w:rFonts w:eastAsia="Times New Roman"/>
                <w:bCs/>
                <w:sz w:val="16"/>
                <w:szCs w:val="16"/>
              </w:rPr>
              <w:t>Party’s Name (Type/Print)</w:t>
            </w:r>
          </w:p>
        </w:tc>
        <w:tc>
          <w:tcPr>
            <w:tcW w:w="236" w:type="dxa"/>
          </w:tcPr>
          <w:p w:rsidR="00115185" w:rsidRPr="00186A70" w:rsidRDefault="00115185" w:rsidP="00115185">
            <w:pPr>
              <w:widowControl/>
              <w:autoSpaceDE/>
              <w:autoSpaceDN/>
              <w:adjustRightInd/>
              <w:rPr>
                <w:rFonts w:eastAsia="Times New Roman"/>
                <w:sz w:val="16"/>
                <w:szCs w:val="16"/>
              </w:rPr>
            </w:pPr>
          </w:p>
        </w:tc>
        <w:tc>
          <w:tcPr>
            <w:tcW w:w="4610" w:type="dxa"/>
            <w:tcBorders>
              <w:top w:val="single" w:sz="4" w:space="0" w:color="auto"/>
            </w:tcBorders>
          </w:tcPr>
          <w:p w:rsidR="00115185" w:rsidRPr="00186A70" w:rsidRDefault="00115185" w:rsidP="00115185">
            <w:pPr>
              <w:widowControl/>
              <w:autoSpaceDE/>
              <w:autoSpaceDN/>
              <w:adjustRightInd/>
              <w:ind w:left="-99"/>
              <w:rPr>
                <w:rFonts w:eastAsia="Times New Roman"/>
                <w:bCs/>
                <w:sz w:val="16"/>
                <w:szCs w:val="16"/>
              </w:rPr>
            </w:pPr>
            <w:r w:rsidRPr="00186A70">
              <w:rPr>
                <w:rFonts w:eastAsia="Times New Roman"/>
                <w:bCs/>
                <w:sz w:val="16"/>
                <w:szCs w:val="16"/>
              </w:rPr>
              <w:t xml:space="preserve">Party’s Signature     </w:t>
            </w:r>
          </w:p>
        </w:tc>
        <w:tc>
          <w:tcPr>
            <w:tcW w:w="1189" w:type="dxa"/>
            <w:tcBorders>
              <w:top w:val="single" w:sz="4" w:space="0" w:color="auto"/>
            </w:tcBorders>
          </w:tcPr>
          <w:p w:rsidR="00115185" w:rsidRPr="00186A70" w:rsidRDefault="00115185" w:rsidP="00115185">
            <w:pPr>
              <w:widowControl/>
              <w:autoSpaceDE/>
              <w:autoSpaceDN/>
              <w:adjustRightInd/>
              <w:rPr>
                <w:rFonts w:eastAsia="Times New Roman"/>
                <w:bCs/>
                <w:sz w:val="16"/>
                <w:szCs w:val="16"/>
              </w:rPr>
            </w:pPr>
            <w:r w:rsidRPr="00186A70">
              <w:rPr>
                <w:rFonts w:eastAsia="Times New Roman"/>
                <w:bCs/>
                <w:sz w:val="16"/>
                <w:szCs w:val="16"/>
              </w:rPr>
              <w:t>Date</w:t>
            </w:r>
          </w:p>
        </w:tc>
      </w:tr>
    </w:tbl>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i/>
          <w:sz w:val="20"/>
          <w:szCs w:val="20"/>
        </w:rPr>
      </w:pPr>
      <w:r w:rsidRPr="00115185">
        <w:rPr>
          <w:rFonts w:eastAsia="Times New Roman"/>
          <w:i/>
          <w:sz w:val="20"/>
          <w:szCs w:val="20"/>
        </w:rPr>
        <w:t xml:space="preserve">*Members of ethics Hearing Panels or the Board of Directors. Does not include members of a Grievance Committee. See Section 2, Qualifications for Tribunal, </w:t>
      </w:r>
      <w:r w:rsidRPr="00115185">
        <w:rPr>
          <w:rFonts w:eastAsia="Times New Roman"/>
          <w:sz w:val="20"/>
          <w:szCs w:val="20"/>
        </w:rPr>
        <w:t>Code of Ethics and Arbitration Manual</w:t>
      </w:r>
      <w:r w:rsidRPr="00115185">
        <w:rPr>
          <w:rFonts w:eastAsia="Times New Roman"/>
          <w:i/>
          <w:sz w:val="20"/>
          <w:szCs w:val="20"/>
        </w:rPr>
        <w:t>.</w:t>
      </w: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rPr>
      </w:pPr>
    </w:p>
    <w:p w:rsidR="00DC2EBC" w:rsidRDefault="00DC2EBC" w:rsidP="00DC2EBC">
      <w:pPr>
        <w:widowControl/>
        <w:autoSpaceDE/>
        <w:autoSpaceDN/>
        <w:adjustRightInd/>
        <w:spacing w:after="200" w:line="276" w:lineRule="auto"/>
        <w:rPr>
          <w:color w:val="000000"/>
        </w:rPr>
      </w:pPr>
    </w:p>
    <w:p w:rsidR="00115185" w:rsidRDefault="00115185" w:rsidP="00DC2EBC">
      <w:pPr>
        <w:widowControl/>
        <w:autoSpaceDE/>
        <w:autoSpaceDN/>
        <w:adjustRightInd/>
        <w:spacing w:after="200" w:line="276" w:lineRule="auto"/>
        <w:rPr>
          <w:color w:val="000000"/>
        </w:rPr>
      </w:pPr>
    </w:p>
    <w:p w:rsidR="00115185" w:rsidRPr="00115185" w:rsidRDefault="00FB5342" w:rsidP="00115185">
      <w:pPr>
        <w:widowControl/>
        <w:autoSpaceDE/>
        <w:autoSpaceDN/>
        <w:adjustRightInd/>
        <w:rPr>
          <w:rFonts w:eastAsia="Times New Roman"/>
          <w:b/>
          <w:sz w:val="20"/>
          <w:szCs w:val="20"/>
        </w:rPr>
      </w:pPr>
      <w:r>
        <w:rPr>
          <w:rFonts w:eastAsia="Times New Roman"/>
          <w:b/>
          <w:sz w:val="20"/>
          <w:szCs w:val="20"/>
        </w:rPr>
        <w:t>F</w:t>
      </w:r>
      <w:r w:rsidR="00115185" w:rsidRPr="00115185">
        <w:rPr>
          <w:rFonts w:eastAsia="Times New Roman"/>
          <w:b/>
          <w:sz w:val="20"/>
          <w:szCs w:val="20"/>
        </w:rPr>
        <w:t>orm #E-7</w:t>
      </w:r>
    </w:p>
    <w:p w:rsidR="00115185" w:rsidRPr="00115185" w:rsidRDefault="00115185" w:rsidP="00115185">
      <w:pPr>
        <w:widowControl/>
        <w:autoSpaceDE/>
        <w:autoSpaceDN/>
        <w:adjustRightInd/>
        <w:rPr>
          <w:rFonts w:eastAsia="Times New Roman"/>
          <w:sz w:val="20"/>
          <w:szCs w:val="20"/>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9090"/>
      </w:tblGrid>
      <w:tr w:rsidR="00115185" w:rsidRPr="00115185" w:rsidTr="00115185">
        <w:trPr>
          <w:trHeight w:val="258"/>
        </w:trPr>
        <w:tc>
          <w:tcPr>
            <w:tcW w:w="9090" w:type="dxa"/>
          </w:tcPr>
          <w:p w:rsidR="00115185" w:rsidRPr="00115185" w:rsidRDefault="00115185" w:rsidP="00115185">
            <w:pPr>
              <w:widowControl/>
              <w:autoSpaceDE/>
              <w:autoSpaceDN/>
              <w:adjustRightInd/>
              <w:jc w:val="center"/>
              <w:rPr>
                <w:rFonts w:eastAsia="Times New Roman"/>
                <w:sz w:val="20"/>
              </w:rPr>
            </w:pPr>
            <w:r w:rsidRPr="00115185">
              <w:rPr>
                <w:rFonts w:eastAsia="Times New Roman"/>
                <w:sz w:val="20"/>
              </w:rPr>
              <w:t xml:space="preserve">Truly Fine Board of REALTORS® </w:t>
            </w:r>
          </w:p>
        </w:tc>
      </w:tr>
      <w:tr w:rsidR="00115185" w:rsidRPr="00115185" w:rsidTr="00115185">
        <w:trPr>
          <w:trHeight w:val="260"/>
        </w:trPr>
        <w:tc>
          <w:tcPr>
            <w:tcW w:w="9090" w:type="dxa"/>
          </w:tcPr>
          <w:p w:rsidR="00115185" w:rsidRPr="00186A70" w:rsidRDefault="00115185" w:rsidP="00115185">
            <w:pPr>
              <w:widowControl/>
              <w:autoSpaceDE/>
              <w:autoSpaceDN/>
              <w:adjustRightInd/>
              <w:jc w:val="center"/>
              <w:rPr>
                <w:rFonts w:eastAsia="Times New Roman"/>
                <w:bCs/>
                <w:sz w:val="16"/>
                <w:szCs w:val="16"/>
              </w:rPr>
            </w:pPr>
            <w:r w:rsidRPr="00186A70">
              <w:rPr>
                <w:rFonts w:eastAsia="Times New Roman"/>
                <w:bCs/>
                <w:sz w:val="16"/>
                <w:szCs w:val="16"/>
              </w:rPr>
              <w:t>Board or State Association</w:t>
            </w:r>
          </w:p>
        </w:tc>
      </w:tr>
    </w:tbl>
    <w:p w:rsidR="00115185" w:rsidRPr="00115185" w:rsidRDefault="00115185" w:rsidP="00115185">
      <w:pPr>
        <w:widowControl/>
        <w:autoSpaceDE/>
        <w:autoSpaceDN/>
        <w:adjustRightInd/>
        <w:jc w:val="center"/>
        <w:rPr>
          <w:rFonts w:eastAsia="Times New Roman"/>
          <w:sz w:val="20"/>
          <w:szCs w:val="20"/>
        </w:rPr>
      </w:pPr>
    </w:p>
    <w:tbl>
      <w:tblPr>
        <w:tblW w:w="0" w:type="auto"/>
        <w:tblInd w:w="108" w:type="dxa"/>
        <w:tblLayout w:type="fixed"/>
        <w:tblLook w:val="0000" w:firstRow="0" w:lastRow="0" w:firstColumn="0" w:lastColumn="0" w:noHBand="0" w:noVBand="0"/>
      </w:tblPr>
      <w:tblGrid>
        <w:gridCol w:w="3213"/>
        <w:gridCol w:w="297"/>
        <w:gridCol w:w="2229"/>
        <w:gridCol w:w="236"/>
        <w:gridCol w:w="1560"/>
        <w:gridCol w:w="236"/>
        <w:gridCol w:w="1327"/>
      </w:tblGrid>
      <w:tr w:rsidR="00115185" w:rsidRPr="00115185" w:rsidTr="00115185">
        <w:trPr>
          <w:trHeight w:val="234"/>
        </w:trPr>
        <w:tc>
          <w:tcPr>
            <w:tcW w:w="3213" w:type="dxa"/>
            <w:tcBorders>
              <w:bottom w:val="single" w:sz="4" w:space="0" w:color="auto"/>
            </w:tcBorders>
          </w:tcPr>
          <w:p w:rsidR="00115185" w:rsidRPr="00115185" w:rsidRDefault="00115185" w:rsidP="00115185">
            <w:pPr>
              <w:widowControl/>
              <w:autoSpaceDE/>
              <w:autoSpaceDN/>
              <w:adjustRightInd/>
              <w:ind w:left="27"/>
              <w:jc w:val="center"/>
              <w:rPr>
                <w:rFonts w:eastAsia="Times New Roman"/>
                <w:sz w:val="20"/>
                <w:szCs w:val="20"/>
              </w:rPr>
            </w:pPr>
            <w:r w:rsidRPr="00115185">
              <w:rPr>
                <w:rFonts w:eastAsia="Times New Roman"/>
                <w:sz w:val="20"/>
                <w:szCs w:val="20"/>
              </w:rPr>
              <w:t>410 East End</w:t>
            </w:r>
          </w:p>
        </w:tc>
        <w:tc>
          <w:tcPr>
            <w:tcW w:w="297" w:type="dxa"/>
          </w:tcPr>
          <w:p w:rsidR="00115185" w:rsidRPr="00115185" w:rsidRDefault="00115185" w:rsidP="00115185">
            <w:pPr>
              <w:widowControl/>
              <w:autoSpaceDE/>
              <w:autoSpaceDN/>
              <w:adjustRightInd/>
              <w:jc w:val="center"/>
              <w:rPr>
                <w:rFonts w:eastAsia="Times New Roman"/>
                <w:sz w:val="20"/>
                <w:szCs w:val="20"/>
              </w:rPr>
            </w:pPr>
          </w:p>
        </w:tc>
        <w:tc>
          <w:tcPr>
            <w:tcW w:w="2229" w:type="dxa"/>
            <w:tcBorders>
              <w:bottom w:val="single" w:sz="4" w:space="0" w:color="auto"/>
            </w:tcBorders>
          </w:tcPr>
          <w:p w:rsidR="00115185" w:rsidRPr="00115185" w:rsidRDefault="00115185" w:rsidP="00115185">
            <w:pPr>
              <w:widowControl/>
              <w:autoSpaceDE/>
              <w:autoSpaceDN/>
              <w:adjustRightInd/>
              <w:ind w:left="27"/>
              <w:jc w:val="center"/>
              <w:rPr>
                <w:rFonts w:eastAsia="Times New Roman"/>
                <w:sz w:val="20"/>
                <w:szCs w:val="20"/>
              </w:rPr>
            </w:pPr>
            <w:r w:rsidRPr="00115185">
              <w:rPr>
                <w:rFonts w:eastAsia="Times New Roman"/>
                <w:sz w:val="20"/>
                <w:szCs w:val="20"/>
              </w:rPr>
              <w:t>Morris</w:t>
            </w:r>
          </w:p>
        </w:tc>
        <w:tc>
          <w:tcPr>
            <w:tcW w:w="236" w:type="dxa"/>
          </w:tcPr>
          <w:p w:rsidR="00115185" w:rsidRPr="00115185" w:rsidRDefault="00115185" w:rsidP="00115185">
            <w:pPr>
              <w:widowControl/>
              <w:autoSpaceDE/>
              <w:autoSpaceDN/>
              <w:adjustRightInd/>
              <w:jc w:val="center"/>
              <w:rPr>
                <w:rFonts w:eastAsia="Times New Roman"/>
                <w:sz w:val="20"/>
                <w:szCs w:val="20"/>
              </w:rPr>
            </w:pPr>
          </w:p>
        </w:tc>
        <w:tc>
          <w:tcPr>
            <w:tcW w:w="1560" w:type="dxa"/>
            <w:tcBorders>
              <w:bottom w:val="single" w:sz="4" w:space="0" w:color="auto"/>
            </w:tcBorders>
          </w:tcPr>
          <w:p w:rsidR="00115185" w:rsidRPr="00115185" w:rsidRDefault="00115185" w:rsidP="00115185">
            <w:pPr>
              <w:widowControl/>
              <w:autoSpaceDE/>
              <w:autoSpaceDN/>
              <w:adjustRightInd/>
              <w:ind w:left="27"/>
              <w:jc w:val="center"/>
              <w:rPr>
                <w:rFonts w:eastAsia="Times New Roman"/>
                <w:sz w:val="20"/>
                <w:szCs w:val="20"/>
              </w:rPr>
            </w:pPr>
            <w:r w:rsidRPr="00115185">
              <w:rPr>
                <w:rFonts w:eastAsia="Times New Roman"/>
                <w:sz w:val="20"/>
                <w:szCs w:val="20"/>
              </w:rPr>
              <w:t>IN</w:t>
            </w:r>
          </w:p>
        </w:tc>
        <w:tc>
          <w:tcPr>
            <w:tcW w:w="236" w:type="dxa"/>
          </w:tcPr>
          <w:p w:rsidR="00115185" w:rsidRPr="00115185" w:rsidRDefault="00115185" w:rsidP="00115185">
            <w:pPr>
              <w:widowControl/>
              <w:autoSpaceDE/>
              <w:autoSpaceDN/>
              <w:adjustRightInd/>
              <w:jc w:val="center"/>
              <w:rPr>
                <w:rFonts w:eastAsia="Times New Roman"/>
                <w:sz w:val="20"/>
                <w:szCs w:val="20"/>
              </w:rPr>
            </w:pPr>
          </w:p>
        </w:tc>
        <w:tc>
          <w:tcPr>
            <w:tcW w:w="1327" w:type="dxa"/>
            <w:tcBorders>
              <w:bottom w:val="single" w:sz="4" w:space="0" w:color="auto"/>
            </w:tcBorders>
          </w:tcPr>
          <w:p w:rsidR="00115185" w:rsidRPr="00115185" w:rsidRDefault="00115185" w:rsidP="00115185">
            <w:pPr>
              <w:widowControl/>
              <w:autoSpaceDE/>
              <w:autoSpaceDN/>
              <w:adjustRightInd/>
              <w:ind w:left="27"/>
              <w:jc w:val="center"/>
              <w:rPr>
                <w:rFonts w:eastAsia="Times New Roman"/>
                <w:sz w:val="20"/>
                <w:szCs w:val="20"/>
              </w:rPr>
            </w:pPr>
            <w:r w:rsidRPr="00115185">
              <w:rPr>
                <w:rFonts w:eastAsia="Times New Roman"/>
                <w:sz w:val="20"/>
                <w:szCs w:val="20"/>
              </w:rPr>
              <w:t>66666</w:t>
            </w:r>
          </w:p>
        </w:tc>
      </w:tr>
      <w:tr w:rsidR="00115185" w:rsidRPr="00FB5342" w:rsidTr="00115185">
        <w:trPr>
          <w:trHeight w:val="260"/>
        </w:trPr>
        <w:tc>
          <w:tcPr>
            <w:tcW w:w="3213" w:type="dxa"/>
            <w:tcBorders>
              <w:top w:val="single" w:sz="4" w:space="0" w:color="auto"/>
            </w:tcBorders>
          </w:tcPr>
          <w:p w:rsidR="00115185" w:rsidRPr="00186A70" w:rsidRDefault="00115185" w:rsidP="00115185">
            <w:pPr>
              <w:widowControl/>
              <w:autoSpaceDE/>
              <w:autoSpaceDN/>
              <w:adjustRightInd/>
              <w:jc w:val="center"/>
              <w:rPr>
                <w:rFonts w:eastAsia="Times New Roman"/>
                <w:bCs/>
                <w:sz w:val="16"/>
                <w:szCs w:val="16"/>
              </w:rPr>
            </w:pPr>
            <w:r w:rsidRPr="00186A70">
              <w:rPr>
                <w:rFonts w:eastAsia="Times New Roman"/>
                <w:bCs/>
                <w:sz w:val="16"/>
                <w:szCs w:val="16"/>
              </w:rPr>
              <w:t>Address</w:t>
            </w:r>
          </w:p>
        </w:tc>
        <w:tc>
          <w:tcPr>
            <w:tcW w:w="297" w:type="dxa"/>
          </w:tcPr>
          <w:p w:rsidR="00115185" w:rsidRPr="00186A70" w:rsidRDefault="00115185" w:rsidP="00115185">
            <w:pPr>
              <w:widowControl/>
              <w:autoSpaceDE/>
              <w:autoSpaceDN/>
              <w:adjustRightInd/>
              <w:jc w:val="center"/>
              <w:rPr>
                <w:rFonts w:eastAsia="Times New Roman"/>
                <w:bCs/>
                <w:sz w:val="16"/>
                <w:szCs w:val="16"/>
              </w:rPr>
            </w:pPr>
          </w:p>
        </w:tc>
        <w:tc>
          <w:tcPr>
            <w:tcW w:w="2229" w:type="dxa"/>
            <w:tcBorders>
              <w:top w:val="single" w:sz="4" w:space="0" w:color="auto"/>
            </w:tcBorders>
          </w:tcPr>
          <w:p w:rsidR="00115185" w:rsidRPr="00186A70" w:rsidRDefault="00115185" w:rsidP="00115185">
            <w:pPr>
              <w:widowControl/>
              <w:autoSpaceDE/>
              <w:autoSpaceDN/>
              <w:adjustRightInd/>
              <w:jc w:val="center"/>
              <w:rPr>
                <w:rFonts w:eastAsia="Times New Roman"/>
                <w:bCs/>
                <w:sz w:val="16"/>
                <w:szCs w:val="16"/>
              </w:rPr>
            </w:pPr>
            <w:r w:rsidRPr="00186A70">
              <w:rPr>
                <w:rFonts w:eastAsia="Times New Roman"/>
                <w:bCs/>
                <w:sz w:val="16"/>
                <w:szCs w:val="16"/>
              </w:rPr>
              <w:t>City</w:t>
            </w:r>
          </w:p>
        </w:tc>
        <w:tc>
          <w:tcPr>
            <w:tcW w:w="236" w:type="dxa"/>
          </w:tcPr>
          <w:p w:rsidR="00115185" w:rsidRPr="00186A70" w:rsidRDefault="00115185" w:rsidP="00115185">
            <w:pPr>
              <w:widowControl/>
              <w:autoSpaceDE/>
              <w:autoSpaceDN/>
              <w:adjustRightInd/>
              <w:jc w:val="center"/>
              <w:rPr>
                <w:rFonts w:eastAsia="Times New Roman"/>
                <w:bCs/>
                <w:sz w:val="16"/>
                <w:szCs w:val="16"/>
              </w:rPr>
            </w:pPr>
          </w:p>
        </w:tc>
        <w:tc>
          <w:tcPr>
            <w:tcW w:w="1560" w:type="dxa"/>
            <w:tcBorders>
              <w:top w:val="single" w:sz="4" w:space="0" w:color="auto"/>
            </w:tcBorders>
          </w:tcPr>
          <w:p w:rsidR="00115185" w:rsidRPr="00186A70" w:rsidRDefault="00115185" w:rsidP="00115185">
            <w:pPr>
              <w:widowControl/>
              <w:autoSpaceDE/>
              <w:autoSpaceDN/>
              <w:adjustRightInd/>
              <w:jc w:val="center"/>
              <w:rPr>
                <w:rFonts w:eastAsia="Times New Roman"/>
                <w:bCs/>
                <w:sz w:val="16"/>
                <w:szCs w:val="16"/>
              </w:rPr>
            </w:pPr>
            <w:r w:rsidRPr="00186A70">
              <w:rPr>
                <w:rFonts w:eastAsia="Times New Roman"/>
                <w:bCs/>
                <w:sz w:val="16"/>
                <w:szCs w:val="16"/>
              </w:rPr>
              <w:t>State</w:t>
            </w:r>
          </w:p>
        </w:tc>
        <w:tc>
          <w:tcPr>
            <w:tcW w:w="236" w:type="dxa"/>
          </w:tcPr>
          <w:p w:rsidR="00115185" w:rsidRPr="00186A70" w:rsidRDefault="00115185" w:rsidP="00115185">
            <w:pPr>
              <w:widowControl/>
              <w:autoSpaceDE/>
              <w:autoSpaceDN/>
              <w:adjustRightInd/>
              <w:jc w:val="center"/>
              <w:rPr>
                <w:rFonts w:eastAsia="Times New Roman"/>
                <w:bCs/>
                <w:sz w:val="16"/>
                <w:szCs w:val="16"/>
              </w:rPr>
            </w:pPr>
          </w:p>
        </w:tc>
        <w:tc>
          <w:tcPr>
            <w:tcW w:w="1327" w:type="dxa"/>
            <w:tcBorders>
              <w:top w:val="single" w:sz="4" w:space="0" w:color="auto"/>
            </w:tcBorders>
          </w:tcPr>
          <w:p w:rsidR="00115185" w:rsidRPr="00186A70" w:rsidRDefault="00115185" w:rsidP="00115185">
            <w:pPr>
              <w:widowControl/>
              <w:autoSpaceDE/>
              <w:autoSpaceDN/>
              <w:adjustRightInd/>
              <w:jc w:val="center"/>
              <w:rPr>
                <w:rFonts w:eastAsia="Times New Roman"/>
                <w:bCs/>
                <w:sz w:val="16"/>
                <w:szCs w:val="16"/>
              </w:rPr>
            </w:pPr>
            <w:r w:rsidRPr="00186A70">
              <w:rPr>
                <w:rFonts w:eastAsia="Times New Roman"/>
                <w:bCs/>
                <w:sz w:val="16"/>
                <w:szCs w:val="16"/>
              </w:rPr>
              <w:t>Zip</w:t>
            </w:r>
          </w:p>
        </w:tc>
      </w:tr>
    </w:tbl>
    <w:p w:rsidR="00115185" w:rsidRPr="00186A70" w:rsidRDefault="00115185" w:rsidP="00115185">
      <w:pPr>
        <w:widowControl/>
        <w:autoSpaceDE/>
        <w:autoSpaceDN/>
        <w:adjustRightInd/>
        <w:rPr>
          <w:rFonts w:eastAsia="Times New Roman"/>
          <w:sz w:val="16"/>
          <w:szCs w:val="16"/>
        </w:rPr>
      </w:pPr>
    </w:p>
    <w:p w:rsidR="00115185" w:rsidRPr="00115185" w:rsidRDefault="00115185" w:rsidP="00115185">
      <w:pPr>
        <w:widowControl/>
        <w:autoSpaceDE/>
        <w:autoSpaceDN/>
        <w:adjustRightInd/>
        <w:jc w:val="center"/>
        <w:rPr>
          <w:rFonts w:eastAsia="Times New Roman"/>
          <w:b/>
          <w:sz w:val="20"/>
          <w:szCs w:val="20"/>
        </w:rPr>
      </w:pPr>
      <w:r w:rsidRPr="00115185">
        <w:rPr>
          <w:rFonts w:eastAsia="Times New Roman"/>
          <w:b/>
          <w:sz w:val="20"/>
          <w:szCs w:val="20"/>
        </w:rPr>
        <w:t>Challenge to Qualifications by Parties to Ethics Proceeding</w:t>
      </w: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r w:rsidRPr="00115185">
        <w:rPr>
          <w:rFonts w:eastAsia="Times New Roman"/>
          <w:sz w:val="20"/>
          <w:szCs w:val="20"/>
        </w:rPr>
        <w:t xml:space="preserve">I (we), as party to the matter in </w:t>
      </w:r>
      <w:r w:rsidRPr="00115185">
        <w:rPr>
          <w:rFonts w:eastAsia="Times New Roman"/>
          <w:sz w:val="20"/>
          <w:szCs w:val="20"/>
          <w:u w:val="single"/>
        </w:rPr>
        <w:t>Edwards</w:t>
      </w:r>
      <w:r w:rsidRPr="00115185">
        <w:rPr>
          <w:rFonts w:eastAsia="Times New Roman"/>
          <w:sz w:val="20"/>
          <w:szCs w:val="20"/>
        </w:rPr>
        <w:t xml:space="preserve"> vs. </w:t>
      </w:r>
      <w:r w:rsidRPr="00115185">
        <w:rPr>
          <w:rFonts w:eastAsia="Times New Roman"/>
          <w:sz w:val="20"/>
          <w:szCs w:val="20"/>
          <w:u w:val="single"/>
        </w:rPr>
        <w:t>O’Connor</w:t>
      </w:r>
      <w:r w:rsidRPr="00115185">
        <w:rPr>
          <w:rFonts w:eastAsia="Times New Roman"/>
          <w:sz w:val="20"/>
          <w:szCs w:val="20"/>
        </w:rPr>
        <w:t>,</w:t>
      </w:r>
      <w:r w:rsidR="009F6781">
        <w:rPr>
          <w:rFonts w:eastAsia="Times New Roman"/>
          <w:sz w:val="20"/>
          <w:szCs w:val="20"/>
        </w:rPr>
        <w:t xml:space="preserve"> </w:t>
      </w:r>
      <w:r w:rsidRPr="00115185">
        <w:rPr>
          <w:rFonts w:eastAsia="Times New Roman"/>
          <w:sz w:val="20"/>
          <w:szCs w:val="20"/>
        </w:rPr>
        <w:t xml:space="preserve">hereby challenge the qualification of the following named individual(s) who may be appointed as a member(s) of the Tribunal* for the following reasons. (NOTE: Unsubstantiated challenges </w:t>
      </w:r>
      <w:proofErr w:type="gramStart"/>
      <w:r w:rsidRPr="00115185">
        <w:rPr>
          <w:rFonts w:eastAsia="Times New Roman"/>
          <w:sz w:val="20"/>
          <w:szCs w:val="20"/>
        </w:rPr>
        <w:t>will be disregarded</w:t>
      </w:r>
      <w:proofErr w:type="gramEnd"/>
      <w:r w:rsidRPr="00115185">
        <w:rPr>
          <w:rFonts w:eastAsia="Times New Roman"/>
          <w:sz w:val="20"/>
          <w:szCs w:val="20"/>
        </w:rPr>
        <w:t>.)**</w:t>
      </w: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r w:rsidRPr="00115185">
        <w:rPr>
          <w:rFonts w:eastAsia="Times New Roman"/>
          <w:sz w:val="20"/>
          <w:szCs w:val="20"/>
        </w:rPr>
        <w:t xml:space="preserve">Panel Member </w:t>
      </w:r>
      <w:proofErr w:type="gramStart"/>
      <w:r w:rsidRPr="00115185">
        <w:rPr>
          <w:rFonts w:eastAsia="Times New Roman"/>
          <w:sz w:val="20"/>
          <w:szCs w:val="20"/>
        </w:rPr>
        <w:t>Challenged:</w:t>
      </w:r>
      <w:proofErr w:type="gramEnd"/>
      <w:r w:rsidRPr="00115185">
        <w:rPr>
          <w:rFonts w:eastAsia="Times New Roman"/>
          <w:sz w:val="20"/>
          <w:szCs w:val="20"/>
        </w:rPr>
        <w:t xml:space="preserve"> _______________________________________</w:t>
      </w:r>
    </w:p>
    <w:p w:rsidR="00115185" w:rsidRPr="00115185" w:rsidRDefault="00115185" w:rsidP="00115185">
      <w:pPr>
        <w:widowControl/>
        <w:autoSpaceDE/>
        <w:autoSpaceDN/>
        <w:adjustRightInd/>
        <w:rPr>
          <w:rFonts w:eastAsia="Times New Roman"/>
          <w:sz w:val="20"/>
          <w:szCs w:val="20"/>
        </w:rPr>
      </w:pPr>
    </w:p>
    <w:p w:rsidR="00115185" w:rsidRPr="00676F8F" w:rsidRDefault="00115185" w:rsidP="00115185">
      <w:pPr>
        <w:widowControl/>
        <w:autoSpaceDE/>
        <w:autoSpaceDN/>
        <w:adjustRightInd/>
        <w:rPr>
          <w:rFonts w:eastAsia="Times New Roman"/>
          <w:sz w:val="20"/>
          <w:szCs w:val="20"/>
          <w:u w:val="single"/>
        </w:rPr>
      </w:pPr>
      <w:r w:rsidRPr="00115185">
        <w:rPr>
          <w:rFonts w:eastAsia="Times New Roman"/>
          <w:sz w:val="20"/>
          <w:szCs w:val="20"/>
        </w:rPr>
        <w:t xml:space="preserve">Reason: </w:t>
      </w:r>
      <w:r w:rsidR="00E033FF">
        <w:rPr>
          <w:rFonts w:eastAsia="Times New Roman"/>
          <w:sz w:val="20"/>
          <w:szCs w:val="20"/>
          <w:u w:val="single"/>
        </w:rPr>
        <w:t xml:space="preserve">                                                                                                                                                                                                                          </w:t>
      </w:r>
    </w:p>
    <w:p w:rsidR="00115185" w:rsidRPr="00115185" w:rsidRDefault="00115185" w:rsidP="00115185">
      <w:pPr>
        <w:widowControl/>
        <w:autoSpaceDE/>
        <w:autoSpaceDN/>
        <w:adjustRightInd/>
        <w:rPr>
          <w:rFonts w:eastAsia="Times New Roman"/>
          <w:sz w:val="20"/>
          <w:szCs w:val="20"/>
        </w:rPr>
      </w:pPr>
    </w:p>
    <w:p w:rsidR="00115185" w:rsidRPr="002E6AE7" w:rsidRDefault="00E033FF" w:rsidP="00115185">
      <w:pPr>
        <w:widowControl/>
        <w:autoSpaceDE/>
        <w:autoSpaceDN/>
        <w:adjustRightInd/>
        <w:rPr>
          <w:rFonts w:eastAsia="Times New Roman"/>
          <w:sz w:val="20"/>
          <w:szCs w:val="20"/>
          <w:u w:val="single"/>
        </w:rPr>
      </w:pPr>
      <w:r>
        <w:rPr>
          <w:rFonts w:eastAsia="Times New Roman"/>
          <w:sz w:val="20"/>
          <w:szCs w:val="20"/>
          <w:u w:val="single"/>
        </w:rPr>
        <w:t xml:space="preserve">                                                                                                                                                                                                  </w:t>
      </w: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u w:val="single"/>
        </w:rPr>
      </w:pPr>
      <w:r w:rsidRPr="00115185">
        <w:rPr>
          <w:rFonts w:eastAsia="Times New Roman"/>
          <w:sz w:val="20"/>
          <w:szCs w:val="20"/>
        </w:rPr>
        <w:t xml:space="preserve">Panel Member </w:t>
      </w:r>
      <w:proofErr w:type="gramStart"/>
      <w:r w:rsidRPr="00115185">
        <w:rPr>
          <w:rFonts w:eastAsia="Times New Roman"/>
          <w:sz w:val="20"/>
          <w:szCs w:val="20"/>
        </w:rPr>
        <w:t>Challenged:</w:t>
      </w:r>
      <w:proofErr w:type="gramEnd"/>
      <w:r w:rsidRPr="00115185">
        <w:rPr>
          <w:rFonts w:eastAsia="Times New Roman"/>
          <w:sz w:val="20"/>
          <w:szCs w:val="20"/>
        </w:rPr>
        <w:t xml:space="preserve"> _______________________________________</w:t>
      </w:r>
    </w:p>
    <w:p w:rsidR="00115185" w:rsidRPr="00115185" w:rsidRDefault="00115185" w:rsidP="00115185">
      <w:pPr>
        <w:widowControl/>
        <w:autoSpaceDE/>
        <w:autoSpaceDN/>
        <w:adjustRightInd/>
        <w:rPr>
          <w:rFonts w:eastAsia="Times New Roman"/>
          <w:sz w:val="20"/>
          <w:szCs w:val="20"/>
        </w:rPr>
      </w:pPr>
    </w:p>
    <w:p w:rsidR="00115185" w:rsidRPr="00676F8F" w:rsidRDefault="00115185" w:rsidP="00115185">
      <w:pPr>
        <w:widowControl/>
        <w:autoSpaceDE/>
        <w:autoSpaceDN/>
        <w:adjustRightInd/>
        <w:rPr>
          <w:rFonts w:eastAsia="Times New Roman"/>
          <w:sz w:val="20"/>
          <w:szCs w:val="20"/>
          <w:u w:val="single"/>
        </w:rPr>
      </w:pPr>
      <w:r w:rsidRPr="00115185">
        <w:rPr>
          <w:rFonts w:eastAsia="Times New Roman"/>
          <w:sz w:val="20"/>
          <w:szCs w:val="20"/>
        </w:rPr>
        <w:t xml:space="preserve">Reason: </w:t>
      </w:r>
      <w:r w:rsidR="00E033FF">
        <w:rPr>
          <w:rFonts w:eastAsia="Times New Roman"/>
          <w:sz w:val="20"/>
          <w:szCs w:val="20"/>
          <w:u w:val="single"/>
        </w:rPr>
        <w:t xml:space="preserve">                                                                                                                                                                                   </w:t>
      </w:r>
    </w:p>
    <w:p w:rsidR="00115185" w:rsidRPr="00115185" w:rsidRDefault="00115185" w:rsidP="00115185">
      <w:pPr>
        <w:widowControl/>
        <w:autoSpaceDE/>
        <w:autoSpaceDN/>
        <w:adjustRightInd/>
        <w:rPr>
          <w:rFonts w:eastAsia="Times New Roman"/>
          <w:sz w:val="20"/>
          <w:szCs w:val="20"/>
        </w:rPr>
      </w:pPr>
    </w:p>
    <w:p w:rsidR="00115185" w:rsidRPr="002E6AE7" w:rsidRDefault="00E033FF" w:rsidP="00115185">
      <w:pPr>
        <w:widowControl/>
        <w:autoSpaceDE/>
        <w:autoSpaceDN/>
        <w:adjustRightInd/>
        <w:rPr>
          <w:rFonts w:eastAsia="Times New Roman"/>
          <w:sz w:val="20"/>
          <w:szCs w:val="20"/>
          <w:u w:val="single"/>
        </w:rPr>
      </w:pPr>
      <w:r>
        <w:rPr>
          <w:rFonts w:eastAsia="Times New Roman"/>
          <w:sz w:val="20"/>
          <w:szCs w:val="20"/>
          <w:u w:val="single"/>
        </w:rPr>
        <w:t xml:space="preserve">                                                                                                                                                                                                 </w:t>
      </w: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u w:val="single"/>
        </w:rPr>
      </w:pPr>
      <w:r w:rsidRPr="00115185">
        <w:rPr>
          <w:rFonts w:eastAsia="Times New Roman"/>
          <w:sz w:val="20"/>
          <w:szCs w:val="20"/>
        </w:rPr>
        <w:t xml:space="preserve">Panel Member </w:t>
      </w:r>
      <w:proofErr w:type="gramStart"/>
      <w:r w:rsidRPr="00115185">
        <w:rPr>
          <w:rFonts w:eastAsia="Times New Roman"/>
          <w:sz w:val="20"/>
          <w:szCs w:val="20"/>
        </w:rPr>
        <w:t>Challenged:</w:t>
      </w:r>
      <w:proofErr w:type="gramEnd"/>
      <w:r w:rsidRPr="00115185">
        <w:rPr>
          <w:rFonts w:eastAsia="Times New Roman"/>
          <w:sz w:val="20"/>
          <w:szCs w:val="20"/>
        </w:rPr>
        <w:t xml:space="preserve"> _______________________________________</w:t>
      </w:r>
    </w:p>
    <w:p w:rsidR="00115185" w:rsidRPr="00115185" w:rsidRDefault="00115185" w:rsidP="00115185">
      <w:pPr>
        <w:widowControl/>
        <w:autoSpaceDE/>
        <w:autoSpaceDN/>
        <w:adjustRightInd/>
        <w:rPr>
          <w:rFonts w:eastAsia="Times New Roman"/>
          <w:sz w:val="20"/>
          <w:szCs w:val="20"/>
        </w:rPr>
      </w:pPr>
    </w:p>
    <w:p w:rsidR="00115185" w:rsidRPr="00676F8F" w:rsidRDefault="00115185" w:rsidP="00115185">
      <w:pPr>
        <w:widowControl/>
        <w:autoSpaceDE/>
        <w:autoSpaceDN/>
        <w:adjustRightInd/>
        <w:rPr>
          <w:rFonts w:eastAsia="Times New Roman"/>
          <w:sz w:val="20"/>
          <w:szCs w:val="20"/>
          <w:u w:val="single"/>
        </w:rPr>
      </w:pPr>
      <w:r w:rsidRPr="00115185">
        <w:rPr>
          <w:rFonts w:eastAsia="Times New Roman"/>
          <w:sz w:val="20"/>
          <w:szCs w:val="20"/>
        </w:rPr>
        <w:t xml:space="preserve">Reason: </w:t>
      </w:r>
      <w:r w:rsidR="00E033FF">
        <w:rPr>
          <w:rFonts w:eastAsia="Times New Roman"/>
          <w:sz w:val="20"/>
          <w:szCs w:val="20"/>
          <w:u w:val="single"/>
        </w:rPr>
        <w:t xml:space="preserve">                                                                                                                                                                                  </w:t>
      </w:r>
    </w:p>
    <w:p w:rsidR="00115185" w:rsidRPr="00115185" w:rsidRDefault="00115185" w:rsidP="00115185">
      <w:pPr>
        <w:widowControl/>
        <w:autoSpaceDE/>
        <w:autoSpaceDN/>
        <w:adjustRightInd/>
        <w:rPr>
          <w:rFonts w:eastAsia="Times New Roman"/>
          <w:sz w:val="20"/>
          <w:szCs w:val="20"/>
        </w:rPr>
      </w:pPr>
    </w:p>
    <w:p w:rsidR="00115185" w:rsidRPr="002E6AE7" w:rsidRDefault="00E033FF" w:rsidP="00115185">
      <w:pPr>
        <w:widowControl/>
        <w:autoSpaceDE/>
        <w:autoSpaceDN/>
        <w:adjustRightInd/>
        <w:rPr>
          <w:rFonts w:eastAsia="Times New Roman"/>
          <w:sz w:val="20"/>
          <w:szCs w:val="20"/>
          <w:u w:val="single"/>
        </w:rPr>
      </w:pPr>
      <w:r>
        <w:rPr>
          <w:rFonts w:eastAsia="Times New Roman"/>
          <w:sz w:val="20"/>
          <w:szCs w:val="20"/>
          <w:u w:val="single"/>
        </w:rPr>
        <w:t xml:space="preserve">                                                                                                                                                                                                </w:t>
      </w: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tbl>
      <w:tblPr>
        <w:tblW w:w="0" w:type="auto"/>
        <w:tblLook w:val="0000" w:firstRow="0" w:lastRow="0" w:firstColumn="0" w:lastColumn="0" w:noHBand="0" w:noVBand="0"/>
      </w:tblPr>
      <w:tblGrid>
        <w:gridCol w:w="6754"/>
        <w:gridCol w:w="284"/>
        <w:gridCol w:w="2250"/>
      </w:tblGrid>
      <w:tr w:rsidR="00115185" w:rsidRPr="00115185" w:rsidTr="00115185">
        <w:tc>
          <w:tcPr>
            <w:tcW w:w="6754" w:type="dxa"/>
          </w:tcPr>
          <w:p w:rsidR="00115185" w:rsidRPr="00115185" w:rsidRDefault="00115185" w:rsidP="00115185">
            <w:pPr>
              <w:widowControl/>
              <w:autoSpaceDE/>
              <w:autoSpaceDN/>
              <w:adjustRightInd/>
              <w:rPr>
                <w:rFonts w:eastAsia="Times New Roman"/>
                <w:sz w:val="20"/>
                <w:szCs w:val="20"/>
                <w:u w:val="single"/>
              </w:rPr>
            </w:pPr>
            <w:r w:rsidRPr="00115185">
              <w:rPr>
                <w:rFonts w:eastAsia="Times New Roman"/>
                <w:sz w:val="20"/>
                <w:szCs w:val="20"/>
              </w:rPr>
              <w:t>Type/Print Name of Party: ________________________________________</w:t>
            </w:r>
          </w:p>
        </w:tc>
        <w:tc>
          <w:tcPr>
            <w:tcW w:w="284" w:type="dxa"/>
          </w:tcPr>
          <w:p w:rsidR="00115185" w:rsidRPr="00115185" w:rsidRDefault="00115185" w:rsidP="00115185">
            <w:pPr>
              <w:widowControl/>
              <w:autoSpaceDE/>
              <w:autoSpaceDN/>
              <w:adjustRightInd/>
              <w:rPr>
                <w:rFonts w:eastAsia="Times New Roman"/>
                <w:sz w:val="20"/>
                <w:szCs w:val="20"/>
                <w:u w:val="single"/>
              </w:rPr>
            </w:pPr>
          </w:p>
        </w:tc>
        <w:tc>
          <w:tcPr>
            <w:tcW w:w="2250" w:type="dxa"/>
          </w:tcPr>
          <w:p w:rsidR="00115185" w:rsidRPr="00115185" w:rsidRDefault="00115185" w:rsidP="00115185">
            <w:pPr>
              <w:widowControl/>
              <w:autoSpaceDE/>
              <w:autoSpaceDN/>
              <w:adjustRightInd/>
              <w:rPr>
                <w:rFonts w:eastAsia="Times New Roman"/>
                <w:sz w:val="20"/>
                <w:szCs w:val="20"/>
              </w:rPr>
            </w:pPr>
          </w:p>
        </w:tc>
      </w:tr>
      <w:tr w:rsidR="00115185" w:rsidRPr="00115185" w:rsidTr="00115185">
        <w:tc>
          <w:tcPr>
            <w:tcW w:w="6754" w:type="dxa"/>
          </w:tcPr>
          <w:p w:rsidR="00115185" w:rsidRPr="00115185" w:rsidRDefault="00115185" w:rsidP="00115185">
            <w:pPr>
              <w:widowControl/>
              <w:autoSpaceDE/>
              <w:autoSpaceDN/>
              <w:adjustRightInd/>
              <w:rPr>
                <w:rFonts w:eastAsia="Times New Roman"/>
                <w:sz w:val="20"/>
                <w:szCs w:val="20"/>
              </w:rPr>
            </w:pPr>
          </w:p>
        </w:tc>
        <w:tc>
          <w:tcPr>
            <w:tcW w:w="284" w:type="dxa"/>
          </w:tcPr>
          <w:p w:rsidR="00115185" w:rsidRPr="00115185" w:rsidRDefault="00115185" w:rsidP="00115185">
            <w:pPr>
              <w:widowControl/>
              <w:autoSpaceDE/>
              <w:autoSpaceDN/>
              <w:adjustRightInd/>
              <w:rPr>
                <w:rFonts w:eastAsia="Times New Roman"/>
                <w:sz w:val="20"/>
                <w:szCs w:val="20"/>
              </w:rPr>
            </w:pPr>
          </w:p>
        </w:tc>
        <w:tc>
          <w:tcPr>
            <w:tcW w:w="2250" w:type="dxa"/>
          </w:tcPr>
          <w:p w:rsidR="00115185" w:rsidRPr="00115185" w:rsidRDefault="00115185" w:rsidP="00115185">
            <w:pPr>
              <w:widowControl/>
              <w:autoSpaceDE/>
              <w:autoSpaceDN/>
              <w:adjustRightInd/>
              <w:rPr>
                <w:rFonts w:eastAsia="Times New Roman"/>
                <w:sz w:val="20"/>
                <w:szCs w:val="20"/>
              </w:rPr>
            </w:pPr>
          </w:p>
        </w:tc>
      </w:tr>
      <w:tr w:rsidR="00115185" w:rsidRPr="00115185" w:rsidTr="00115185">
        <w:tc>
          <w:tcPr>
            <w:tcW w:w="6754" w:type="dxa"/>
          </w:tcPr>
          <w:p w:rsidR="00115185" w:rsidRPr="00115185" w:rsidRDefault="00115185" w:rsidP="00115185">
            <w:pPr>
              <w:widowControl/>
              <w:autoSpaceDE/>
              <w:autoSpaceDN/>
              <w:adjustRightInd/>
              <w:rPr>
                <w:rFonts w:eastAsia="Times New Roman"/>
                <w:sz w:val="20"/>
                <w:szCs w:val="20"/>
                <w:u w:val="single"/>
              </w:rPr>
            </w:pPr>
            <w:r w:rsidRPr="00115185">
              <w:rPr>
                <w:rFonts w:eastAsia="Times New Roman"/>
                <w:sz w:val="20"/>
                <w:szCs w:val="20"/>
              </w:rPr>
              <w:t>Signed: _________________________</w:t>
            </w:r>
          </w:p>
        </w:tc>
        <w:tc>
          <w:tcPr>
            <w:tcW w:w="284" w:type="dxa"/>
          </w:tcPr>
          <w:p w:rsidR="00115185" w:rsidRPr="00115185" w:rsidRDefault="00115185" w:rsidP="00115185">
            <w:pPr>
              <w:widowControl/>
              <w:autoSpaceDE/>
              <w:autoSpaceDN/>
              <w:adjustRightInd/>
              <w:rPr>
                <w:rFonts w:eastAsia="Times New Roman"/>
                <w:sz w:val="20"/>
                <w:szCs w:val="20"/>
                <w:u w:val="single"/>
              </w:rPr>
            </w:pPr>
          </w:p>
        </w:tc>
        <w:tc>
          <w:tcPr>
            <w:tcW w:w="2250" w:type="dxa"/>
          </w:tcPr>
          <w:p w:rsidR="00115185" w:rsidRPr="00115185" w:rsidRDefault="00115185" w:rsidP="00115185">
            <w:pPr>
              <w:widowControl/>
              <w:autoSpaceDE/>
              <w:autoSpaceDN/>
              <w:adjustRightInd/>
              <w:rPr>
                <w:rFonts w:eastAsia="Times New Roman"/>
                <w:sz w:val="20"/>
                <w:szCs w:val="20"/>
                <w:u w:val="single"/>
              </w:rPr>
            </w:pPr>
            <w:r w:rsidRPr="00115185">
              <w:rPr>
                <w:rFonts w:eastAsia="Times New Roman"/>
                <w:sz w:val="20"/>
                <w:szCs w:val="20"/>
              </w:rPr>
              <w:t xml:space="preserve">Date: </w:t>
            </w:r>
            <w:r w:rsidRPr="00115185">
              <w:rPr>
                <w:rFonts w:eastAsia="Times New Roman"/>
                <w:sz w:val="20"/>
                <w:szCs w:val="20"/>
                <w:u w:val="single"/>
              </w:rPr>
              <w:fldChar w:fldCharType="begin">
                <w:ffData>
                  <w:name w:val="Text26"/>
                  <w:enabled/>
                  <w:calcOnExit w:val="0"/>
                  <w:textInput/>
                </w:ffData>
              </w:fldChar>
            </w:r>
            <w:r w:rsidRPr="00115185">
              <w:rPr>
                <w:rFonts w:eastAsia="Times New Roman"/>
                <w:sz w:val="20"/>
                <w:szCs w:val="20"/>
                <w:u w:val="single"/>
              </w:rPr>
              <w:instrText xml:space="preserve"> FORMTEXT </w:instrText>
            </w:r>
            <w:r w:rsidRPr="00115185">
              <w:rPr>
                <w:rFonts w:eastAsia="Times New Roman"/>
                <w:sz w:val="20"/>
                <w:szCs w:val="20"/>
                <w:u w:val="single"/>
              </w:rPr>
            </w:r>
            <w:r w:rsidRPr="00115185">
              <w:rPr>
                <w:rFonts w:eastAsia="Times New Roman"/>
                <w:sz w:val="20"/>
                <w:szCs w:val="20"/>
                <w:u w:val="single"/>
              </w:rPr>
              <w:fldChar w:fldCharType="separate"/>
            </w:r>
            <w:r w:rsidRPr="00115185">
              <w:rPr>
                <w:rFonts w:eastAsia="Times New Roman"/>
                <w:noProof/>
                <w:sz w:val="20"/>
                <w:szCs w:val="20"/>
                <w:u w:val="single"/>
              </w:rPr>
              <w:t> </w:t>
            </w:r>
            <w:r w:rsidRPr="00115185">
              <w:rPr>
                <w:rFonts w:eastAsia="Times New Roman"/>
                <w:noProof/>
                <w:sz w:val="20"/>
                <w:szCs w:val="20"/>
                <w:u w:val="single"/>
              </w:rPr>
              <w:t> </w:t>
            </w:r>
            <w:r w:rsidRPr="00115185">
              <w:rPr>
                <w:rFonts w:eastAsia="Times New Roman"/>
                <w:noProof/>
                <w:sz w:val="20"/>
                <w:szCs w:val="20"/>
                <w:u w:val="single"/>
              </w:rPr>
              <w:t> </w:t>
            </w:r>
            <w:r w:rsidRPr="00115185">
              <w:rPr>
                <w:rFonts w:eastAsia="Times New Roman"/>
                <w:noProof/>
                <w:sz w:val="20"/>
                <w:szCs w:val="20"/>
                <w:u w:val="single"/>
              </w:rPr>
              <w:t> </w:t>
            </w:r>
            <w:r w:rsidRPr="00115185">
              <w:rPr>
                <w:rFonts w:eastAsia="Times New Roman"/>
                <w:noProof/>
                <w:sz w:val="20"/>
                <w:szCs w:val="20"/>
                <w:u w:val="single"/>
              </w:rPr>
              <w:t> </w:t>
            </w:r>
            <w:r w:rsidRPr="00115185">
              <w:rPr>
                <w:rFonts w:eastAsia="Times New Roman"/>
                <w:sz w:val="20"/>
                <w:szCs w:val="20"/>
                <w:u w:val="single"/>
              </w:rPr>
              <w:fldChar w:fldCharType="end"/>
            </w:r>
          </w:p>
        </w:tc>
      </w:tr>
      <w:tr w:rsidR="00115185" w:rsidRPr="00115185" w:rsidTr="00115185">
        <w:tc>
          <w:tcPr>
            <w:tcW w:w="6754" w:type="dxa"/>
          </w:tcPr>
          <w:p w:rsidR="00115185" w:rsidRPr="00115185" w:rsidRDefault="00115185" w:rsidP="00115185">
            <w:pPr>
              <w:widowControl/>
              <w:autoSpaceDE/>
              <w:autoSpaceDN/>
              <w:adjustRightInd/>
              <w:rPr>
                <w:rFonts w:eastAsia="Times New Roman"/>
                <w:sz w:val="20"/>
                <w:szCs w:val="20"/>
              </w:rPr>
            </w:pPr>
          </w:p>
        </w:tc>
        <w:tc>
          <w:tcPr>
            <w:tcW w:w="284" w:type="dxa"/>
          </w:tcPr>
          <w:p w:rsidR="00115185" w:rsidRPr="00115185" w:rsidRDefault="00115185" w:rsidP="00115185">
            <w:pPr>
              <w:widowControl/>
              <w:autoSpaceDE/>
              <w:autoSpaceDN/>
              <w:adjustRightInd/>
              <w:rPr>
                <w:rFonts w:eastAsia="Times New Roman"/>
                <w:sz w:val="20"/>
                <w:szCs w:val="20"/>
              </w:rPr>
            </w:pPr>
          </w:p>
        </w:tc>
        <w:tc>
          <w:tcPr>
            <w:tcW w:w="2250" w:type="dxa"/>
          </w:tcPr>
          <w:p w:rsidR="00115185" w:rsidRPr="00115185" w:rsidRDefault="00115185" w:rsidP="00115185">
            <w:pPr>
              <w:widowControl/>
              <w:autoSpaceDE/>
              <w:autoSpaceDN/>
              <w:adjustRightInd/>
              <w:rPr>
                <w:rFonts w:eastAsia="Times New Roman"/>
                <w:sz w:val="20"/>
                <w:szCs w:val="20"/>
              </w:rPr>
            </w:pPr>
          </w:p>
        </w:tc>
      </w:tr>
      <w:tr w:rsidR="00115185" w:rsidRPr="00115185" w:rsidTr="00115185">
        <w:tc>
          <w:tcPr>
            <w:tcW w:w="6754" w:type="dxa"/>
          </w:tcPr>
          <w:p w:rsidR="00115185" w:rsidRPr="00115185" w:rsidRDefault="00115185" w:rsidP="00115185">
            <w:pPr>
              <w:widowControl/>
              <w:autoSpaceDE/>
              <w:autoSpaceDN/>
              <w:adjustRightInd/>
              <w:rPr>
                <w:rFonts w:eastAsia="Times New Roman"/>
                <w:sz w:val="20"/>
                <w:szCs w:val="20"/>
                <w:u w:val="single"/>
              </w:rPr>
            </w:pPr>
            <w:r w:rsidRPr="00115185">
              <w:rPr>
                <w:rFonts w:eastAsia="Times New Roman"/>
                <w:sz w:val="20"/>
                <w:szCs w:val="20"/>
              </w:rPr>
              <w:t>Type/Print Name of Party: ________________________________________</w:t>
            </w:r>
          </w:p>
        </w:tc>
        <w:tc>
          <w:tcPr>
            <w:tcW w:w="284" w:type="dxa"/>
          </w:tcPr>
          <w:p w:rsidR="00115185" w:rsidRPr="00115185" w:rsidRDefault="00115185" w:rsidP="00115185">
            <w:pPr>
              <w:widowControl/>
              <w:autoSpaceDE/>
              <w:autoSpaceDN/>
              <w:adjustRightInd/>
              <w:rPr>
                <w:rFonts w:eastAsia="Times New Roman"/>
                <w:sz w:val="20"/>
                <w:szCs w:val="20"/>
                <w:u w:val="single"/>
              </w:rPr>
            </w:pPr>
          </w:p>
        </w:tc>
        <w:tc>
          <w:tcPr>
            <w:tcW w:w="2250" w:type="dxa"/>
          </w:tcPr>
          <w:p w:rsidR="00115185" w:rsidRPr="00115185" w:rsidRDefault="00115185" w:rsidP="00115185">
            <w:pPr>
              <w:widowControl/>
              <w:autoSpaceDE/>
              <w:autoSpaceDN/>
              <w:adjustRightInd/>
              <w:rPr>
                <w:rFonts w:eastAsia="Times New Roman"/>
                <w:sz w:val="20"/>
                <w:szCs w:val="20"/>
              </w:rPr>
            </w:pPr>
          </w:p>
        </w:tc>
      </w:tr>
      <w:tr w:rsidR="00115185" w:rsidRPr="00115185" w:rsidTr="00115185">
        <w:tc>
          <w:tcPr>
            <w:tcW w:w="6754" w:type="dxa"/>
          </w:tcPr>
          <w:p w:rsidR="00115185" w:rsidRPr="00115185" w:rsidRDefault="00115185" w:rsidP="00115185">
            <w:pPr>
              <w:widowControl/>
              <w:autoSpaceDE/>
              <w:autoSpaceDN/>
              <w:adjustRightInd/>
              <w:rPr>
                <w:rFonts w:eastAsia="Times New Roman"/>
                <w:sz w:val="20"/>
                <w:szCs w:val="20"/>
              </w:rPr>
            </w:pPr>
          </w:p>
        </w:tc>
        <w:tc>
          <w:tcPr>
            <w:tcW w:w="284" w:type="dxa"/>
          </w:tcPr>
          <w:p w:rsidR="00115185" w:rsidRPr="00115185" w:rsidRDefault="00115185" w:rsidP="00115185">
            <w:pPr>
              <w:widowControl/>
              <w:autoSpaceDE/>
              <w:autoSpaceDN/>
              <w:adjustRightInd/>
              <w:rPr>
                <w:rFonts w:eastAsia="Times New Roman"/>
                <w:sz w:val="20"/>
                <w:szCs w:val="20"/>
              </w:rPr>
            </w:pPr>
          </w:p>
        </w:tc>
        <w:tc>
          <w:tcPr>
            <w:tcW w:w="2250" w:type="dxa"/>
          </w:tcPr>
          <w:p w:rsidR="00115185" w:rsidRPr="00115185" w:rsidRDefault="00115185" w:rsidP="00115185">
            <w:pPr>
              <w:widowControl/>
              <w:autoSpaceDE/>
              <w:autoSpaceDN/>
              <w:adjustRightInd/>
              <w:rPr>
                <w:rFonts w:eastAsia="Times New Roman"/>
                <w:sz w:val="20"/>
                <w:szCs w:val="20"/>
              </w:rPr>
            </w:pPr>
          </w:p>
        </w:tc>
      </w:tr>
      <w:tr w:rsidR="00115185" w:rsidRPr="00115185" w:rsidTr="00115185">
        <w:trPr>
          <w:trHeight w:val="79"/>
        </w:trPr>
        <w:tc>
          <w:tcPr>
            <w:tcW w:w="6754" w:type="dxa"/>
          </w:tcPr>
          <w:p w:rsidR="00115185" w:rsidRPr="00115185" w:rsidRDefault="00115185" w:rsidP="00115185">
            <w:pPr>
              <w:widowControl/>
              <w:autoSpaceDE/>
              <w:autoSpaceDN/>
              <w:adjustRightInd/>
              <w:rPr>
                <w:rFonts w:eastAsia="Times New Roman"/>
                <w:sz w:val="20"/>
                <w:szCs w:val="20"/>
                <w:u w:val="single"/>
              </w:rPr>
            </w:pPr>
            <w:r w:rsidRPr="00115185">
              <w:rPr>
                <w:rFonts w:eastAsia="Times New Roman"/>
                <w:sz w:val="20"/>
                <w:szCs w:val="20"/>
              </w:rPr>
              <w:t>Signed: _________________________</w:t>
            </w:r>
          </w:p>
        </w:tc>
        <w:tc>
          <w:tcPr>
            <w:tcW w:w="284" w:type="dxa"/>
          </w:tcPr>
          <w:p w:rsidR="00115185" w:rsidRPr="00115185" w:rsidRDefault="00115185" w:rsidP="00115185">
            <w:pPr>
              <w:widowControl/>
              <w:autoSpaceDE/>
              <w:autoSpaceDN/>
              <w:adjustRightInd/>
              <w:rPr>
                <w:rFonts w:eastAsia="Times New Roman"/>
                <w:sz w:val="20"/>
                <w:szCs w:val="20"/>
                <w:u w:val="single"/>
              </w:rPr>
            </w:pPr>
          </w:p>
        </w:tc>
        <w:tc>
          <w:tcPr>
            <w:tcW w:w="2250" w:type="dxa"/>
          </w:tcPr>
          <w:p w:rsidR="00115185" w:rsidRPr="00115185" w:rsidRDefault="00115185" w:rsidP="00115185">
            <w:pPr>
              <w:widowControl/>
              <w:autoSpaceDE/>
              <w:autoSpaceDN/>
              <w:adjustRightInd/>
              <w:rPr>
                <w:rFonts w:eastAsia="Times New Roman"/>
                <w:sz w:val="20"/>
                <w:szCs w:val="20"/>
                <w:u w:val="single"/>
              </w:rPr>
            </w:pPr>
            <w:r w:rsidRPr="00115185">
              <w:rPr>
                <w:rFonts w:eastAsia="Times New Roman"/>
                <w:sz w:val="20"/>
                <w:szCs w:val="20"/>
              </w:rPr>
              <w:t xml:space="preserve">Date: </w:t>
            </w:r>
            <w:r w:rsidRPr="00115185">
              <w:rPr>
                <w:rFonts w:eastAsia="Times New Roman"/>
                <w:sz w:val="20"/>
                <w:szCs w:val="20"/>
                <w:u w:val="single"/>
              </w:rPr>
              <w:fldChar w:fldCharType="begin">
                <w:ffData>
                  <w:name w:val="Text22"/>
                  <w:enabled/>
                  <w:calcOnExit w:val="0"/>
                  <w:textInput/>
                </w:ffData>
              </w:fldChar>
            </w:r>
            <w:r w:rsidRPr="00115185">
              <w:rPr>
                <w:rFonts w:eastAsia="Times New Roman"/>
                <w:sz w:val="20"/>
                <w:szCs w:val="20"/>
                <w:u w:val="single"/>
              </w:rPr>
              <w:instrText xml:space="preserve"> FORMTEXT </w:instrText>
            </w:r>
            <w:r w:rsidRPr="00115185">
              <w:rPr>
                <w:rFonts w:eastAsia="Times New Roman"/>
                <w:sz w:val="20"/>
                <w:szCs w:val="20"/>
                <w:u w:val="single"/>
              </w:rPr>
            </w:r>
            <w:r w:rsidRPr="00115185">
              <w:rPr>
                <w:rFonts w:eastAsia="Times New Roman"/>
                <w:sz w:val="20"/>
                <w:szCs w:val="20"/>
                <w:u w:val="single"/>
              </w:rPr>
              <w:fldChar w:fldCharType="separate"/>
            </w:r>
            <w:r w:rsidRPr="00115185">
              <w:rPr>
                <w:rFonts w:eastAsia="Times New Roman"/>
                <w:noProof/>
                <w:sz w:val="20"/>
                <w:szCs w:val="20"/>
                <w:u w:val="single"/>
              </w:rPr>
              <w:t> </w:t>
            </w:r>
            <w:r w:rsidRPr="00115185">
              <w:rPr>
                <w:rFonts w:eastAsia="Times New Roman"/>
                <w:noProof/>
                <w:sz w:val="20"/>
                <w:szCs w:val="20"/>
                <w:u w:val="single"/>
              </w:rPr>
              <w:t> </w:t>
            </w:r>
            <w:r w:rsidRPr="00115185">
              <w:rPr>
                <w:rFonts w:eastAsia="Times New Roman"/>
                <w:noProof/>
                <w:sz w:val="20"/>
                <w:szCs w:val="20"/>
                <w:u w:val="single"/>
              </w:rPr>
              <w:t> </w:t>
            </w:r>
            <w:r w:rsidRPr="00115185">
              <w:rPr>
                <w:rFonts w:eastAsia="Times New Roman"/>
                <w:noProof/>
                <w:sz w:val="20"/>
                <w:szCs w:val="20"/>
                <w:u w:val="single"/>
              </w:rPr>
              <w:t> </w:t>
            </w:r>
            <w:r w:rsidRPr="00115185">
              <w:rPr>
                <w:rFonts w:eastAsia="Times New Roman"/>
                <w:noProof/>
                <w:sz w:val="20"/>
                <w:szCs w:val="20"/>
                <w:u w:val="single"/>
              </w:rPr>
              <w:t> </w:t>
            </w:r>
            <w:r w:rsidRPr="00115185">
              <w:rPr>
                <w:rFonts w:eastAsia="Times New Roman"/>
                <w:sz w:val="20"/>
                <w:szCs w:val="20"/>
                <w:u w:val="single"/>
              </w:rPr>
              <w:fldChar w:fldCharType="end"/>
            </w:r>
          </w:p>
        </w:tc>
      </w:tr>
      <w:tr w:rsidR="00115185" w:rsidRPr="00115185" w:rsidTr="00115185">
        <w:tc>
          <w:tcPr>
            <w:tcW w:w="6754" w:type="dxa"/>
          </w:tcPr>
          <w:p w:rsidR="00115185" w:rsidRPr="00115185" w:rsidRDefault="00115185" w:rsidP="00115185">
            <w:pPr>
              <w:widowControl/>
              <w:autoSpaceDE/>
              <w:autoSpaceDN/>
              <w:adjustRightInd/>
              <w:rPr>
                <w:rFonts w:eastAsia="Times New Roman"/>
                <w:sz w:val="20"/>
                <w:szCs w:val="20"/>
              </w:rPr>
            </w:pPr>
          </w:p>
        </w:tc>
        <w:tc>
          <w:tcPr>
            <w:tcW w:w="284" w:type="dxa"/>
          </w:tcPr>
          <w:p w:rsidR="00115185" w:rsidRPr="00115185" w:rsidRDefault="00115185" w:rsidP="00115185">
            <w:pPr>
              <w:widowControl/>
              <w:autoSpaceDE/>
              <w:autoSpaceDN/>
              <w:adjustRightInd/>
              <w:rPr>
                <w:rFonts w:eastAsia="Times New Roman"/>
                <w:sz w:val="20"/>
                <w:szCs w:val="20"/>
              </w:rPr>
            </w:pPr>
          </w:p>
        </w:tc>
        <w:tc>
          <w:tcPr>
            <w:tcW w:w="2250" w:type="dxa"/>
          </w:tcPr>
          <w:p w:rsidR="00115185" w:rsidRPr="00115185" w:rsidRDefault="00115185" w:rsidP="00115185">
            <w:pPr>
              <w:widowControl/>
              <w:autoSpaceDE/>
              <w:autoSpaceDN/>
              <w:adjustRightInd/>
              <w:rPr>
                <w:rFonts w:eastAsia="Times New Roman"/>
                <w:sz w:val="20"/>
                <w:szCs w:val="20"/>
              </w:rPr>
            </w:pPr>
          </w:p>
        </w:tc>
      </w:tr>
      <w:tr w:rsidR="00115185" w:rsidRPr="00115185" w:rsidTr="00115185">
        <w:tc>
          <w:tcPr>
            <w:tcW w:w="6754" w:type="dxa"/>
          </w:tcPr>
          <w:p w:rsidR="00115185" w:rsidRPr="00115185" w:rsidRDefault="00115185" w:rsidP="00115185">
            <w:pPr>
              <w:widowControl/>
              <w:autoSpaceDE/>
              <w:autoSpaceDN/>
              <w:adjustRightInd/>
              <w:rPr>
                <w:rFonts w:eastAsia="Times New Roman"/>
                <w:sz w:val="20"/>
                <w:szCs w:val="20"/>
                <w:u w:val="single"/>
              </w:rPr>
            </w:pPr>
            <w:r w:rsidRPr="00115185">
              <w:rPr>
                <w:rFonts w:eastAsia="Times New Roman"/>
                <w:sz w:val="20"/>
                <w:szCs w:val="20"/>
              </w:rPr>
              <w:t>Type/Print Name of Party: ________________________________________</w:t>
            </w:r>
          </w:p>
        </w:tc>
        <w:tc>
          <w:tcPr>
            <w:tcW w:w="284" w:type="dxa"/>
          </w:tcPr>
          <w:p w:rsidR="00115185" w:rsidRPr="00115185" w:rsidRDefault="00115185" w:rsidP="00115185">
            <w:pPr>
              <w:widowControl/>
              <w:autoSpaceDE/>
              <w:autoSpaceDN/>
              <w:adjustRightInd/>
              <w:rPr>
                <w:rFonts w:eastAsia="Times New Roman"/>
                <w:sz w:val="20"/>
                <w:szCs w:val="20"/>
                <w:u w:val="single"/>
              </w:rPr>
            </w:pPr>
          </w:p>
        </w:tc>
        <w:tc>
          <w:tcPr>
            <w:tcW w:w="2250" w:type="dxa"/>
          </w:tcPr>
          <w:p w:rsidR="00115185" w:rsidRPr="00115185" w:rsidRDefault="00115185" w:rsidP="00115185">
            <w:pPr>
              <w:widowControl/>
              <w:autoSpaceDE/>
              <w:autoSpaceDN/>
              <w:adjustRightInd/>
              <w:rPr>
                <w:rFonts w:eastAsia="Times New Roman"/>
                <w:sz w:val="20"/>
                <w:szCs w:val="20"/>
              </w:rPr>
            </w:pPr>
          </w:p>
        </w:tc>
      </w:tr>
      <w:tr w:rsidR="00115185" w:rsidRPr="00115185" w:rsidTr="00115185">
        <w:tc>
          <w:tcPr>
            <w:tcW w:w="6754" w:type="dxa"/>
          </w:tcPr>
          <w:p w:rsidR="00115185" w:rsidRPr="00115185" w:rsidRDefault="00115185" w:rsidP="00115185">
            <w:pPr>
              <w:widowControl/>
              <w:autoSpaceDE/>
              <w:autoSpaceDN/>
              <w:adjustRightInd/>
              <w:rPr>
                <w:rFonts w:eastAsia="Times New Roman"/>
                <w:sz w:val="20"/>
                <w:szCs w:val="20"/>
              </w:rPr>
            </w:pPr>
          </w:p>
        </w:tc>
        <w:tc>
          <w:tcPr>
            <w:tcW w:w="284" w:type="dxa"/>
          </w:tcPr>
          <w:p w:rsidR="00115185" w:rsidRPr="00115185" w:rsidRDefault="00115185" w:rsidP="00115185">
            <w:pPr>
              <w:widowControl/>
              <w:autoSpaceDE/>
              <w:autoSpaceDN/>
              <w:adjustRightInd/>
              <w:rPr>
                <w:rFonts w:eastAsia="Times New Roman"/>
                <w:sz w:val="20"/>
                <w:szCs w:val="20"/>
              </w:rPr>
            </w:pPr>
          </w:p>
        </w:tc>
        <w:tc>
          <w:tcPr>
            <w:tcW w:w="2250" w:type="dxa"/>
          </w:tcPr>
          <w:p w:rsidR="00115185" w:rsidRPr="00115185" w:rsidRDefault="00115185" w:rsidP="00115185">
            <w:pPr>
              <w:widowControl/>
              <w:autoSpaceDE/>
              <w:autoSpaceDN/>
              <w:adjustRightInd/>
              <w:rPr>
                <w:rFonts w:eastAsia="Times New Roman"/>
                <w:sz w:val="20"/>
                <w:szCs w:val="20"/>
              </w:rPr>
            </w:pPr>
          </w:p>
        </w:tc>
      </w:tr>
      <w:tr w:rsidR="00115185" w:rsidRPr="00115185" w:rsidTr="00115185">
        <w:tc>
          <w:tcPr>
            <w:tcW w:w="6754" w:type="dxa"/>
          </w:tcPr>
          <w:p w:rsidR="00115185" w:rsidRPr="00115185" w:rsidRDefault="00115185" w:rsidP="00115185">
            <w:pPr>
              <w:widowControl/>
              <w:autoSpaceDE/>
              <w:autoSpaceDN/>
              <w:adjustRightInd/>
              <w:rPr>
                <w:rFonts w:eastAsia="Times New Roman"/>
                <w:sz w:val="20"/>
                <w:szCs w:val="20"/>
                <w:u w:val="single"/>
              </w:rPr>
            </w:pPr>
            <w:r w:rsidRPr="00115185">
              <w:rPr>
                <w:rFonts w:eastAsia="Times New Roman"/>
                <w:sz w:val="20"/>
                <w:szCs w:val="20"/>
              </w:rPr>
              <w:t>Signed: _________________________</w:t>
            </w:r>
          </w:p>
        </w:tc>
        <w:tc>
          <w:tcPr>
            <w:tcW w:w="284" w:type="dxa"/>
          </w:tcPr>
          <w:p w:rsidR="00115185" w:rsidRPr="00115185" w:rsidRDefault="00115185" w:rsidP="00115185">
            <w:pPr>
              <w:widowControl/>
              <w:autoSpaceDE/>
              <w:autoSpaceDN/>
              <w:adjustRightInd/>
              <w:rPr>
                <w:rFonts w:eastAsia="Times New Roman"/>
                <w:sz w:val="20"/>
                <w:szCs w:val="20"/>
                <w:u w:val="single"/>
              </w:rPr>
            </w:pPr>
          </w:p>
        </w:tc>
        <w:tc>
          <w:tcPr>
            <w:tcW w:w="2250" w:type="dxa"/>
          </w:tcPr>
          <w:p w:rsidR="00115185" w:rsidRPr="00115185" w:rsidRDefault="00115185" w:rsidP="00115185">
            <w:pPr>
              <w:widowControl/>
              <w:autoSpaceDE/>
              <w:autoSpaceDN/>
              <w:adjustRightInd/>
              <w:rPr>
                <w:rFonts w:eastAsia="Times New Roman"/>
                <w:sz w:val="20"/>
                <w:szCs w:val="20"/>
                <w:u w:val="single"/>
              </w:rPr>
            </w:pPr>
            <w:r w:rsidRPr="00115185">
              <w:rPr>
                <w:rFonts w:eastAsia="Times New Roman"/>
                <w:sz w:val="20"/>
                <w:szCs w:val="20"/>
              </w:rPr>
              <w:t xml:space="preserve">Date: </w:t>
            </w:r>
            <w:r w:rsidRPr="00115185">
              <w:rPr>
                <w:rFonts w:eastAsia="Times New Roman"/>
                <w:sz w:val="20"/>
                <w:szCs w:val="20"/>
                <w:u w:val="single"/>
              </w:rPr>
              <w:fldChar w:fldCharType="begin">
                <w:ffData>
                  <w:name w:val="Text25"/>
                  <w:enabled/>
                  <w:calcOnExit w:val="0"/>
                  <w:textInput/>
                </w:ffData>
              </w:fldChar>
            </w:r>
            <w:r w:rsidRPr="00115185">
              <w:rPr>
                <w:rFonts w:eastAsia="Times New Roman"/>
                <w:sz w:val="20"/>
                <w:szCs w:val="20"/>
                <w:u w:val="single"/>
              </w:rPr>
              <w:instrText xml:space="preserve"> FORMTEXT </w:instrText>
            </w:r>
            <w:r w:rsidRPr="00115185">
              <w:rPr>
                <w:rFonts w:eastAsia="Times New Roman"/>
                <w:sz w:val="20"/>
                <w:szCs w:val="20"/>
                <w:u w:val="single"/>
              </w:rPr>
            </w:r>
            <w:r w:rsidRPr="00115185">
              <w:rPr>
                <w:rFonts w:eastAsia="Times New Roman"/>
                <w:sz w:val="20"/>
                <w:szCs w:val="20"/>
                <w:u w:val="single"/>
              </w:rPr>
              <w:fldChar w:fldCharType="separate"/>
            </w:r>
            <w:r w:rsidRPr="00115185">
              <w:rPr>
                <w:rFonts w:eastAsia="Times New Roman"/>
                <w:noProof/>
                <w:sz w:val="20"/>
                <w:szCs w:val="20"/>
                <w:u w:val="single"/>
              </w:rPr>
              <w:t> </w:t>
            </w:r>
            <w:r w:rsidRPr="00115185">
              <w:rPr>
                <w:rFonts w:eastAsia="Times New Roman"/>
                <w:noProof/>
                <w:sz w:val="20"/>
                <w:szCs w:val="20"/>
                <w:u w:val="single"/>
              </w:rPr>
              <w:t> </w:t>
            </w:r>
            <w:r w:rsidRPr="00115185">
              <w:rPr>
                <w:rFonts w:eastAsia="Times New Roman"/>
                <w:noProof/>
                <w:sz w:val="20"/>
                <w:szCs w:val="20"/>
                <w:u w:val="single"/>
              </w:rPr>
              <w:t> </w:t>
            </w:r>
            <w:r w:rsidRPr="00115185">
              <w:rPr>
                <w:rFonts w:eastAsia="Times New Roman"/>
                <w:noProof/>
                <w:sz w:val="20"/>
                <w:szCs w:val="20"/>
                <w:u w:val="single"/>
              </w:rPr>
              <w:t> </w:t>
            </w:r>
            <w:r w:rsidRPr="00115185">
              <w:rPr>
                <w:rFonts w:eastAsia="Times New Roman"/>
                <w:noProof/>
                <w:sz w:val="20"/>
                <w:szCs w:val="20"/>
                <w:u w:val="single"/>
              </w:rPr>
              <w:t> </w:t>
            </w:r>
            <w:r w:rsidRPr="00115185">
              <w:rPr>
                <w:rFonts w:eastAsia="Times New Roman"/>
                <w:sz w:val="20"/>
                <w:szCs w:val="20"/>
                <w:u w:val="single"/>
              </w:rPr>
              <w:fldChar w:fldCharType="end"/>
            </w:r>
          </w:p>
        </w:tc>
      </w:tr>
    </w:tbl>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sz w:val="20"/>
          <w:szCs w:val="20"/>
        </w:rPr>
      </w:pPr>
    </w:p>
    <w:p w:rsidR="00115185" w:rsidRPr="00115185" w:rsidRDefault="00115185" w:rsidP="00115185">
      <w:pPr>
        <w:widowControl/>
        <w:autoSpaceDE/>
        <w:autoSpaceDN/>
        <w:adjustRightInd/>
        <w:rPr>
          <w:rFonts w:eastAsia="Times New Roman"/>
          <w:i/>
          <w:sz w:val="20"/>
          <w:szCs w:val="20"/>
        </w:rPr>
      </w:pPr>
      <w:r w:rsidRPr="00115185">
        <w:rPr>
          <w:rFonts w:eastAsia="Times New Roman"/>
          <w:i/>
          <w:sz w:val="20"/>
          <w:szCs w:val="20"/>
        </w:rPr>
        <w:t> *Members of ethics Hearing Panels or the Board of Directors.</w:t>
      </w:r>
    </w:p>
    <w:p w:rsidR="00115185" w:rsidRPr="00115185" w:rsidRDefault="00115185" w:rsidP="00115185">
      <w:pPr>
        <w:widowControl/>
        <w:autoSpaceDE/>
        <w:autoSpaceDN/>
        <w:adjustRightInd/>
        <w:rPr>
          <w:rFonts w:eastAsia="Times New Roman"/>
          <w:i/>
          <w:sz w:val="20"/>
          <w:szCs w:val="20"/>
        </w:rPr>
      </w:pPr>
      <w:r w:rsidRPr="00115185">
        <w:rPr>
          <w:rFonts w:eastAsia="Times New Roman"/>
          <w:i/>
          <w:sz w:val="20"/>
          <w:szCs w:val="20"/>
        </w:rPr>
        <w:t>**Use additional pages as required to list additional challenges to the qualifications of individuals who have been or may be selected to serve as member(s) of a Tribunal in an ethics proceeding to which you are a party.</w:t>
      </w:r>
    </w:p>
    <w:p w:rsidR="00CC0861" w:rsidRDefault="00CC0861" w:rsidP="00115185">
      <w:pPr>
        <w:widowControl/>
        <w:autoSpaceDE/>
        <w:autoSpaceDN/>
        <w:adjustRightInd/>
        <w:rPr>
          <w:rFonts w:eastAsia="Times New Roman"/>
          <w:sz w:val="20"/>
        </w:rPr>
      </w:pPr>
    </w:p>
    <w:p w:rsidR="00FB5342" w:rsidRDefault="00FB5342" w:rsidP="00115185">
      <w:pPr>
        <w:widowControl/>
        <w:autoSpaceDE/>
        <w:autoSpaceDN/>
        <w:adjustRightInd/>
        <w:rPr>
          <w:rFonts w:eastAsia="Times New Roman"/>
          <w:sz w:val="20"/>
        </w:rPr>
      </w:pPr>
    </w:p>
    <w:p w:rsidR="00FB5342" w:rsidRDefault="00FB5342" w:rsidP="00115185">
      <w:pPr>
        <w:widowControl/>
        <w:autoSpaceDE/>
        <w:autoSpaceDN/>
        <w:adjustRightInd/>
        <w:rPr>
          <w:rFonts w:eastAsia="Times New Roman"/>
          <w:sz w:val="20"/>
        </w:rPr>
      </w:pPr>
    </w:p>
    <w:p w:rsidR="00FB5342" w:rsidRDefault="00FB5342" w:rsidP="00115185">
      <w:pPr>
        <w:widowControl/>
        <w:autoSpaceDE/>
        <w:autoSpaceDN/>
        <w:adjustRightInd/>
        <w:rPr>
          <w:rFonts w:eastAsia="Times New Roman"/>
          <w:sz w:val="20"/>
        </w:rPr>
      </w:pPr>
    </w:p>
    <w:p w:rsidR="00115185" w:rsidRPr="00115185" w:rsidRDefault="00115185" w:rsidP="00115185">
      <w:pPr>
        <w:widowControl/>
        <w:autoSpaceDE/>
        <w:autoSpaceDN/>
        <w:adjustRightInd/>
        <w:rPr>
          <w:rFonts w:eastAsia="Times New Roman"/>
          <w:sz w:val="20"/>
        </w:rPr>
      </w:pPr>
    </w:p>
    <w:p w:rsidR="00E033FF" w:rsidRPr="00E033FF" w:rsidRDefault="00E033FF" w:rsidP="00E033FF">
      <w:pPr>
        <w:widowControl/>
        <w:autoSpaceDE/>
        <w:autoSpaceDN/>
        <w:adjustRightInd/>
        <w:rPr>
          <w:rFonts w:eastAsia="Times New Roman"/>
          <w:b/>
          <w:sz w:val="20"/>
          <w:szCs w:val="20"/>
        </w:rPr>
      </w:pPr>
      <w:r w:rsidRPr="00E033FF">
        <w:rPr>
          <w:rFonts w:eastAsia="Times New Roman"/>
          <w:b/>
          <w:sz w:val="20"/>
          <w:szCs w:val="20"/>
        </w:rPr>
        <w:t>Form #E-3</w:t>
      </w: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9090"/>
      </w:tblGrid>
      <w:tr w:rsidR="00E033FF" w:rsidRPr="00E033FF" w:rsidTr="007E6E8D">
        <w:trPr>
          <w:trHeight w:val="258"/>
        </w:trPr>
        <w:tc>
          <w:tcPr>
            <w:tcW w:w="9090" w:type="dxa"/>
          </w:tcPr>
          <w:p w:rsidR="00E033FF" w:rsidRPr="00E033FF" w:rsidRDefault="00E033FF" w:rsidP="00E033FF">
            <w:pPr>
              <w:widowControl/>
              <w:autoSpaceDE/>
              <w:autoSpaceDN/>
              <w:adjustRightInd/>
              <w:jc w:val="center"/>
              <w:rPr>
                <w:rFonts w:eastAsia="Times New Roman"/>
                <w:sz w:val="20"/>
                <w:szCs w:val="20"/>
              </w:rPr>
            </w:pPr>
            <w:r w:rsidRPr="00E033FF">
              <w:rPr>
                <w:rFonts w:eastAsia="Times New Roman"/>
                <w:sz w:val="20"/>
                <w:szCs w:val="20"/>
              </w:rPr>
              <w:t>Truly Find Board of REALTORS®</w:t>
            </w:r>
          </w:p>
        </w:tc>
      </w:tr>
      <w:tr w:rsidR="00E033FF" w:rsidRPr="00E033FF" w:rsidTr="007E6E8D">
        <w:trPr>
          <w:trHeight w:val="260"/>
        </w:trPr>
        <w:tc>
          <w:tcPr>
            <w:tcW w:w="9090" w:type="dxa"/>
          </w:tcPr>
          <w:p w:rsidR="00E033FF" w:rsidRPr="00186A70" w:rsidRDefault="00E033FF" w:rsidP="00E033FF">
            <w:pPr>
              <w:widowControl/>
              <w:autoSpaceDE/>
              <w:autoSpaceDN/>
              <w:adjustRightInd/>
              <w:jc w:val="center"/>
              <w:rPr>
                <w:rFonts w:eastAsia="Times New Roman"/>
                <w:bCs/>
                <w:sz w:val="16"/>
                <w:szCs w:val="16"/>
              </w:rPr>
            </w:pPr>
            <w:r w:rsidRPr="00186A70">
              <w:rPr>
                <w:rFonts w:eastAsia="Times New Roman"/>
                <w:bCs/>
                <w:sz w:val="16"/>
                <w:szCs w:val="16"/>
              </w:rPr>
              <w:t>Board or State Association</w:t>
            </w:r>
          </w:p>
        </w:tc>
      </w:tr>
    </w:tbl>
    <w:p w:rsidR="00E033FF" w:rsidRPr="00E033FF" w:rsidRDefault="00E033FF" w:rsidP="00E033FF">
      <w:pPr>
        <w:widowControl/>
        <w:autoSpaceDE/>
        <w:autoSpaceDN/>
        <w:adjustRightInd/>
        <w:jc w:val="center"/>
        <w:rPr>
          <w:rFonts w:eastAsia="Times New Roman"/>
          <w:sz w:val="20"/>
          <w:szCs w:val="20"/>
        </w:rPr>
      </w:pPr>
    </w:p>
    <w:tbl>
      <w:tblPr>
        <w:tblW w:w="0" w:type="auto"/>
        <w:tblInd w:w="108" w:type="dxa"/>
        <w:tblLayout w:type="fixed"/>
        <w:tblLook w:val="0000" w:firstRow="0" w:lastRow="0" w:firstColumn="0" w:lastColumn="0" w:noHBand="0" w:noVBand="0"/>
      </w:tblPr>
      <w:tblGrid>
        <w:gridCol w:w="3213"/>
        <w:gridCol w:w="297"/>
        <w:gridCol w:w="2229"/>
        <w:gridCol w:w="236"/>
        <w:gridCol w:w="1560"/>
        <w:gridCol w:w="236"/>
        <w:gridCol w:w="1327"/>
      </w:tblGrid>
      <w:tr w:rsidR="00E033FF" w:rsidRPr="00E033FF" w:rsidTr="007E6E8D">
        <w:trPr>
          <w:trHeight w:val="234"/>
        </w:trPr>
        <w:tc>
          <w:tcPr>
            <w:tcW w:w="3213" w:type="dxa"/>
            <w:tcBorders>
              <w:bottom w:val="single" w:sz="4" w:space="0" w:color="auto"/>
            </w:tcBorders>
          </w:tcPr>
          <w:p w:rsidR="00E033FF" w:rsidRPr="00E033FF" w:rsidRDefault="00E033FF" w:rsidP="00E033FF">
            <w:pPr>
              <w:widowControl/>
              <w:autoSpaceDE/>
              <w:autoSpaceDN/>
              <w:adjustRightInd/>
              <w:ind w:left="27"/>
              <w:jc w:val="center"/>
              <w:rPr>
                <w:rFonts w:eastAsia="Times New Roman"/>
                <w:sz w:val="20"/>
                <w:szCs w:val="20"/>
              </w:rPr>
            </w:pPr>
            <w:r w:rsidRPr="00E033FF">
              <w:rPr>
                <w:rFonts w:eastAsia="Times New Roman"/>
                <w:sz w:val="20"/>
                <w:szCs w:val="20"/>
              </w:rPr>
              <w:t xml:space="preserve">410 East End </w:t>
            </w:r>
          </w:p>
        </w:tc>
        <w:tc>
          <w:tcPr>
            <w:tcW w:w="297" w:type="dxa"/>
          </w:tcPr>
          <w:p w:rsidR="00E033FF" w:rsidRPr="00E033FF" w:rsidRDefault="00E033FF" w:rsidP="00E033FF">
            <w:pPr>
              <w:widowControl/>
              <w:autoSpaceDE/>
              <w:autoSpaceDN/>
              <w:adjustRightInd/>
              <w:jc w:val="center"/>
              <w:rPr>
                <w:rFonts w:eastAsia="Times New Roman"/>
                <w:sz w:val="20"/>
                <w:szCs w:val="20"/>
              </w:rPr>
            </w:pPr>
          </w:p>
        </w:tc>
        <w:tc>
          <w:tcPr>
            <w:tcW w:w="2229" w:type="dxa"/>
            <w:tcBorders>
              <w:bottom w:val="single" w:sz="4" w:space="0" w:color="auto"/>
            </w:tcBorders>
          </w:tcPr>
          <w:p w:rsidR="00E033FF" w:rsidRPr="00E033FF" w:rsidRDefault="00E033FF" w:rsidP="00E033FF">
            <w:pPr>
              <w:widowControl/>
              <w:autoSpaceDE/>
              <w:autoSpaceDN/>
              <w:adjustRightInd/>
              <w:ind w:left="27"/>
              <w:jc w:val="center"/>
              <w:rPr>
                <w:rFonts w:eastAsia="Times New Roman"/>
                <w:sz w:val="20"/>
                <w:szCs w:val="20"/>
              </w:rPr>
            </w:pPr>
            <w:r w:rsidRPr="00E033FF">
              <w:rPr>
                <w:rFonts w:eastAsia="Times New Roman"/>
                <w:sz w:val="20"/>
                <w:szCs w:val="20"/>
              </w:rPr>
              <w:t>Morris</w:t>
            </w:r>
          </w:p>
        </w:tc>
        <w:tc>
          <w:tcPr>
            <w:tcW w:w="236" w:type="dxa"/>
          </w:tcPr>
          <w:p w:rsidR="00E033FF" w:rsidRPr="00E033FF" w:rsidRDefault="00E033FF" w:rsidP="00E033FF">
            <w:pPr>
              <w:widowControl/>
              <w:autoSpaceDE/>
              <w:autoSpaceDN/>
              <w:adjustRightInd/>
              <w:jc w:val="center"/>
              <w:rPr>
                <w:rFonts w:eastAsia="Times New Roman"/>
                <w:sz w:val="20"/>
                <w:szCs w:val="20"/>
              </w:rPr>
            </w:pPr>
          </w:p>
        </w:tc>
        <w:tc>
          <w:tcPr>
            <w:tcW w:w="1560" w:type="dxa"/>
            <w:tcBorders>
              <w:bottom w:val="single" w:sz="4" w:space="0" w:color="auto"/>
            </w:tcBorders>
          </w:tcPr>
          <w:p w:rsidR="00E033FF" w:rsidRPr="00E033FF" w:rsidRDefault="00E033FF" w:rsidP="00E033FF">
            <w:pPr>
              <w:widowControl/>
              <w:autoSpaceDE/>
              <w:autoSpaceDN/>
              <w:adjustRightInd/>
              <w:ind w:left="27"/>
              <w:jc w:val="center"/>
              <w:rPr>
                <w:rFonts w:eastAsia="Times New Roman"/>
                <w:sz w:val="20"/>
                <w:szCs w:val="20"/>
              </w:rPr>
            </w:pPr>
            <w:r w:rsidRPr="00E033FF">
              <w:rPr>
                <w:rFonts w:eastAsia="Times New Roman"/>
                <w:sz w:val="20"/>
                <w:szCs w:val="20"/>
              </w:rPr>
              <w:t>IN</w:t>
            </w:r>
          </w:p>
        </w:tc>
        <w:tc>
          <w:tcPr>
            <w:tcW w:w="236" w:type="dxa"/>
          </w:tcPr>
          <w:p w:rsidR="00E033FF" w:rsidRPr="00E033FF" w:rsidRDefault="00E033FF" w:rsidP="00E033FF">
            <w:pPr>
              <w:widowControl/>
              <w:autoSpaceDE/>
              <w:autoSpaceDN/>
              <w:adjustRightInd/>
              <w:jc w:val="center"/>
              <w:rPr>
                <w:rFonts w:eastAsia="Times New Roman"/>
                <w:sz w:val="20"/>
                <w:szCs w:val="20"/>
              </w:rPr>
            </w:pPr>
          </w:p>
        </w:tc>
        <w:tc>
          <w:tcPr>
            <w:tcW w:w="1327" w:type="dxa"/>
            <w:tcBorders>
              <w:bottom w:val="single" w:sz="4" w:space="0" w:color="auto"/>
            </w:tcBorders>
          </w:tcPr>
          <w:p w:rsidR="00E033FF" w:rsidRPr="00E033FF" w:rsidRDefault="00E033FF" w:rsidP="00E033FF">
            <w:pPr>
              <w:widowControl/>
              <w:autoSpaceDE/>
              <w:autoSpaceDN/>
              <w:adjustRightInd/>
              <w:ind w:left="27"/>
              <w:jc w:val="center"/>
              <w:rPr>
                <w:rFonts w:eastAsia="Times New Roman"/>
                <w:sz w:val="20"/>
                <w:szCs w:val="20"/>
              </w:rPr>
            </w:pPr>
            <w:r w:rsidRPr="00E033FF">
              <w:rPr>
                <w:rFonts w:eastAsia="Times New Roman"/>
                <w:sz w:val="20"/>
                <w:szCs w:val="20"/>
              </w:rPr>
              <w:t>66666</w:t>
            </w:r>
          </w:p>
        </w:tc>
      </w:tr>
      <w:tr w:rsidR="00E033FF" w:rsidRPr="00E033FF" w:rsidTr="007E6E8D">
        <w:trPr>
          <w:trHeight w:val="260"/>
        </w:trPr>
        <w:tc>
          <w:tcPr>
            <w:tcW w:w="3213" w:type="dxa"/>
            <w:tcBorders>
              <w:top w:val="single" w:sz="4" w:space="0" w:color="auto"/>
            </w:tcBorders>
          </w:tcPr>
          <w:p w:rsidR="00E033FF" w:rsidRPr="00186A70" w:rsidRDefault="00E033FF" w:rsidP="00E033FF">
            <w:pPr>
              <w:widowControl/>
              <w:autoSpaceDE/>
              <w:autoSpaceDN/>
              <w:adjustRightInd/>
              <w:jc w:val="center"/>
              <w:rPr>
                <w:rFonts w:eastAsia="Times New Roman"/>
                <w:bCs/>
                <w:sz w:val="16"/>
                <w:szCs w:val="16"/>
              </w:rPr>
            </w:pPr>
            <w:r w:rsidRPr="00186A70">
              <w:rPr>
                <w:rFonts w:eastAsia="Times New Roman"/>
                <w:bCs/>
                <w:sz w:val="16"/>
                <w:szCs w:val="16"/>
              </w:rPr>
              <w:t>Address</w:t>
            </w:r>
          </w:p>
        </w:tc>
        <w:tc>
          <w:tcPr>
            <w:tcW w:w="297" w:type="dxa"/>
          </w:tcPr>
          <w:p w:rsidR="00E033FF" w:rsidRPr="00186A70" w:rsidRDefault="00E033FF" w:rsidP="00E033FF">
            <w:pPr>
              <w:widowControl/>
              <w:autoSpaceDE/>
              <w:autoSpaceDN/>
              <w:adjustRightInd/>
              <w:jc w:val="center"/>
              <w:rPr>
                <w:rFonts w:eastAsia="Times New Roman"/>
                <w:bCs/>
                <w:sz w:val="16"/>
                <w:szCs w:val="16"/>
              </w:rPr>
            </w:pPr>
          </w:p>
        </w:tc>
        <w:tc>
          <w:tcPr>
            <w:tcW w:w="2229" w:type="dxa"/>
            <w:tcBorders>
              <w:top w:val="single" w:sz="4" w:space="0" w:color="auto"/>
            </w:tcBorders>
          </w:tcPr>
          <w:p w:rsidR="00E033FF" w:rsidRPr="00186A70" w:rsidRDefault="00E033FF" w:rsidP="00E033FF">
            <w:pPr>
              <w:widowControl/>
              <w:autoSpaceDE/>
              <w:autoSpaceDN/>
              <w:adjustRightInd/>
              <w:jc w:val="center"/>
              <w:rPr>
                <w:rFonts w:eastAsia="Times New Roman"/>
                <w:bCs/>
                <w:sz w:val="16"/>
                <w:szCs w:val="16"/>
              </w:rPr>
            </w:pPr>
            <w:r w:rsidRPr="00186A70">
              <w:rPr>
                <w:rFonts w:eastAsia="Times New Roman"/>
                <w:bCs/>
                <w:sz w:val="16"/>
                <w:szCs w:val="16"/>
              </w:rPr>
              <w:t>City</w:t>
            </w:r>
          </w:p>
        </w:tc>
        <w:tc>
          <w:tcPr>
            <w:tcW w:w="236" w:type="dxa"/>
          </w:tcPr>
          <w:p w:rsidR="00E033FF" w:rsidRPr="00186A70" w:rsidRDefault="00E033FF" w:rsidP="00E033FF">
            <w:pPr>
              <w:widowControl/>
              <w:autoSpaceDE/>
              <w:autoSpaceDN/>
              <w:adjustRightInd/>
              <w:jc w:val="center"/>
              <w:rPr>
                <w:rFonts w:eastAsia="Times New Roman"/>
                <w:bCs/>
                <w:sz w:val="16"/>
                <w:szCs w:val="16"/>
              </w:rPr>
            </w:pPr>
          </w:p>
        </w:tc>
        <w:tc>
          <w:tcPr>
            <w:tcW w:w="1560" w:type="dxa"/>
            <w:tcBorders>
              <w:top w:val="single" w:sz="4" w:space="0" w:color="auto"/>
            </w:tcBorders>
          </w:tcPr>
          <w:p w:rsidR="00E033FF" w:rsidRPr="00186A70" w:rsidRDefault="00E033FF" w:rsidP="00E033FF">
            <w:pPr>
              <w:widowControl/>
              <w:autoSpaceDE/>
              <w:autoSpaceDN/>
              <w:adjustRightInd/>
              <w:jc w:val="center"/>
              <w:rPr>
                <w:rFonts w:eastAsia="Times New Roman"/>
                <w:bCs/>
                <w:sz w:val="16"/>
                <w:szCs w:val="16"/>
              </w:rPr>
            </w:pPr>
            <w:r w:rsidRPr="00186A70">
              <w:rPr>
                <w:rFonts w:eastAsia="Times New Roman"/>
                <w:bCs/>
                <w:sz w:val="16"/>
                <w:szCs w:val="16"/>
              </w:rPr>
              <w:t>State</w:t>
            </w:r>
          </w:p>
        </w:tc>
        <w:tc>
          <w:tcPr>
            <w:tcW w:w="236" w:type="dxa"/>
          </w:tcPr>
          <w:p w:rsidR="00E033FF" w:rsidRPr="00186A70" w:rsidRDefault="00E033FF" w:rsidP="00E033FF">
            <w:pPr>
              <w:widowControl/>
              <w:autoSpaceDE/>
              <w:autoSpaceDN/>
              <w:adjustRightInd/>
              <w:jc w:val="center"/>
              <w:rPr>
                <w:rFonts w:eastAsia="Times New Roman"/>
                <w:bCs/>
                <w:sz w:val="16"/>
                <w:szCs w:val="16"/>
              </w:rPr>
            </w:pPr>
          </w:p>
        </w:tc>
        <w:tc>
          <w:tcPr>
            <w:tcW w:w="1327" w:type="dxa"/>
            <w:tcBorders>
              <w:top w:val="single" w:sz="4" w:space="0" w:color="auto"/>
            </w:tcBorders>
          </w:tcPr>
          <w:p w:rsidR="00E033FF" w:rsidRPr="00186A70" w:rsidRDefault="00E033FF" w:rsidP="00E033FF">
            <w:pPr>
              <w:widowControl/>
              <w:autoSpaceDE/>
              <w:autoSpaceDN/>
              <w:adjustRightInd/>
              <w:jc w:val="center"/>
              <w:rPr>
                <w:rFonts w:eastAsia="Times New Roman"/>
                <w:bCs/>
                <w:sz w:val="16"/>
                <w:szCs w:val="16"/>
              </w:rPr>
            </w:pPr>
            <w:r w:rsidRPr="00186A70">
              <w:rPr>
                <w:rFonts w:eastAsia="Times New Roman"/>
                <w:bCs/>
                <w:sz w:val="16"/>
                <w:szCs w:val="16"/>
              </w:rPr>
              <w:t>Zip</w:t>
            </w:r>
          </w:p>
        </w:tc>
      </w:tr>
    </w:tbl>
    <w:p w:rsidR="00E033FF" w:rsidRPr="00E033FF" w:rsidRDefault="00E033FF" w:rsidP="00E033FF">
      <w:pPr>
        <w:widowControl/>
        <w:autoSpaceDE/>
        <w:autoSpaceDN/>
        <w:adjustRightInd/>
        <w:rPr>
          <w:rFonts w:eastAsia="Times New Roman"/>
          <w:sz w:val="20"/>
          <w:szCs w:val="20"/>
        </w:rPr>
      </w:pPr>
    </w:p>
    <w:p w:rsidR="00E033FF" w:rsidRPr="00E033FF" w:rsidRDefault="00E033FF" w:rsidP="00E033FF">
      <w:pPr>
        <w:widowControl/>
        <w:autoSpaceDE/>
        <w:autoSpaceDN/>
        <w:adjustRightInd/>
        <w:jc w:val="center"/>
        <w:rPr>
          <w:rFonts w:eastAsia="Times New Roman"/>
          <w:b/>
          <w:sz w:val="20"/>
          <w:szCs w:val="20"/>
        </w:rPr>
      </w:pPr>
      <w:r w:rsidRPr="00E033FF">
        <w:rPr>
          <w:rFonts w:eastAsia="Times New Roman"/>
          <w:b/>
          <w:sz w:val="20"/>
          <w:szCs w:val="20"/>
        </w:rPr>
        <w:t>Reply (Ethics)</w:t>
      </w:r>
    </w:p>
    <w:p w:rsidR="00E033FF" w:rsidRPr="00E033FF" w:rsidRDefault="00E033FF" w:rsidP="00E033FF">
      <w:pPr>
        <w:widowControl/>
        <w:autoSpaceDE/>
        <w:autoSpaceDN/>
        <w:adjustRightInd/>
        <w:rPr>
          <w:rFonts w:eastAsia="Times New Roman"/>
          <w:sz w:val="20"/>
          <w:szCs w:val="20"/>
        </w:rPr>
      </w:pPr>
    </w:p>
    <w:p w:rsidR="00E033FF" w:rsidRPr="00E033FF" w:rsidRDefault="00E033FF" w:rsidP="00E033FF">
      <w:pPr>
        <w:widowControl/>
        <w:autoSpaceDE/>
        <w:autoSpaceDN/>
        <w:adjustRightInd/>
        <w:rPr>
          <w:rFonts w:eastAsia="Times New Roman"/>
          <w:sz w:val="20"/>
          <w:szCs w:val="20"/>
        </w:rPr>
      </w:pPr>
      <w:r w:rsidRPr="00E033FF">
        <w:rPr>
          <w:rFonts w:eastAsia="Times New Roman"/>
          <w:sz w:val="20"/>
          <w:szCs w:val="20"/>
        </w:rPr>
        <w:t>To the Professional Standards Committee of the</w:t>
      </w:r>
    </w:p>
    <w:p w:rsidR="00E033FF" w:rsidRPr="00E033FF" w:rsidRDefault="00E033FF" w:rsidP="00E033FF">
      <w:pPr>
        <w:widowControl/>
        <w:autoSpaceDE/>
        <w:autoSpaceDN/>
        <w:adjustRightInd/>
        <w:rPr>
          <w:rFonts w:eastAsia="Times New Roman"/>
          <w:sz w:val="20"/>
          <w:szCs w:val="20"/>
        </w:rPr>
      </w:pPr>
    </w:p>
    <w:p w:rsidR="00E033FF" w:rsidRPr="00E033FF" w:rsidRDefault="00E033FF" w:rsidP="00E033FF">
      <w:pPr>
        <w:widowControl/>
        <w:autoSpaceDE/>
        <w:autoSpaceDN/>
        <w:adjustRightInd/>
        <w:rPr>
          <w:rFonts w:eastAsia="Times New Roman"/>
          <w:sz w:val="20"/>
          <w:szCs w:val="20"/>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9252"/>
      </w:tblGrid>
      <w:tr w:rsidR="00E033FF" w:rsidRPr="00E033FF" w:rsidTr="007E6E8D">
        <w:tc>
          <w:tcPr>
            <w:tcW w:w="9468" w:type="dxa"/>
          </w:tcPr>
          <w:p w:rsidR="00E033FF" w:rsidRPr="00E033FF" w:rsidRDefault="00E033FF" w:rsidP="00E033FF">
            <w:pPr>
              <w:widowControl/>
              <w:autoSpaceDE/>
              <w:autoSpaceDN/>
              <w:adjustRightInd/>
              <w:rPr>
                <w:rFonts w:eastAsia="Times New Roman"/>
                <w:sz w:val="20"/>
                <w:szCs w:val="20"/>
              </w:rPr>
            </w:pPr>
            <w:r w:rsidRPr="00E033FF">
              <w:rPr>
                <w:rFonts w:eastAsia="Times New Roman"/>
                <w:sz w:val="20"/>
                <w:szCs w:val="20"/>
              </w:rPr>
              <w:t>Truly Fine Board of REALTORS®</w:t>
            </w:r>
          </w:p>
        </w:tc>
      </w:tr>
      <w:tr w:rsidR="00E033FF" w:rsidRPr="00E033FF" w:rsidTr="007E6E8D">
        <w:tc>
          <w:tcPr>
            <w:tcW w:w="9468" w:type="dxa"/>
          </w:tcPr>
          <w:p w:rsidR="00E033FF" w:rsidRPr="00E033FF" w:rsidRDefault="00E033FF" w:rsidP="00E033FF">
            <w:pPr>
              <w:widowControl/>
              <w:autoSpaceDE/>
              <w:autoSpaceDN/>
              <w:adjustRightInd/>
              <w:jc w:val="center"/>
              <w:rPr>
                <w:rFonts w:eastAsia="Times New Roman"/>
                <w:sz w:val="20"/>
                <w:szCs w:val="20"/>
              </w:rPr>
            </w:pPr>
            <w:r w:rsidRPr="00E033FF">
              <w:rPr>
                <w:rFonts w:eastAsia="Times New Roman"/>
                <w:sz w:val="20"/>
                <w:szCs w:val="20"/>
              </w:rPr>
              <w:t>Board or State Association</w:t>
            </w:r>
          </w:p>
        </w:tc>
      </w:tr>
    </w:tbl>
    <w:p w:rsidR="00E033FF" w:rsidRPr="00E033FF" w:rsidRDefault="00E033FF" w:rsidP="00E033FF">
      <w:pPr>
        <w:widowControl/>
        <w:autoSpaceDE/>
        <w:autoSpaceDN/>
        <w:adjustRightInd/>
        <w:rPr>
          <w:rFonts w:eastAsia="Times New Roman"/>
          <w:sz w:val="20"/>
          <w:szCs w:val="20"/>
        </w:rPr>
      </w:pPr>
    </w:p>
    <w:p w:rsidR="00E033FF" w:rsidRPr="00E033FF" w:rsidRDefault="00E033FF" w:rsidP="00E033FF">
      <w:pPr>
        <w:widowControl/>
        <w:autoSpaceDE/>
        <w:autoSpaceDN/>
        <w:adjustRightInd/>
        <w:rPr>
          <w:rFonts w:eastAsia="Times New Roman"/>
          <w:sz w:val="20"/>
          <w:szCs w:val="20"/>
        </w:rPr>
      </w:pPr>
    </w:p>
    <w:p w:rsidR="00E033FF" w:rsidRPr="00676F8F" w:rsidRDefault="007F77B8" w:rsidP="00E033FF">
      <w:pPr>
        <w:widowControl/>
        <w:autoSpaceDE/>
        <w:autoSpaceDN/>
        <w:adjustRightInd/>
        <w:rPr>
          <w:rFonts w:eastAsia="Times New Roman"/>
          <w:sz w:val="20"/>
          <w:szCs w:val="20"/>
          <w:u w:val="single"/>
        </w:rPr>
      </w:pPr>
      <w:r>
        <w:rPr>
          <w:rFonts w:eastAsia="Times New Roman"/>
          <w:sz w:val="20"/>
          <w:szCs w:val="20"/>
        </w:rPr>
        <w:t xml:space="preserve">                                                                                            </w:t>
      </w:r>
      <w:r w:rsidR="00E033FF" w:rsidRPr="00E033FF">
        <w:rPr>
          <w:rFonts w:eastAsia="Times New Roman"/>
          <w:sz w:val="20"/>
          <w:szCs w:val="20"/>
        </w:rPr>
        <w:t xml:space="preserve">Filed </w:t>
      </w:r>
      <w:r w:rsidR="00E033FF" w:rsidRPr="00E033FF">
        <w:rPr>
          <w:rFonts w:eastAsia="Times New Roman"/>
          <w:sz w:val="20"/>
          <w:szCs w:val="20"/>
          <w:u w:val="single"/>
        </w:rPr>
        <w:t>July 12</w:t>
      </w:r>
      <w:r>
        <w:rPr>
          <w:rFonts w:eastAsia="Times New Roman"/>
          <w:sz w:val="20"/>
          <w:szCs w:val="20"/>
          <w:u w:val="single"/>
        </w:rPr>
        <w:t xml:space="preserve">                                                      </w:t>
      </w:r>
      <w:proofErr w:type="gramStart"/>
      <w:r>
        <w:rPr>
          <w:rFonts w:eastAsia="Times New Roman"/>
          <w:sz w:val="20"/>
          <w:szCs w:val="20"/>
          <w:u w:val="single"/>
        </w:rPr>
        <w:t>,</w:t>
      </w:r>
      <w:r>
        <w:rPr>
          <w:rFonts w:eastAsia="Times New Roman"/>
          <w:sz w:val="20"/>
          <w:szCs w:val="20"/>
        </w:rPr>
        <w:t>20</w:t>
      </w:r>
      <w:proofErr w:type="gramEnd"/>
      <w:r>
        <w:rPr>
          <w:rFonts w:eastAsia="Times New Roman"/>
          <w:sz w:val="20"/>
          <w:szCs w:val="20"/>
          <w:u w:val="single"/>
        </w:rPr>
        <w:t xml:space="preserve">                 </w:t>
      </w:r>
    </w:p>
    <w:p w:rsidR="00E033FF" w:rsidRPr="00E033FF" w:rsidRDefault="00E033FF" w:rsidP="00E033FF">
      <w:pPr>
        <w:widowControl/>
        <w:autoSpaceDE/>
        <w:autoSpaceDN/>
        <w:adjustRightInd/>
        <w:rPr>
          <w:rFonts w:eastAsia="Times New Roman"/>
          <w:sz w:val="20"/>
          <w:szCs w:val="20"/>
        </w:rPr>
      </w:pPr>
    </w:p>
    <w:p w:rsidR="00E033FF" w:rsidRPr="00E033FF" w:rsidRDefault="00E033FF" w:rsidP="00E033FF">
      <w:pPr>
        <w:widowControl/>
        <w:autoSpaceDE/>
        <w:autoSpaceDN/>
        <w:adjustRightInd/>
        <w:ind w:left="27"/>
        <w:rPr>
          <w:rFonts w:eastAsia="Times New Roman"/>
          <w:sz w:val="20"/>
          <w:szCs w:val="20"/>
        </w:rPr>
      </w:pPr>
    </w:p>
    <w:tbl>
      <w:tblPr>
        <w:tblW w:w="0" w:type="auto"/>
        <w:tblInd w:w="81" w:type="dxa"/>
        <w:tblLook w:val="0000" w:firstRow="0" w:lastRow="0" w:firstColumn="0" w:lastColumn="0" w:noHBand="0" w:noVBand="0"/>
      </w:tblPr>
      <w:tblGrid>
        <w:gridCol w:w="4149"/>
        <w:gridCol w:w="360"/>
        <w:gridCol w:w="4608"/>
      </w:tblGrid>
      <w:tr w:rsidR="00E033FF" w:rsidRPr="00E033FF" w:rsidTr="007E6E8D">
        <w:trPr>
          <w:cantSplit/>
          <w:trHeight w:val="333"/>
        </w:trPr>
        <w:tc>
          <w:tcPr>
            <w:tcW w:w="4149" w:type="dxa"/>
          </w:tcPr>
          <w:p w:rsidR="00E033FF" w:rsidRPr="002E6AE7" w:rsidRDefault="007F77B8" w:rsidP="00E033FF">
            <w:pPr>
              <w:widowControl/>
              <w:autoSpaceDE/>
              <w:autoSpaceDN/>
              <w:adjustRightInd/>
              <w:ind w:left="99"/>
              <w:rPr>
                <w:rFonts w:eastAsia="Times New Roman"/>
                <w:sz w:val="20"/>
                <w:szCs w:val="20"/>
              </w:rPr>
            </w:pPr>
            <w:r>
              <w:rPr>
                <w:rFonts w:eastAsia="Times New Roman"/>
                <w:sz w:val="20"/>
                <w:szCs w:val="20"/>
                <w:u w:val="single"/>
              </w:rPr>
              <w:t xml:space="preserve">                        </w:t>
            </w:r>
            <w:r w:rsidR="00E033FF" w:rsidRPr="00E033FF">
              <w:rPr>
                <w:rFonts w:eastAsia="Times New Roman"/>
                <w:sz w:val="20"/>
                <w:szCs w:val="20"/>
                <w:u w:val="single"/>
              </w:rPr>
              <w:t>Ted Edwards</w:t>
            </w:r>
            <w:r>
              <w:rPr>
                <w:rFonts w:eastAsia="Times New Roman"/>
                <w:sz w:val="20"/>
                <w:szCs w:val="20"/>
                <w:u w:val="single"/>
              </w:rPr>
              <w:t xml:space="preserve">                                          </w:t>
            </w:r>
            <w:r w:rsidR="00E033FF" w:rsidRPr="00E033FF">
              <w:rPr>
                <w:rFonts w:eastAsia="Times New Roman"/>
                <w:sz w:val="20"/>
                <w:szCs w:val="20"/>
                <w:u w:val="single"/>
              </w:rPr>
              <w:t xml:space="preserve"> </w:t>
            </w:r>
            <w:r>
              <w:rPr>
                <w:rFonts w:eastAsia="Times New Roman"/>
                <w:sz w:val="20"/>
                <w:szCs w:val="20"/>
                <w:u w:val="single"/>
              </w:rPr>
              <w:t xml:space="preserve">       </w:t>
            </w:r>
            <w:r>
              <w:rPr>
                <w:rFonts w:eastAsia="Times New Roman"/>
                <w:sz w:val="20"/>
                <w:szCs w:val="20"/>
                <w:u w:val="single"/>
              </w:rPr>
              <w:br/>
              <w:t xml:space="preserve">                                                                       </w:t>
            </w:r>
            <w:r>
              <w:rPr>
                <w:rFonts w:eastAsia="Times New Roman"/>
                <w:sz w:val="20"/>
                <w:szCs w:val="20"/>
              </w:rPr>
              <w:t xml:space="preserve">                           </w:t>
            </w:r>
          </w:p>
        </w:tc>
        <w:tc>
          <w:tcPr>
            <w:tcW w:w="360" w:type="dxa"/>
          </w:tcPr>
          <w:p w:rsidR="00E033FF" w:rsidRPr="00E033FF" w:rsidRDefault="00E033FF" w:rsidP="00E033FF">
            <w:pPr>
              <w:widowControl/>
              <w:autoSpaceDE/>
              <w:autoSpaceDN/>
              <w:adjustRightInd/>
              <w:rPr>
                <w:rFonts w:eastAsia="Times"/>
                <w:sz w:val="20"/>
              </w:rPr>
            </w:pPr>
          </w:p>
          <w:p w:rsidR="00E033FF" w:rsidRPr="00E033FF" w:rsidRDefault="00E033FF" w:rsidP="00E033FF">
            <w:pPr>
              <w:widowControl/>
              <w:autoSpaceDE/>
              <w:autoSpaceDN/>
              <w:adjustRightInd/>
              <w:rPr>
                <w:rFonts w:eastAsia="Times New Roman"/>
                <w:sz w:val="20"/>
                <w:szCs w:val="20"/>
              </w:rPr>
            </w:pPr>
          </w:p>
        </w:tc>
        <w:tc>
          <w:tcPr>
            <w:tcW w:w="4608" w:type="dxa"/>
          </w:tcPr>
          <w:p w:rsidR="00E033FF" w:rsidRPr="00E033FF" w:rsidRDefault="007F77B8" w:rsidP="00676F8F">
            <w:pPr>
              <w:widowControl/>
              <w:autoSpaceDE/>
              <w:autoSpaceDN/>
              <w:adjustRightInd/>
              <w:ind w:left="27"/>
              <w:rPr>
                <w:rFonts w:eastAsia="Times New Roman"/>
                <w:sz w:val="20"/>
                <w:szCs w:val="20"/>
                <w:u w:val="single"/>
              </w:rPr>
            </w:pPr>
            <w:r>
              <w:rPr>
                <w:rFonts w:eastAsia="Times New Roman"/>
                <w:sz w:val="20"/>
                <w:szCs w:val="20"/>
                <w:u w:val="single"/>
              </w:rPr>
              <w:t xml:space="preserve">                             </w:t>
            </w:r>
            <w:r w:rsidR="00E033FF" w:rsidRPr="00E033FF">
              <w:rPr>
                <w:rFonts w:eastAsia="Times New Roman"/>
                <w:sz w:val="20"/>
                <w:szCs w:val="20"/>
                <w:u w:val="single"/>
              </w:rPr>
              <w:t>Sam O’Connor</w:t>
            </w:r>
            <w:r>
              <w:rPr>
                <w:rFonts w:eastAsia="Times New Roman"/>
                <w:sz w:val="20"/>
                <w:szCs w:val="20"/>
                <w:u w:val="single"/>
              </w:rPr>
              <w:t xml:space="preserve">                                                                </w:t>
            </w:r>
            <w:r>
              <w:rPr>
                <w:rFonts w:eastAsia="Times New Roman"/>
                <w:sz w:val="20"/>
                <w:szCs w:val="20"/>
                <w:u w:val="single"/>
              </w:rPr>
              <w:br/>
              <w:t xml:space="preserve">                                                                                        </w:t>
            </w:r>
          </w:p>
        </w:tc>
      </w:tr>
      <w:tr w:rsidR="007F77B8" w:rsidRPr="00E033FF" w:rsidTr="007E6E8D">
        <w:trPr>
          <w:cantSplit/>
          <w:trHeight w:val="333"/>
        </w:trPr>
        <w:tc>
          <w:tcPr>
            <w:tcW w:w="4149" w:type="dxa"/>
          </w:tcPr>
          <w:p w:rsidR="007F77B8" w:rsidRPr="002E6AE7" w:rsidRDefault="007F77B8" w:rsidP="002E6AE7">
            <w:pPr>
              <w:widowControl/>
              <w:autoSpaceDE/>
              <w:autoSpaceDN/>
              <w:adjustRightInd/>
              <w:jc w:val="center"/>
              <w:rPr>
                <w:rFonts w:eastAsia="Times New Roman"/>
                <w:sz w:val="16"/>
                <w:szCs w:val="16"/>
              </w:rPr>
            </w:pPr>
            <w:r w:rsidRPr="002E6AE7">
              <w:rPr>
                <w:rFonts w:eastAsia="Times New Roman"/>
                <w:sz w:val="16"/>
                <w:szCs w:val="16"/>
              </w:rPr>
              <w:t>Complainant(s)</w:t>
            </w:r>
          </w:p>
        </w:tc>
        <w:tc>
          <w:tcPr>
            <w:tcW w:w="360" w:type="dxa"/>
          </w:tcPr>
          <w:p w:rsidR="007F77B8" w:rsidRPr="002E6AE7" w:rsidRDefault="007F77B8" w:rsidP="002E6AE7">
            <w:pPr>
              <w:widowControl/>
              <w:autoSpaceDE/>
              <w:autoSpaceDN/>
              <w:adjustRightInd/>
              <w:jc w:val="center"/>
              <w:rPr>
                <w:rFonts w:eastAsia="Times"/>
                <w:sz w:val="16"/>
                <w:szCs w:val="16"/>
              </w:rPr>
            </w:pPr>
          </w:p>
        </w:tc>
        <w:tc>
          <w:tcPr>
            <w:tcW w:w="4608" w:type="dxa"/>
          </w:tcPr>
          <w:p w:rsidR="007F77B8" w:rsidRPr="00186A70" w:rsidRDefault="007F77B8" w:rsidP="002E6AE7">
            <w:pPr>
              <w:widowControl/>
              <w:autoSpaceDE/>
              <w:autoSpaceDN/>
              <w:adjustRightInd/>
              <w:ind w:left="27"/>
              <w:jc w:val="center"/>
              <w:rPr>
                <w:rFonts w:eastAsia="Times New Roman"/>
                <w:sz w:val="16"/>
                <w:szCs w:val="16"/>
              </w:rPr>
            </w:pPr>
            <w:r w:rsidRPr="00186A70">
              <w:rPr>
                <w:rFonts w:eastAsia="Times New Roman"/>
                <w:sz w:val="16"/>
                <w:szCs w:val="16"/>
              </w:rPr>
              <w:t>Respondent(s)</w:t>
            </w:r>
          </w:p>
        </w:tc>
      </w:tr>
      <w:tr w:rsidR="00E033FF" w:rsidRPr="00E033FF" w:rsidTr="007E6E8D">
        <w:trPr>
          <w:cantSplit/>
          <w:trHeight w:val="274"/>
        </w:trPr>
        <w:tc>
          <w:tcPr>
            <w:tcW w:w="4149" w:type="dxa"/>
          </w:tcPr>
          <w:p w:rsidR="00E033FF" w:rsidRPr="002E6AE7" w:rsidRDefault="00E033FF" w:rsidP="002E6AE7">
            <w:pPr>
              <w:widowControl/>
              <w:autoSpaceDE/>
              <w:autoSpaceDN/>
              <w:adjustRightInd/>
              <w:rPr>
                <w:rFonts w:eastAsia="Times New Roman"/>
                <w:bCs/>
                <w:sz w:val="16"/>
                <w:szCs w:val="16"/>
              </w:rPr>
            </w:pPr>
          </w:p>
        </w:tc>
        <w:tc>
          <w:tcPr>
            <w:tcW w:w="360" w:type="dxa"/>
          </w:tcPr>
          <w:p w:rsidR="00E033FF" w:rsidRPr="002E6AE7" w:rsidRDefault="00E033FF" w:rsidP="00E033FF">
            <w:pPr>
              <w:widowControl/>
              <w:autoSpaceDE/>
              <w:autoSpaceDN/>
              <w:adjustRightInd/>
              <w:rPr>
                <w:rFonts w:eastAsia="Times New Roman"/>
                <w:bCs/>
                <w:sz w:val="16"/>
                <w:szCs w:val="16"/>
              </w:rPr>
            </w:pPr>
          </w:p>
        </w:tc>
        <w:tc>
          <w:tcPr>
            <w:tcW w:w="4608" w:type="dxa"/>
          </w:tcPr>
          <w:p w:rsidR="00E033FF" w:rsidRPr="002E6AE7" w:rsidRDefault="00E033FF" w:rsidP="00E033FF">
            <w:pPr>
              <w:widowControl/>
              <w:tabs>
                <w:tab w:val="left" w:pos="2657"/>
              </w:tabs>
              <w:autoSpaceDE/>
              <w:autoSpaceDN/>
              <w:adjustRightInd/>
              <w:ind w:left="90"/>
              <w:rPr>
                <w:rFonts w:eastAsia="Times New Roman"/>
                <w:bCs/>
                <w:sz w:val="16"/>
                <w:szCs w:val="16"/>
              </w:rPr>
            </w:pPr>
          </w:p>
        </w:tc>
      </w:tr>
    </w:tbl>
    <w:p w:rsidR="00E033FF" w:rsidRPr="00E033FF" w:rsidRDefault="00E033FF" w:rsidP="00E033FF">
      <w:pPr>
        <w:widowControl/>
        <w:autoSpaceDE/>
        <w:autoSpaceDN/>
        <w:adjustRightInd/>
        <w:rPr>
          <w:rFonts w:eastAsia="Times New Roman"/>
          <w:sz w:val="20"/>
          <w:szCs w:val="20"/>
        </w:rPr>
      </w:pPr>
    </w:p>
    <w:p w:rsidR="00E033FF" w:rsidRPr="00E033FF" w:rsidRDefault="00E033FF" w:rsidP="00E033FF">
      <w:pPr>
        <w:widowControl/>
        <w:autoSpaceDE/>
        <w:autoSpaceDN/>
        <w:adjustRightInd/>
        <w:rPr>
          <w:rFonts w:eastAsia="Times New Roman"/>
          <w:sz w:val="20"/>
          <w:szCs w:val="20"/>
        </w:rPr>
      </w:pPr>
      <w:proofErr w:type="gramStart"/>
      <w:r w:rsidRPr="00E033FF">
        <w:rPr>
          <w:rFonts w:eastAsia="Times New Roman"/>
          <w:sz w:val="20"/>
          <w:szCs w:val="20"/>
        </w:rPr>
        <w:t>in</w:t>
      </w:r>
      <w:proofErr w:type="gramEnd"/>
      <w:r w:rsidRPr="00E033FF">
        <w:rPr>
          <w:rFonts w:eastAsia="Times New Roman"/>
          <w:sz w:val="20"/>
          <w:szCs w:val="20"/>
        </w:rPr>
        <w:t xml:space="preserve"> a matter of alleged violation of the Code of Ethics or other membership duty as set forth in the bylaws of this Board.</w:t>
      </w:r>
    </w:p>
    <w:p w:rsidR="00E033FF" w:rsidRPr="00E033FF" w:rsidRDefault="00E033FF" w:rsidP="00E033FF">
      <w:pPr>
        <w:widowControl/>
        <w:autoSpaceDE/>
        <w:autoSpaceDN/>
        <w:adjustRightInd/>
        <w:rPr>
          <w:rFonts w:eastAsia="Times New Roman"/>
          <w:sz w:val="20"/>
          <w:szCs w:val="20"/>
        </w:rPr>
      </w:pPr>
    </w:p>
    <w:p w:rsidR="00E033FF" w:rsidRPr="00E033FF" w:rsidRDefault="00E033FF" w:rsidP="00E033FF">
      <w:pPr>
        <w:widowControl/>
        <w:autoSpaceDE/>
        <w:autoSpaceDN/>
        <w:adjustRightInd/>
        <w:rPr>
          <w:rFonts w:eastAsia="Times New Roman"/>
          <w:sz w:val="20"/>
          <w:szCs w:val="20"/>
        </w:rPr>
      </w:pPr>
      <w:r w:rsidRPr="00E033FF">
        <w:rPr>
          <w:rFonts w:eastAsia="Times New Roman"/>
          <w:sz w:val="20"/>
          <w:szCs w:val="20"/>
        </w:rPr>
        <w:t>Respondent(s) replies and substantiates such reply by the following facts and/or attached statement:</w:t>
      </w:r>
    </w:p>
    <w:p w:rsidR="00E033FF" w:rsidRPr="00E033FF" w:rsidRDefault="00E033FF" w:rsidP="00E033FF">
      <w:pPr>
        <w:widowControl/>
        <w:autoSpaceDE/>
        <w:autoSpaceDN/>
        <w:adjustRightInd/>
        <w:rPr>
          <w:rFonts w:eastAsia="Times New Roman"/>
          <w:sz w:val="20"/>
          <w:szCs w:val="20"/>
        </w:rPr>
      </w:pPr>
    </w:p>
    <w:p w:rsidR="00E033FF" w:rsidRPr="00E033FF" w:rsidRDefault="00E033FF" w:rsidP="00E033FF">
      <w:pPr>
        <w:widowControl/>
        <w:autoSpaceDE/>
        <w:autoSpaceDN/>
        <w:adjustRightInd/>
        <w:rPr>
          <w:rFonts w:eastAsia="Times New Roman"/>
          <w:sz w:val="20"/>
          <w:szCs w:val="20"/>
        </w:rPr>
      </w:pPr>
      <w:r w:rsidRPr="00E033FF">
        <w:rPr>
          <w:rFonts w:eastAsia="Times New Roman"/>
          <w:sz w:val="20"/>
          <w:szCs w:val="20"/>
        </w:rPr>
        <w:t>This is true and correct to the best knowledge and belief of the undersigned. I (we) declare that to the best of my (our) knowledge and belief, the statements contained in this Reply are true and correct.</w:t>
      </w:r>
    </w:p>
    <w:p w:rsidR="00E033FF" w:rsidRPr="00E033FF" w:rsidRDefault="00E033FF" w:rsidP="00E033FF">
      <w:pPr>
        <w:widowControl/>
        <w:autoSpaceDE/>
        <w:autoSpaceDN/>
        <w:adjustRightInd/>
        <w:rPr>
          <w:rFonts w:eastAsia="Times New Roman"/>
          <w:sz w:val="20"/>
          <w:szCs w:val="20"/>
        </w:rPr>
      </w:pPr>
    </w:p>
    <w:p w:rsidR="00E033FF" w:rsidRPr="00E033FF" w:rsidRDefault="00E033FF" w:rsidP="00E033FF">
      <w:pPr>
        <w:widowControl/>
        <w:autoSpaceDE/>
        <w:autoSpaceDN/>
        <w:adjustRightInd/>
        <w:rPr>
          <w:rFonts w:eastAsia="Times New Roman"/>
          <w:sz w:val="20"/>
          <w:szCs w:val="20"/>
        </w:rPr>
      </w:pPr>
      <w:r w:rsidRPr="00E033FF">
        <w:rPr>
          <w:rFonts w:eastAsia="Times New Roman"/>
          <w:sz w:val="20"/>
          <w:szCs w:val="20"/>
        </w:rPr>
        <w:t>I understand that, if found in violation of the Code of Ethics or other membership duty, a respondent will be assessed an administrative processing fee of $500.00.*</w:t>
      </w:r>
    </w:p>
    <w:p w:rsidR="00E033FF" w:rsidRPr="00E033FF" w:rsidRDefault="00E033FF" w:rsidP="00E033FF">
      <w:pPr>
        <w:widowControl/>
        <w:autoSpaceDE/>
        <w:autoSpaceDN/>
        <w:adjustRightInd/>
        <w:rPr>
          <w:rFonts w:eastAsia="Times New Roman"/>
          <w:sz w:val="20"/>
          <w:szCs w:val="20"/>
        </w:rPr>
      </w:pPr>
    </w:p>
    <w:p w:rsidR="00E033FF" w:rsidRPr="00E033FF" w:rsidRDefault="00E033FF" w:rsidP="00E033FF">
      <w:pPr>
        <w:widowControl/>
        <w:autoSpaceDE/>
        <w:autoSpaceDN/>
        <w:adjustRightInd/>
        <w:rPr>
          <w:rFonts w:eastAsia="Times New Roman"/>
          <w:sz w:val="20"/>
          <w:szCs w:val="20"/>
        </w:rPr>
      </w:pPr>
      <w:r w:rsidRPr="00E033FF">
        <w:rPr>
          <w:rFonts w:eastAsia="Times New Roman"/>
          <w:sz w:val="20"/>
          <w:szCs w:val="20"/>
        </w:rPr>
        <w:t>Respondent(s):</w:t>
      </w:r>
    </w:p>
    <w:p w:rsidR="00E033FF" w:rsidRPr="00E033FF" w:rsidRDefault="00E033FF" w:rsidP="00E033FF">
      <w:pPr>
        <w:widowControl/>
        <w:autoSpaceDE/>
        <w:autoSpaceDN/>
        <w:adjustRightInd/>
        <w:rPr>
          <w:rFonts w:eastAsia="Times New Roman"/>
          <w:sz w:val="20"/>
          <w:szCs w:val="20"/>
        </w:rPr>
      </w:pPr>
    </w:p>
    <w:tbl>
      <w:tblPr>
        <w:tblW w:w="0" w:type="auto"/>
        <w:tblLook w:val="0000" w:firstRow="0" w:lastRow="0" w:firstColumn="0" w:lastColumn="0" w:noHBand="0" w:noVBand="0"/>
      </w:tblPr>
      <w:tblGrid>
        <w:gridCol w:w="2837"/>
        <w:gridCol w:w="293"/>
        <w:gridCol w:w="2873"/>
        <w:gridCol w:w="242"/>
        <w:gridCol w:w="3115"/>
      </w:tblGrid>
      <w:tr w:rsidR="00E033FF" w:rsidRPr="00E033FF" w:rsidTr="007E6E8D">
        <w:tc>
          <w:tcPr>
            <w:tcW w:w="2897" w:type="dxa"/>
            <w:tcBorders>
              <w:bottom w:val="single" w:sz="4" w:space="0" w:color="auto"/>
            </w:tcBorders>
          </w:tcPr>
          <w:p w:rsidR="00E033FF" w:rsidRPr="00E033FF" w:rsidRDefault="00E033FF" w:rsidP="00E033FF">
            <w:pPr>
              <w:widowControl/>
              <w:autoSpaceDE/>
              <w:autoSpaceDN/>
              <w:adjustRightInd/>
              <w:rPr>
                <w:rFonts w:eastAsia="Times New Roman"/>
                <w:sz w:val="20"/>
                <w:szCs w:val="20"/>
              </w:rPr>
            </w:pPr>
            <w:r w:rsidRPr="00E033FF">
              <w:rPr>
                <w:rFonts w:eastAsia="Times New Roman"/>
                <w:sz w:val="20"/>
                <w:szCs w:val="20"/>
              </w:rPr>
              <w:t>Sam O’Connor</w:t>
            </w:r>
          </w:p>
        </w:tc>
        <w:tc>
          <w:tcPr>
            <w:tcW w:w="295" w:type="dxa"/>
          </w:tcPr>
          <w:p w:rsidR="00E033FF" w:rsidRPr="00E033FF" w:rsidRDefault="00E033FF" w:rsidP="00E033FF">
            <w:pPr>
              <w:widowControl/>
              <w:autoSpaceDE/>
              <w:autoSpaceDN/>
              <w:adjustRightInd/>
              <w:rPr>
                <w:rFonts w:eastAsia="Times New Roman"/>
                <w:sz w:val="20"/>
                <w:szCs w:val="20"/>
              </w:rPr>
            </w:pPr>
          </w:p>
        </w:tc>
        <w:tc>
          <w:tcPr>
            <w:tcW w:w="2949" w:type="dxa"/>
            <w:tcBorders>
              <w:bottom w:val="single" w:sz="4" w:space="0" w:color="auto"/>
            </w:tcBorders>
          </w:tcPr>
          <w:p w:rsidR="00E033FF" w:rsidRPr="00E033FF" w:rsidRDefault="00E033FF" w:rsidP="00E033FF">
            <w:pPr>
              <w:widowControl/>
              <w:autoSpaceDE/>
              <w:autoSpaceDN/>
              <w:adjustRightInd/>
              <w:rPr>
                <w:rFonts w:eastAsia="Times New Roman"/>
                <w:sz w:val="20"/>
                <w:szCs w:val="20"/>
              </w:rPr>
            </w:pPr>
            <w:r w:rsidRPr="00E033FF">
              <w:rPr>
                <w:rFonts w:eastAsia="Times New Roman"/>
                <w:sz w:val="20"/>
                <w:szCs w:val="20"/>
              </w:rPr>
              <w:t>444-212-2222</w:t>
            </w:r>
          </w:p>
        </w:tc>
        <w:tc>
          <w:tcPr>
            <w:tcW w:w="243" w:type="dxa"/>
          </w:tcPr>
          <w:p w:rsidR="00E033FF" w:rsidRPr="00E033FF" w:rsidRDefault="00E033FF" w:rsidP="00E033FF">
            <w:pPr>
              <w:widowControl/>
              <w:autoSpaceDE/>
              <w:autoSpaceDN/>
              <w:adjustRightInd/>
              <w:rPr>
                <w:rFonts w:eastAsia="Times New Roman"/>
                <w:sz w:val="20"/>
                <w:szCs w:val="20"/>
              </w:rPr>
            </w:pPr>
          </w:p>
        </w:tc>
        <w:tc>
          <w:tcPr>
            <w:tcW w:w="3192" w:type="dxa"/>
            <w:tcBorders>
              <w:bottom w:val="single" w:sz="4" w:space="0" w:color="auto"/>
            </w:tcBorders>
          </w:tcPr>
          <w:p w:rsidR="00E033FF" w:rsidRPr="00E033FF" w:rsidRDefault="00E033FF" w:rsidP="00E033FF">
            <w:pPr>
              <w:widowControl/>
              <w:autoSpaceDE/>
              <w:autoSpaceDN/>
              <w:adjustRightInd/>
              <w:rPr>
                <w:rFonts w:eastAsia="Times New Roman"/>
                <w:sz w:val="20"/>
                <w:szCs w:val="20"/>
              </w:rPr>
            </w:pPr>
          </w:p>
        </w:tc>
      </w:tr>
      <w:tr w:rsidR="00E033FF" w:rsidRPr="00E033FF" w:rsidTr="007E6E8D">
        <w:tc>
          <w:tcPr>
            <w:tcW w:w="2897" w:type="dxa"/>
            <w:tcBorders>
              <w:top w:val="single" w:sz="4" w:space="0" w:color="auto"/>
            </w:tcBorders>
          </w:tcPr>
          <w:p w:rsidR="00E033FF" w:rsidRPr="00186A70" w:rsidRDefault="00E033FF" w:rsidP="00E033FF">
            <w:pPr>
              <w:widowControl/>
              <w:autoSpaceDE/>
              <w:autoSpaceDN/>
              <w:adjustRightInd/>
              <w:rPr>
                <w:rFonts w:eastAsia="Times New Roman"/>
                <w:sz w:val="16"/>
                <w:szCs w:val="16"/>
              </w:rPr>
            </w:pPr>
            <w:r w:rsidRPr="00186A70">
              <w:rPr>
                <w:rFonts w:eastAsia="Times New Roman"/>
                <w:sz w:val="16"/>
                <w:szCs w:val="16"/>
              </w:rPr>
              <w:t>Type/Print Name</w:t>
            </w:r>
          </w:p>
        </w:tc>
        <w:tc>
          <w:tcPr>
            <w:tcW w:w="295" w:type="dxa"/>
          </w:tcPr>
          <w:p w:rsidR="00E033FF" w:rsidRPr="00186A70" w:rsidRDefault="00E033FF" w:rsidP="00E033FF">
            <w:pPr>
              <w:widowControl/>
              <w:autoSpaceDE/>
              <w:autoSpaceDN/>
              <w:adjustRightInd/>
              <w:rPr>
                <w:rFonts w:eastAsia="Times New Roman"/>
                <w:sz w:val="16"/>
                <w:szCs w:val="16"/>
              </w:rPr>
            </w:pPr>
          </w:p>
        </w:tc>
        <w:tc>
          <w:tcPr>
            <w:tcW w:w="2949" w:type="dxa"/>
            <w:tcBorders>
              <w:top w:val="single" w:sz="4" w:space="0" w:color="auto"/>
            </w:tcBorders>
          </w:tcPr>
          <w:p w:rsidR="00E033FF" w:rsidRPr="00186A70" w:rsidRDefault="007F77B8" w:rsidP="00E033FF">
            <w:pPr>
              <w:widowControl/>
              <w:autoSpaceDE/>
              <w:autoSpaceDN/>
              <w:adjustRightInd/>
              <w:rPr>
                <w:rFonts w:eastAsia="Times New Roman"/>
                <w:sz w:val="16"/>
                <w:szCs w:val="16"/>
              </w:rPr>
            </w:pPr>
            <w:r w:rsidRPr="00186A70">
              <w:rPr>
                <w:rFonts w:eastAsia="Times New Roman"/>
                <w:sz w:val="16"/>
                <w:szCs w:val="16"/>
              </w:rPr>
              <w:t xml:space="preserve">     </w:t>
            </w:r>
            <w:r w:rsidR="00E033FF" w:rsidRPr="00186A70">
              <w:rPr>
                <w:rFonts w:eastAsia="Times New Roman"/>
                <w:sz w:val="16"/>
                <w:szCs w:val="16"/>
              </w:rPr>
              <w:t>Phone</w:t>
            </w:r>
          </w:p>
        </w:tc>
        <w:tc>
          <w:tcPr>
            <w:tcW w:w="243" w:type="dxa"/>
          </w:tcPr>
          <w:p w:rsidR="00E033FF" w:rsidRPr="00186A70" w:rsidRDefault="00E033FF" w:rsidP="00E033FF">
            <w:pPr>
              <w:widowControl/>
              <w:autoSpaceDE/>
              <w:autoSpaceDN/>
              <w:adjustRightInd/>
              <w:rPr>
                <w:rFonts w:eastAsia="Times New Roman"/>
                <w:sz w:val="16"/>
                <w:szCs w:val="16"/>
              </w:rPr>
            </w:pPr>
          </w:p>
        </w:tc>
        <w:tc>
          <w:tcPr>
            <w:tcW w:w="3192" w:type="dxa"/>
            <w:tcBorders>
              <w:top w:val="single" w:sz="4" w:space="0" w:color="auto"/>
            </w:tcBorders>
          </w:tcPr>
          <w:p w:rsidR="00E033FF" w:rsidRPr="00186A70" w:rsidRDefault="00E033FF" w:rsidP="00E033FF">
            <w:pPr>
              <w:widowControl/>
              <w:autoSpaceDE/>
              <w:autoSpaceDN/>
              <w:adjustRightInd/>
              <w:rPr>
                <w:rFonts w:eastAsia="Times New Roman"/>
                <w:sz w:val="16"/>
                <w:szCs w:val="16"/>
              </w:rPr>
            </w:pPr>
            <w:r w:rsidRPr="00186A70">
              <w:rPr>
                <w:rFonts w:eastAsia="Times New Roman"/>
                <w:sz w:val="16"/>
                <w:szCs w:val="16"/>
              </w:rPr>
              <w:t>Signature</w:t>
            </w:r>
          </w:p>
        </w:tc>
      </w:tr>
      <w:tr w:rsidR="00E033FF" w:rsidRPr="00E033FF" w:rsidTr="007E6E8D">
        <w:trPr>
          <w:cantSplit/>
        </w:trPr>
        <w:tc>
          <w:tcPr>
            <w:tcW w:w="9576" w:type="dxa"/>
            <w:gridSpan w:val="5"/>
            <w:tcBorders>
              <w:bottom w:val="single" w:sz="4" w:space="0" w:color="auto"/>
            </w:tcBorders>
          </w:tcPr>
          <w:p w:rsidR="00E033FF" w:rsidRPr="00E033FF" w:rsidRDefault="00E033FF" w:rsidP="00E033FF">
            <w:pPr>
              <w:widowControl/>
              <w:autoSpaceDE/>
              <w:autoSpaceDN/>
              <w:adjustRightInd/>
              <w:jc w:val="center"/>
              <w:rPr>
                <w:rFonts w:eastAsia="Times New Roman"/>
                <w:sz w:val="20"/>
                <w:szCs w:val="20"/>
              </w:rPr>
            </w:pPr>
            <w:r w:rsidRPr="00E033FF">
              <w:rPr>
                <w:rFonts w:eastAsia="Times New Roman"/>
                <w:sz w:val="20"/>
                <w:szCs w:val="20"/>
              </w:rPr>
              <w:t>Skyway Realty,  Route 45, Morris, IN  66666</w:t>
            </w:r>
          </w:p>
        </w:tc>
      </w:tr>
      <w:tr w:rsidR="00E033FF" w:rsidRPr="00E033FF" w:rsidTr="007E6E8D">
        <w:trPr>
          <w:cantSplit/>
        </w:trPr>
        <w:tc>
          <w:tcPr>
            <w:tcW w:w="9576" w:type="dxa"/>
            <w:gridSpan w:val="5"/>
            <w:tcBorders>
              <w:top w:val="single" w:sz="4" w:space="0" w:color="auto"/>
            </w:tcBorders>
          </w:tcPr>
          <w:p w:rsidR="00E033FF" w:rsidRPr="00186A70" w:rsidRDefault="00E033FF" w:rsidP="00E033FF">
            <w:pPr>
              <w:widowControl/>
              <w:autoSpaceDE/>
              <w:autoSpaceDN/>
              <w:adjustRightInd/>
              <w:jc w:val="center"/>
              <w:rPr>
                <w:rFonts w:eastAsia="Times New Roman"/>
                <w:sz w:val="16"/>
                <w:szCs w:val="16"/>
              </w:rPr>
            </w:pPr>
            <w:r w:rsidRPr="00186A70">
              <w:rPr>
                <w:rFonts w:eastAsia="Times New Roman"/>
                <w:sz w:val="16"/>
                <w:szCs w:val="16"/>
              </w:rPr>
              <w:t>Address</w:t>
            </w:r>
          </w:p>
        </w:tc>
      </w:tr>
      <w:tr w:rsidR="00E033FF" w:rsidRPr="00E033FF" w:rsidTr="007E6E8D">
        <w:tc>
          <w:tcPr>
            <w:tcW w:w="2897" w:type="dxa"/>
            <w:tcBorders>
              <w:bottom w:val="single" w:sz="4" w:space="0" w:color="auto"/>
            </w:tcBorders>
          </w:tcPr>
          <w:p w:rsidR="00E033FF" w:rsidRPr="00E033FF" w:rsidRDefault="00E033FF" w:rsidP="00E033FF">
            <w:pPr>
              <w:widowControl/>
              <w:autoSpaceDE/>
              <w:autoSpaceDN/>
              <w:adjustRightInd/>
              <w:rPr>
                <w:rFonts w:eastAsia="Times New Roman"/>
                <w:sz w:val="20"/>
                <w:szCs w:val="20"/>
              </w:rPr>
            </w:pPr>
            <w:r w:rsidRPr="00E033FF">
              <w:rPr>
                <w:rFonts w:eastAsia="Times New Roman"/>
                <w:sz w:val="20"/>
                <w:szCs w:val="20"/>
              </w:rPr>
              <w:fldChar w:fldCharType="begin">
                <w:ffData>
                  <w:name w:val="Text17"/>
                  <w:enabled/>
                  <w:calcOnExit w:val="0"/>
                  <w:textInput/>
                </w:ffData>
              </w:fldChar>
            </w:r>
            <w:r w:rsidRPr="00E033FF">
              <w:rPr>
                <w:rFonts w:eastAsia="Times New Roman"/>
                <w:sz w:val="20"/>
                <w:szCs w:val="20"/>
              </w:rPr>
              <w:instrText xml:space="preserve"> FORMTEXT </w:instrText>
            </w:r>
            <w:r w:rsidRPr="00E033FF">
              <w:rPr>
                <w:rFonts w:eastAsia="Times New Roman"/>
                <w:sz w:val="20"/>
                <w:szCs w:val="20"/>
              </w:rPr>
            </w:r>
            <w:r w:rsidRPr="00E033FF">
              <w:rPr>
                <w:rFonts w:eastAsia="Times New Roman"/>
                <w:sz w:val="20"/>
                <w:szCs w:val="20"/>
              </w:rPr>
              <w:fldChar w:fldCharType="separate"/>
            </w:r>
            <w:r w:rsidRPr="00E033FF">
              <w:rPr>
                <w:rFonts w:eastAsia="Times New Roman"/>
                <w:noProof/>
                <w:sz w:val="20"/>
                <w:szCs w:val="20"/>
              </w:rPr>
              <w:t> </w:t>
            </w:r>
            <w:r w:rsidRPr="00E033FF">
              <w:rPr>
                <w:rFonts w:eastAsia="Times New Roman"/>
                <w:noProof/>
                <w:sz w:val="20"/>
                <w:szCs w:val="20"/>
              </w:rPr>
              <w:t> </w:t>
            </w:r>
            <w:r w:rsidRPr="00E033FF">
              <w:rPr>
                <w:rFonts w:eastAsia="Times New Roman"/>
                <w:noProof/>
                <w:sz w:val="20"/>
                <w:szCs w:val="20"/>
              </w:rPr>
              <w:t> </w:t>
            </w:r>
            <w:r w:rsidRPr="00E033FF">
              <w:rPr>
                <w:rFonts w:eastAsia="Times New Roman"/>
                <w:noProof/>
                <w:sz w:val="20"/>
                <w:szCs w:val="20"/>
              </w:rPr>
              <w:t> </w:t>
            </w:r>
            <w:r w:rsidRPr="00E033FF">
              <w:rPr>
                <w:rFonts w:eastAsia="Times New Roman"/>
                <w:noProof/>
                <w:sz w:val="20"/>
                <w:szCs w:val="20"/>
              </w:rPr>
              <w:t> </w:t>
            </w:r>
            <w:r w:rsidRPr="00E033FF">
              <w:rPr>
                <w:rFonts w:eastAsia="Times New Roman"/>
                <w:sz w:val="20"/>
                <w:szCs w:val="20"/>
              </w:rPr>
              <w:fldChar w:fldCharType="end"/>
            </w:r>
          </w:p>
        </w:tc>
        <w:tc>
          <w:tcPr>
            <w:tcW w:w="295" w:type="dxa"/>
          </w:tcPr>
          <w:p w:rsidR="00E033FF" w:rsidRPr="00E033FF" w:rsidRDefault="00E033FF" w:rsidP="00E033FF">
            <w:pPr>
              <w:widowControl/>
              <w:autoSpaceDE/>
              <w:autoSpaceDN/>
              <w:adjustRightInd/>
              <w:rPr>
                <w:rFonts w:eastAsia="Times New Roman"/>
                <w:sz w:val="20"/>
                <w:szCs w:val="20"/>
              </w:rPr>
            </w:pPr>
          </w:p>
        </w:tc>
        <w:tc>
          <w:tcPr>
            <w:tcW w:w="2949" w:type="dxa"/>
            <w:tcBorders>
              <w:bottom w:val="single" w:sz="4" w:space="0" w:color="auto"/>
            </w:tcBorders>
          </w:tcPr>
          <w:p w:rsidR="00E033FF" w:rsidRPr="00186A70" w:rsidRDefault="00E033FF" w:rsidP="00E033FF">
            <w:pPr>
              <w:widowControl/>
              <w:autoSpaceDE/>
              <w:autoSpaceDN/>
              <w:adjustRightInd/>
              <w:rPr>
                <w:rFonts w:eastAsia="Times New Roman"/>
                <w:sz w:val="16"/>
                <w:szCs w:val="16"/>
              </w:rPr>
            </w:pPr>
            <w:r w:rsidRPr="00186A70">
              <w:rPr>
                <w:rFonts w:eastAsia="Times New Roman"/>
                <w:sz w:val="16"/>
                <w:szCs w:val="16"/>
              </w:rPr>
              <w:fldChar w:fldCharType="begin">
                <w:ffData>
                  <w:name w:val="Text18"/>
                  <w:enabled/>
                  <w:calcOnExit w:val="0"/>
                  <w:textInput/>
                </w:ffData>
              </w:fldChar>
            </w:r>
            <w:r w:rsidRPr="00186A70">
              <w:rPr>
                <w:rFonts w:eastAsia="Times New Roman"/>
                <w:sz w:val="16"/>
                <w:szCs w:val="16"/>
              </w:rPr>
              <w:instrText xml:space="preserve"> FORMTEXT </w:instrText>
            </w:r>
            <w:r w:rsidRPr="00186A70">
              <w:rPr>
                <w:rFonts w:eastAsia="Times New Roman"/>
                <w:sz w:val="16"/>
                <w:szCs w:val="16"/>
              </w:rPr>
            </w:r>
            <w:r w:rsidRPr="00186A70">
              <w:rPr>
                <w:rFonts w:eastAsia="Times New Roman"/>
                <w:sz w:val="16"/>
                <w:szCs w:val="16"/>
              </w:rPr>
              <w:fldChar w:fldCharType="separate"/>
            </w:r>
            <w:r w:rsidRPr="00186A70">
              <w:rPr>
                <w:rFonts w:eastAsia="Times New Roman"/>
                <w:noProof/>
                <w:sz w:val="16"/>
                <w:szCs w:val="16"/>
              </w:rPr>
              <w:t> </w:t>
            </w:r>
            <w:r w:rsidRPr="00186A70">
              <w:rPr>
                <w:rFonts w:eastAsia="Times New Roman"/>
                <w:noProof/>
                <w:sz w:val="16"/>
                <w:szCs w:val="16"/>
              </w:rPr>
              <w:t> </w:t>
            </w:r>
            <w:r w:rsidRPr="00186A70">
              <w:rPr>
                <w:rFonts w:eastAsia="Times New Roman"/>
                <w:noProof/>
                <w:sz w:val="16"/>
                <w:szCs w:val="16"/>
              </w:rPr>
              <w:t> </w:t>
            </w:r>
            <w:r w:rsidRPr="00186A70">
              <w:rPr>
                <w:rFonts w:eastAsia="Times New Roman"/>
                <w:noProof/>
                <w:sz w:val="16"/>
                <w:szCs w:val="16"/>
              </w:rPr>
              <w:t> </w:t>
            </w:r>
            <w:r w:rsidRPr="00186A70">
              <w:rPr>
                <w:rFonts w:eastAsia="Times New Roman"/>
                <w:noProof/>
                <w:sz w:val="16"/>
                <w:szCs w:val="16"/>
              </w:rPr>
              <w:t> </w:t>
            </w:r>
            <w:r w:rsidRPr="00186A70">
              <w:rPr>
                <w:rFonts w:eastAsia="Times New Roman"/>
                <w:sz w:val="16"/>
                <w:szCs w:val="16"/>
              </w:rPr>
              <w:fldChar w:fldCharType="end"/>
            </w:r>
          </w:p>
        </w:tc>
        <w:tc>
          <w:tcPr>
            <w:tcW w:w="243" w:type="dxa"/>
          </w:tcPr>
          <w:p w:rsidR="00E033FF" w:rsidRPr="00186A70" w:rsidRDefault="00E033FF" w:rsidP="00E033FF">
            <w:pPr>
              <w:widowControl/>
              <w:autoSpaceDE/>
              <w:autoSpaceDN/>
              <w:adjustRightInd/>
              <w:rPr>
                <w:rFonts w:eastAsia="Times New Roman"/>
                <w:sz w:val="16"/>
                <w:szCs w:val="16"/>
              </w:rPr>
            </w:pPr>
          </w:p>
        </w:tc>
        <w:tc>
          <w:tcPr>
            <w:tcW w:w="3192" w:type="dxa"/>
            <w:tcBorders>
              <w:bottom w:val="single" w:sz="4" w:space="0" w:color="auto"/>
            </w:tcBorders>
          </w:tcPr>
          <w:p w:rsidR="00E033FF" w:rsidRPr="00186A70" w:rsidRDefault="00E033FF" w:rsidP="00E033FF">
            <w:pPr>
              <w:widowControl/>
              <w:autoSpaceDE/>
              <w:autoSpaceDN/>
              <w:adjustRightInd/>
              <w:rPr>
                <w:rFonts w:eastAsia="Times New Roman"/>
                <w:sz w:val="16"/>
                <w:szCs w:val="16"/>
              </w:rPr>
            </w:pPr>
          </w:p>
        </w:tc>
      </w:tr>
      <w:tr w:rsidR="00E033FF" w:rsidRPr="00E033FF" w:rsidTr="007E6E8D">
        <w:tc>
          <w:tcPr>
            <w:tcW w:w="2897" w:type="dxa"/>
            <w:tcBorders>
              <w:top w:val="single" w:sz="4" w:space="0" w:color="auto"/>
            </w:tcBorders>
          </w:tcPr>
          <w:p w:rsidR="00E033FF" w:rsidRPr="00E033FF" w:rsidRDefault="00E033FF" w:rsidP="00E033FF">
            <w:pPr>
              <w:widowControl/>
              <w:autoSpaceDE/>
              <w:autoSpaceDN/>
              <w:adjustRightInd/>
              <w:rPr>
                <w:rFonts w:eastAsia="Times New Roman"/>
                <w:sz w:val="20"/>
                <w:szCs w:val="20"/>
              </w:rPr>
            </w:pPr>
            <w:r w:rsidRPr="00E033FF">
              <w:rPr>
                <w:rFonts w:eastAsia="Times New Roman"/>
                <w:sz w:val="20"/>
                <w:szCs w:val="20"/>
              </w:rPr>
              <w:t>Type/Print Name</w:t>
            </w:r>
          </w:p>
        </w:tc>
        <w:tc>
          <w:tcPr>
            <w:tcW w:w="295" w:type="dxa"/>
          </w:tcPr>
          <w:p w:rsidR="00E033FF" w:rsidRPr="00E033FF" w:rsidRDefault="00E033FF" w:rsidP="00E033FF">
            <w:pPr>
              <w:widowControl/>
              <w:autoSpaceDE/>
              <w:autoSpaceDN/>
              <w:adjustRightInd/>
              <w:rPr>
                <w:rFonts w:eastAsia="Times New Roman"/>
                <w:sz w:val="20"/>
                <w:szCs w:val="20"/>
              </w:rPr>
            </w:pPr>
          </w:p>
        </w:tc>
        <w:tc>
          <w:tcPr>
            <w:tcW w:w="2949" w:type="dxa"/>
            <w:tcBorders>
              <w:top w:val="single" w:sz="4" w:space="0" w:color="auto"/>
            </w:tcBorders>
          </w:tcPr>
          <w:p w:rsidR="00E033FF" w:rsidRPr="00186A70" w:rsidRDefault="00E033FF" w:rsidP="00E033FF">
            <w:pPr>
              <w:widowControl/>
              <w:autoSpaceDE/>
              <w:autoSpaceDN/>
              <w:adjustRightInd/>
              <w:rPr>
                <w:rFonts w:eastAsia="Times New Roman"/>
                <w:sz w:val="16"/>
                <w:szCs w:val="16"/>
              </w:rPr>
            </w:pPr>
            <w:r w:rsidRPr="00186A70">
              <w:rPr>
                <w:rFonts w:eastAsia="Times New Roman"/>
                <w:sz w:val="16"/>
                <w:szCs w:val="16"/>
              </w:rPr>
              <w:t>Phone</w:t>
            </w:r>
          </w:p>
        </w:tc>
        <w:tc>
          <w:tcPr>
            <w:tcW w:w="243" w:type="dxa"/>
          </w:tcPr>
          <w:p w:rsidR="00E033FF" w:rsidRPr="00186A70" w:rsidRDefault="00E033FF" w:rsidP="00E033FF">
            <w:pPr>
              <w:widowControl/>
              <w:autoSpaceDE/>
              <w:autoSpaceDN/>
              <w:adjustRightInd/>
              <w:rPr>
                <w:rFonts w:eastAsia="Times New Roman"/>
                <w:sz w:val="16"/>
                <w:szCs w:val="16"/>
              </w:rPr>
            </w:pPr>
          </w:p>
        </w:tc>
        <w:tc>
          <w:tcPr>
            <w:tcW w:w="3192" w:type="dxa"/>
            <w:tcBorders>
              <w:top w:val="single" w:sz="4" w:space="0" w:color="auto"/>
            </w:tcBorders>
          </w:tcPr>
          <w:p w:rsidR="00E033FF" w:rsidRPr="00186A70" w:rsidRDefault="00E033FF" w:rsidP="00E033FF">
            <w:pPr>
              <w:widowControl/>
              <w:autoSpaceDE/>
              <w:autoSpaceDN/>
              <w:adjustRightInd/>
              <w:rPr>
                <w:rFonts w:eastAsia="Times New Roman"/>
                <w:sz w:val="16"/>
                <w:szCs w:val="16"/>
              </w:rPr>
            </w:pPr>
            <w:r w:rsidRPr="00186A70">
              <w:rPr>
                <w:rFonts w:eastAsia="Times New Roman"/>
                <w:sz w:val="16"/>
                <w:szCs w:val="16"/>
              </w:rPr>
              <w:t>Signature</w:t>
            </w:r>
          </w:p>
        </w:tc>
      </w:tr>
      <w:tr w:rsidR="00E033FF" w:rsidRPr="00E033FF" w:rsidTr="007E6E8D">
        <w:trPr>
          <w:cantSplit/>
        </w:trPr>
        <w:tc>
          <w:tcPr>
            <w:tcW w:w="9576" w:type="dxa"/>
            <w:gridSpan w:val="5"/>
            <w:tcBorders>
              <w:bottom w:val="single" w:sz="4" w:space="0" w:color="auto"/>
            </w:tcBorders>
          </w:tcPr>
          <w:p w:rsidR="00E033FF" w:rsidRPr="00186A70" w:rsidRDefault="00E033FF" w:rsidP="00E033FF">
            <w:pPr>
              <w:widowControl/>
              <w:autoSpaceDE/>
              <w:autoSpaceDN/>
              <w:adjustRightInd/>
              <w:jc w:val="center"/>
              <w:rPr>
                <w:rFonts w:eastAsia="Times New Roman"/>
                <w:sz w:val="16"/>
                <w:szCs w:val="16"/>
              </w:rPr>
            </w:pPr>
            <w:r w:rsidRPr="00186A70">
              <w:rPr>
                <w:rFonts w:eastAsia="Times New Roman"/>
                <w:sz w:val="16"/>
                <w:szCs w:val="16"/>
              </w:rPr>
              <w:fldChar w:fldCharType="begin">
                <w:ffData>
                  <w:name w:val="Text20"/>
                  <w:enabled/>
                  <w:calcOnExit w:val="0"/>
                  <w:textInput/>
                </w:ffData>
              </w:fldChar>
            </w:r>
            <w:r w:rsidRPr="00186A70">
              <w:rPr>
                <w:rFonts w:eastAsia="Times New Roman"/>
                <w:sz w:val="16"/>
                <w:szCs w:val="16"/>
              </w:rPr>
              <w:instrText xml:space="preserve"> FORMTEXT </w:instrText>
            </w:r>
            <w:r w:rsidRPr="00186A70">
              <w:rPr>
                <w:rFonts w:eastAsia="Times New Roman"/>
                <w:sz w:val="16"/>
                <w:szCs w:val="16"/>
              </w:rPr>
            </w:r>
            <w:r w:rsidRPr="00186A70">
              <w:rPr>
                <w:rFonts w:eastAsia="Times New Roman"/>
                <w:sz w:val="16"/>
                <w:szCs w:val="16"/>
              </w:rPr>
              <w:fldChar w:fldCharType="separate"/>
            </w:r>
            <w:r w:rsidRPr="00186A70">
              <w:rPr>
                <w:rFonts w:eastAsia="Times New Roman"/>
                <w:noProof/>
                <w:sz w:val="16"/>
                <w:szCs w:val="16"/>
              </w:rPr>
              <w:t> </w:t>
            </w:r>
            <w:r w:rsidRPr="00186A70">
              <w:rPr>
                <w:rFonts w:eastAsia="Times New Roman"/>
                <w:noProof/>
                <w:sz w:val="16"/>
                <w:szCs w:val="16"/>
              </w:rPr>
              <w:t> </w:t>
            </w:r>
            <w:r w:rsidRPr="00186A70">
              <w:rPr>
                <w:rFonts w:eastAsia="Times New Roman"/>
                <w:noProof/>
                <w:sz w:val="16"/>
                <w:szCs w:val="16"/>
              </w:rPr>
              <w:t> </w:t>
            </w:r>
            <w:r w:rsidRPr="00186A70">
              <w:rPr>
                <w:rFonts w:eastAsia="Times New Roman"/>
                <w:noProof/>
                <w:sz w:val="16"/>
                <w:szCs w:val="16"/>
              </w:rPr>
              <w:t> </w:t>
            </w:r>
            <w:r w:rsidRPr="00186A70">
              <w:rPr>
                <w:rFonts w:eastAsia="Times New Roman"/>
                <w:noProof/>
                <w:sz w:val="16"/>
                <w:szCs w:val="16"/>
              </w:rPr>
              <w:t> </w:t>
            </w:r>
            <w:r w:rsidRPr="00186A70">
              <w:rPr>
                <w:rFonts w:eastAsia="Times New Roman"/>
                <w:sz w:val="16"/>
                <w:szCs w:val="16"/>
              </w:rPr>
              <w:fldChar w:fldCharType="end"/>
            </w:r>
          </w:p>
        </w:tc>
      </w:tr>
      <w:tr w:rsidR="00E033FF" w:rsidRPr="00E033FF" w:rsidTr="007E6E8D">
        <w:trPr>
          <w:cantSplit/>
        </w:trPr>
        <w:tc>
          <w:tcPr>
            <w:tcW w:w="9576" w:type="dxa"/>
            <w:gridSpan w:val="5"/>
            <w:tcBorders>
              <w:top w:val="single" w:sz="4" w:space="0" w:color="auto"/>
            </w:tcBorders>
          </w:tcPr>
          <w:p w:rsidR="00E033FF" w:rsidRPr="00186A70" w:rsidRDefault="00E033FF" w:rsidP="00E033FF">
            <w:pPr>
              <w:widowControl/>
              <w:autoSpaceDE/>
              <w:autoSpaceDN/>
              <w:adjustRightInd/>
              <w:jc w:val="center"/>
              <w:rPr>
                <w:rFonts w:eastAsia="Times New Roman"/>
                <w:sz w:val="16"/>
                <w:szCs w:val="16"/>
              </w:rPr>
            </w:pPr>
            <w:r w:rsidRPr="00186A70">
              <w:rPr>
                <w:rFonts w:eastAsia="Times New Roman"/>
                <w:sz w:val="16"/>
                <w:szCs w:val="16"/>
              </w:rPr>
              <w:t>Address</w:t>
            </w:r>
          </w:p>
        </w:tc>
      </w:tr>
      <w:tr w:rsidR="00E033FF" w:rsidRPr="00E033FF" w:rsidTr="007E6E8D">
        <w:tc>
          <w:tcPr>
            <w:tcW w:w="2897" w:type="dxa"/>
            <w:tcBorders>
              <w:bottom w:val="single" w:sz="4" w:space="0" w:color="auto"/>
            </w:tcBorders>
          </w:tcPr>
          <w:p w:rsidR="00E033FF" w:rsidRPr="00E033FF" w:rsidRDefault="00E033FF" w:rsidP="00E033FF">
            <w:pPr>
              <w:widowControl/>
              <w:autoSpaceDE/>
              <w:autoSpaceDN/>
              <w:adjustRightInd/>
              <w:rPr>
                <w:rFonts w:eastAsia="Times New Roman"/>
                <w:sz w:val="20"/>
                <w:szCs w:val="20"/>
              </w:rPr>
            </w:pPr>
            <w:r w:rsidRPr="00E033FF">
              <w:rPr>
                <w:rFonts w:eastAsia="Times New Roman"/>
                <w:sz w:val="20"/>
                <w:szCs w:val="20"/>
              </w:rPr>
              <w:fldChar w:fldCharType="begin">
                <w:ffData>
                  <w:name w:val="Text21"/>
                  <w:enabled/>
                  <w:calcOnExit w:val="0"/>
                  <w:textInput/>
                </w:ffData>
              </w:fldChar>
            </w:r>
            <w:r w:rsidRPr="00E033FF">
              <w:rPr>
                <w:rFonts w:eastAsia="Times New Roman"/>
                <w:sz w:val="20"/>
                <w:szCs w:val="20"/>
              </w:rPr>
              <w:instrText xml:space="preserve"> FORMTEXT </w:instrText>
            </w:r>
            <w:r w:rsidRPr="00E033FF">
              <w:rPr>
                <w:rFonts w:eastAsia="Times New Roman"/>
                <w:sz w:val="20"/>
                <w:szCs w:val="20"/>
              </w:rPr>
            </w:r>
            <w:r w:rsidRPr="00E033FF">
              <w:rPr>
                <w:rFonts w:eastAsia="Times New Roman"/>
                <w:sz w:val="20"/>
                <w:szCs w:val="20"/>
              </w:rPr>
              <w:fldChar w:fldCharType="separate"/>
            </w:r>
            <w:r w:rsidRPr="00E033FF">
              <w:rPr>
                <w:rFonts w:eastAsia="Times New Roman"/>
                <w:noProof/>
                <w:sz w:val="20"/>
                <w:szCs w:val="20"/>
              </w:rPr>
              <w:t> </w:t>
            </w:r>
            <w:r w:rsidRPr="00E033FF">
              <w:rPr>
                <w:rFonts w:eastAsia="Times New Roman"/>
                <w:noProof/>
                <w:sz w:val="20"/>
                <w:szCs w:val="20"/>
              </w:rPr>
              <w:t> </w:t>
            </w:r>
            <w:r w:rsidRPr="00E033FF">
              <w:rPr>
                <w:rFonts w:eastAsia="Times New Roman"/>
                <w:noProof/>
                <w:sz w:val="20"/>
                <w:szCs w:val="20"/>
              </w:rPr>
              <w:t> </w:t>
            </w:r>
            <w:r w:rsidRPr="00E033FF">
              <w:rPr>
                <w:rFonts w:eastAsia="Times New Roman"/>
                <w:noProof/>
                <w:sz w:val="20"/>
                <w:szCs w:val="20"/>
              </w:rPr>
              <w:t> </w:t>
            </w:r>
            <w:r w:rsidRPr="00E033FF">
              <w:rPr>
                <w:rFonts w:eastAsia="Times New Roman"/>
                <w:noProof/>
                <w:sz w:val="20"/>
                <w:szCs w:val="20"/>
              </w:rPr>
              <w:t> </w:t>
            </w:r>
            <w:r w:rsidRPr="00E033FF">
              <w:rPr>
                <w:rFonts w:eastAsia="Times New Roman"/>
                <w:sz w:val="20"/>
                <w:szCs w:val="20"/>
              </w:rPr>
              <w:fldChar w:fldCharType="end"/>
            </w:r>
          </w:p>
        </w:tc>
        <w:tc>
          <w:tcPr>
            <w:tcW w:w="295" w:type="dxa"/>
          </w:tcPr>
          <w:p w:rsidR="00E033FF" w:rsidRPr="00E033FF" w:rsidRDefault="00E033FF" w:rsidP="00E033FF">
            <w:pPr>
              <w:widowControl/>
              <w:autoSpaceDE/>
              <w:autoSpaceDN/>
              <w:adjustRightInd/>
              <w:rPr>
                <w:rFonts w:eastAsia="Times New Roman"/>
                <w:sz w:val="20"/>
                <w:szCs w:val="20"/>
              </w:rPr>
            </w:pPr>
          </w:p>
        </w:tc>
        <w:tc>
          <w:tcPr>
            <w:tcW w:w="2949" w:type="dxa"/>
            <w:tcBorders>
              <w:bottom w:val="single" w:sz="4" w:space="0" w:color="auto"/>
            </w:tcBorders>
          </w:tcPr>
          <w:p w:rsidR="00E033FF" w:rsidRPr="00186A70" w:rsidRDefault="00E033FF" w:rsidP="00E033FF">
            <w:pPr>
              <w:widowControl/>
              <w:autoSpaceDE/>
              <w:autoSpaceDN/>
              <w:adjustRightInd/>
              <w:rPr>
                <w:rFonts w:eastAsia="Times New Roman"/>
                <w:sz w:val="16"/>
                <w:szCs w:val="16"/>
              </w:rPr>
            </w:pPr>
            <w:r w:rsidRPr="00186A70">
              <w:rPr>
                <w:rFonts w:eastAsia="Times New Roman"/>
                <w:sz w:val="16"/>
                <w:szCs w:val="16"/>
              </w:rPr>
              <w:fldChar w:fldCharType="begin">
                <w:ffData>
                  <w:name w:val="Text22"/>
                  <w:enabled/>
                  <w:calcOnExit w:val="0"/>
                  <w:textInput/>
                </w:ffData>
              </w:fldChar>
            </w:r>
            <w:r w:rsidRPr="00186A70">
              <w:rPr>
                <w:rFonts w:eastAsia="Times New Roman"/>
                <w:sz w:val="16"/>
                <w:szCs w:val="16"/>
              </w:rPr>
              <w:instrText xml:space="preserve"> FORMTEXT </w:instrText>
            </w:r>
            <w:r w:rsidRPr="00186A70">
              <w:rPr>
                <w:rFonts w:eastAsia="Times New Roman"/>
                <w:sz w:val="16"/>
                <w:szCs w:val="16"/>
              </w:rPr>
            </w:r>
            <w:r w:rsidRPr="00186A70">
              <w:rPr>
                <w:rFonts w:eastAsia="Times New Roman"/>
                <w:sz w:val="16"/>
                <w:szCs w:val="16"/>
              </w:rPr>
              <w:fldChar w:fldCharType="separate"/>
            </w:r>
            <w:r w:rsidRPr="00186A70">
              <w:rPr>
                <w:rFonts w:eastAsia="Times New Roman"/>
                <w:noProof/>
                <w:sz w:val="16"/>
                <w:szCs w:val="16"/>
              </w:rPr>
              <w:t> </w:t>
            </w:r>
            <w:r w:rsidRPr="00186A70">
              <w:rPr>
                <w:rFonts w:eastAsia="Times New Roman"/>
                <w:noProof/>
                <w:sz w:val="16"/>
                <w:szCs w:val="16"/>
              </w:rPr>
              <w:t> </w:t>
            </w:r>
            <w:r w:rsidRPr="00186A70">
              <w:rPr>
                <w:rFonts w:eastAsia="Times New Roman"/>
                <w:noProof/>
                <w:sz w:val="16"/>
                <w:szCs w:val="16"/>
              </w:rPr>
              <w:t> </w:t>
            </w:r>
            <w:r w:rsidRPr="00186A70">
              <w:rPr>
                <w:rFonts w:eastAsia="Times New Roman"/>
                <w:noProof/>
                <w:sz w:val="16"/>
                <w:szCs w:val="16"/>
              </w:rPr>
              <w:t> </w:t>
            </w:r>
            <w:r w:rsidRPr="00186A70">
              <w:rPr>
                <w:rFonts w:eastAsia="Times New Roman"/>
                <w:noProof/>
                <w:sz w:val="16"/>
                <w:szCs w:val="16"/>
              </w:rPr>
              <w:t> </w:t>
            </w:r>
            <w:r w:rsidRPr="00186A70">
              <w:rPr>
                <w:rFonts w:eastAsia="Times New Roman"/>
                <w:sz w:val="16"/>
                <w:szCs w:val="16"/>
              </w:rPr>
              <w:fldChar w:fldCharType="end"/>
            </w:r>
          </w:p>
        </w:tc>
        <w:tc>
          <w:tcPr>
            <w:tcW w:w="243" w:type="dxa"/>
          </w:tcPr>
          <w:p w:rsidR="00E033FF" w:rsidRPr="00186A70" w:rsidRDefault="00E033FF" w:rsidP="00E033FF">
            <w:pPr>
              <w:widowControl/>
              <w:autoSpaceDE/>
              <w:autoSpaceDN/>
              <w:adjustRightInd/>
              <w:rPr>
                <w:rFonts w:eastAsia="Times New Roman"/>
                <w:sz w:val="16"/>
                <w:szCs w:val="16"/>
              </w:rPr>
            </w:pPr>
          </w:p>
        </w:tc>
        <w:tc>
          <w:tcPr>
            <w:tcW w:w="3192" w:type="dxa"/>
            <w:tcBorders>
              <w:bottom w:val="single" w:sz="4" w:space="0" w:color="auto"/>
            </w:tcBorders>
          </w:tcPr>
          <w:p w:rsidR="00E033FF" w:rsidRPr="00186A70" w:rsidRDefault="00E033FF" w:rsidP="00E033FF">
            <w:pPr>
              <w:widowControl/>
              <w:autoSpaceDE/>
              <w:autoSpaceDN/>
              <w:adjustRightInd/>
              <w:rPr>
                <w:rFonts w:eastAsia="Times New Roman"/>
                <w:sz w:val="16"/>
                <w:szCs w:val="16"/>
              </w:rPr>
            </w:pPr>
          </w:p>
        </w:tc>
      </w:tr>
      <w:tr w:rsidR="00E033FF" w:rsidRPr="00E033FF" w:rsidTr="007E6E8D">
        <w:tc>
          <w:tcPr>
            <w:tcW w:w="2897" w:type="dxa"/>
            <w:tcBorders>
              <w:top w:val="single" w:sz="4" w:space="0" w:color="auto"/>
            </w:tcBorders>
          </w:tcPr>
          <w:p w:rsidR="00E033FF" w:rsidRPr="00E033FF" w:rsidRDefault="00E033FF" w:rsidP="00E033FF">
            <w:pPr>
              <w:widowControl/>
              <w:autoSpaceDE/>
              <w:autoSpaceDN/>
              <w:adjustRightInd/>
              <w:rPr>
                <w:rFonts w:eastAsia="Times New Roman"/>
                <w:sz w:val="20"/>
                <w:szCs w:val="20"/>
              </w:rPr>
            </w:pPr>
            <w:r w:rsidRPr="00E033FF">
              <w:rPr>
                <w:rFonts w:eastAsia="Times New Roman"/>
                <w:sz w:val="20"/>
                <w:szCs w:val="20"/>
              </w:rPr>
              <w:t>Type/Print Name</w:t>
            </w:r>
          </w:p>
        </w:tc>
        <w:tc>
          <w:tcPr>
            <w:tcW w:w="295" w:type="dxa"/>
          </w:tcPr>
          <w:p w:rsidR="00E033FF" w:rsidRPr="00E033FF" w:rsidRDefault="00E033FF" w:rsidP="00E033FF">
            <w:pPr>
              <w:widowControl/>
              <w:autoSpaceDE/>
              <w:autoSpaceDN/>
              <w:adjustRightInd/>
              <w:rPr>
                <w:rFonts w:eastAsia="Times New Roman"/>
                <w:sz w:val="20"/>
                <w:szCs w:val="20"/>
              </w:rPr>
            </w:pPr>
          </w:p>
        </w:tc>
        <w:tc>
          <w:tcPr>
            <w:tcW w:w="2949" w:type="dxa"/>
            <w:tcBorders>
              <w:top w:val="single" w:sz="4" w:space="0" w:color="auto"/>
            </w:tcBorders>
          </w:tcPr>
          <w:p w:rsidR="00E033FF" w:rsidRPr="00186A70" w:rsidRDefault="00E033FF" w:rsidP="00E033FF">
            <w:pPr>
              <w:widowControl/>
              <w:autoSpaceDE/>
              <w:autoSpaceDN/>
              <w:adjustRightInd/>
              <w:rPr>
                <w:rFonts w:eastAsia="Times New Roman"/>
                <w:sz w:val="16"/>
                <w:szCs w:val="16"/>
              </w:rPr>
            </w:pPr>
            <w:r w:rsidRPr="00186A70">
              <w:rPr>
                <w:rFonts w:eastAsia="Times New Roman"/>
                <w:sz w:val="16"/>
                <w:szCs w:val="16"/>
              </w:rPr>
              <w:t>Phone</w:t>
            </w:r>
          </w:p>
        </w:tc>
        <w:tc>
          <w:tcPr>
            <w:tcW w:w="243" w:type="dxa"/>
          </w:tcPr>
          <w:p w:rsidR="00E033FF" w:rsidRPr="00186A70" w:rsidRDefault="00E033FF" w:rsidP="00E033FF">
            <w:pPr>
              <w:widowControl/>
              <w:autoSpaceDE/>
              <w:autoSpaceDN/>
              <w:adjustRightInd/>
              <w:rPr>
                <w:rFonts w:eastAsia="Times New Roman"/>
                <w:sz w:val="16"/>
                <w:szCs w:val="16"/>
              </w:rPr>
            </w:pPr>
          </w:p>
        </w:tc>
        <w:tc>
          <w:tcPr>
            <w:tcW w:w="3192" w:type="dxa"/>
            <w:tcBorders>
              <w:top w:val="single" w:sz="4" w:space="0" w:color="auto"/>
            </w:tcBorders>
          </w:tcPr>
          <w:p w:rsidR="00E033FF" w:rsidRPr="00186A70" w:rsidRDefault="00E033FF" w:rsidP="00E033FF">
            <w:pPr>
              <w:widowControl/>
              <w:autoSpaceDE/>
              <w:autoSpaceDN/>
              <w:adjustRightInd/>
              <w:rPr>
                <w:rFonts w:eastAsia="Times New Roman"/>
                <w:sz w:val="16"/>
                <w:szCs w:val="16"/>
              </w:rPr>
            </w:pPr>
            <w:r w:rsidRPr="00186A70">
              <w:rPr>
                <w:rFonts w:eastAsia="Times New Roman"/>
                <w:sz w:val="16"/>
                <w:szCs w:val="16"/>
              </w:rPr>
              <w:t>Signature</w:t>
            </w:r>
          </w:p>
        </w:tc>
      </w:tr>
      <w:tr w:rsidR="00E033FF" w:rsidRPr="00E033FF" w:rsidTr="007E6E8D">
        <w:trPr>
          <w:cantSplit/>
        </w:trPr>
        <w:tc>
          <w:tcPr>
            <w:tcW w:w="9576" w:type="dxa"/>
            <w:gridSpan w:val="5"/>
            <w:tcBorders>
              <w:bottom w:val="single" w:sz="4" w:space="0" w:color="auto"/>
            </w:tcBorders>
          </w:tcPr>
          <w:p w:rsidR="00E033FF" w:rsidRPr="00186A70" w:rsidRDefault="00E033FF" w:rsidP="00E033FF">
            <w:pPr>
              <w:widowControl/>
              <w:autoSpaceDE/>
              <w:autoSpaceDN/>
              <w:adjustRightInd/>
              <w:jc w:val="center"/>
              <w:rPr>
                <w:rFonts w:eastAsia="Times New Roman"/>
                <w:sz w:val="16"/>
                <w:szCs w:val="16"/>
              </w:rPr>
            </w:pPr>
            <w:r w:rsidRPr="00186A70">
              <w:rPr>
                <w:rFonts w:eastAsia="Times New Roman"/>
                <w:sz w:val="16"/>
                <w:szCs w:val="16"/>
              </w:rPr>
              <w:fldChar w:fldCharType="begin">
                <w:ffData>
                  <w:name w:val="Text24"/>
                  <w:enabled/>
                  <w:calcOnExit w:val="0"/>
                  <w:textInput/>
                </w:ffData>
              </w:fldChar>
            </w:r>
            <w:r w:rsidRPr="00186A70">
              <w:rPr>
                <w:rFonts w:eastAsia="Times New Roman"/>
                <w:sz w:val="16"/>
                <w:szCs w:val="16"/>
              </w:rPr>
              <w:instrText xml:space="preserve"> FORMTEXT </w:instrText>
            </w:r>
            <w:r w:rsidRPr="00186A70">
              <w:rPr>
                <w:rFonts w:eastAsia="Times New Roman"/>
                <w:sz w:val="16"/>
                <w:szCs w:val="16"/>
              </w:rPr>
            </w:r>
            <w:r w:rsidRPr="00186A70">
              <w:rPr>
                <w:rFonts w:eastAsia="Times New Roman"/>
                <w:sz w:val="16"/>
                <w:szCs w:val="16"/>
              </w:rPr>
              <w:fldChar w:fldCharType="separate"/>
            </w:r>
            <w:r w:rsidRPr="00186A70">
              <w:rPr>
                <w:rFonts w:eastAsia="Times New Roman"/>
                <w:noProof/>
                <w:sz w:val="16"/>
                <w:szCs w:val="16"/>
              </w:rPr>
              <w:t> </w:t>
            </w:r>
            <w:r w:rsidRPr="00186A70">
              <w:rPr>
                <w:rFonts w:eastAsia="Times New Roman"/>
                <w:noProof/>
                <w:sz w:val="16"/>
                <w:szCs w:val="16"/>
              </w:rPr>
              <w:t> </w:t>
            </w:r>
            <w:r w:rsidRPr="00186A70">
              <w:rPr>
                <w:rFonts w:eastAsia="Times New Roman"/>
                <w:noProof/>
                <w:sz w:val="16"/>
                <w:szCs w:val="16"/>
              </w:rPr>
              <w:t> </w:t>
            </w:r>
            <w:r w:rsidRPr="00186A70">
              <w:rPr>
                <w:rFonts w:eastAsia="Times New Roman"/>
                <w:noProof/>
                <w:sz w:val="16"/>
                <w:szCs w:val="16"/>
              </w:rPr>
              <w:t> </w:t>
            </w:r>
            <w:r w:rsidRPr="00186A70">
              <w:rPr>
                <w:rFonts w:eastAsia="Times New Roman"/>
                <w:noProof/>
                <w:sz w:val="16"/>
                <w:szCs w:val="16"/>
              </w:rPr>
              <w:t> </w:t>
            </w:r>
            <w:r w:rsidRPr="00186A70">
              <w:rPr>
                <w:rFonts w:eastAsia="Times New Roman"/>
                <w:sz w:val="16"/>
                <w:szCs w:val="16"/>
              </w:rPr>
              <w:fldChar w:fldCharType="end"/>
            </w:r>
          </w:p>
        </w:tc>
      </w:tr>
      <w:tr w:rsidR="00E033FF" w:rsidRPr="00E033FF" w:rsidTr="007E6E8D">
        <w:trPr>
          <w:cantSplit/>
        </w:trPr>
        <w:tc>
          <w:tcPr>
            <w:tcW w:w="9576" w:type="dxa"/>
            <w:gridSpan w:val="5"/>
            <w:tcBorders>
              <w:top w:val="single" w:sz="4" w:space="0" w:color="auto"/>
            </w:tcBorders>
          </w:tcPr>
          <w:p w:rsidR="00E033FF" w:rsidRPr="00186A70" w:rsidRDefault="00E033FF" w:rsidP="00E033FF">
            <w:pPr>
              <w:widowControl/>
              <w:autoSpaceDE/>
              <w:autoSpaceDN/>
              <w:adjustRightInd/>
              <w:jc w:val="center"/>
              <w:rPr>
                <w:rFonts w:eastAsia="Times New Roman"/>
                <w:sz w:val="16"/>
                <w:szCs w:val="16"/>
              </w:rPr>
            </w:pPr>
            <w:r w:rsidRPr="00186A70">
              <w:rPr>
                <w:rFonts w:eastAsia="Times New Roman"/>
                <w:sz w:val="16"/>
                <w:szCs w:val="16"/>
              </w:rPr>
              <w:t>Address</w:t>
            </w:r>
          </w:p>
        </w:tc>
      </w:tr>
    </w:tbl>
    <w:p w:rsidR="00E033FF" w:rsidRPr="00E033FF" w:rsidRDefault="00E033FF" w:rsidP="00E033FF">
      <w:pPr>
        <w:widowControl/>
        <w:autoSpaceDE/>
        <w:autoSpaceDN/>
        <w:adjustRightInd/>
        <w:rPr>
          <w:rFonts w:eastAsia="Times New Roman"/>
          <w:sz w:val="20"/>
          <w:szCs w:val="20"/>
        </w:rPr>
      </w:pPr>
    </w:p>
    <w:p w:rsidR="00E033FF" w:rsidRPr="00E033FF" w:rsidRDefault="00E033FF" w:rsidP="00E033FF">
      <w:pPr>
        <w:widowControl/>
        <w:autoSpaceDE/>
        <w:autoSpaceDN/>
        <w:adjustRightInd/>
        <w:rPr>
          <w:rFonts w:eastAsia="Times New Roman"/>
          <w:sz w:val="20"/>
          <w:szCs w:val="20"/>
        </w:rPr>
      </w:pPr>
    </w:p>
    <w:p w:rsidR="00115185" w:rsidRDefault="00E033FF" w:rsidP="00E033FF">
      <w:pPr>
        <w:widowControl/>
        <w:autoSpaceDE/>
        <w:autoSpaceDN/>
        <w:adjustRightInd/>
        <w:spacing w:after="200" w:line="276" w:lineRule="auto"/>
        <w:rPr>
          <w:rFonts w:eastAsia="Times New Roman"/>
          <w:i/>
          <w:sz w:val="20"/>
        </w:rPr>
      </w:pPr>
      <w:r w:rsidRPr="00E033FF">
        <w:rPr>
          <w:rFonts w:eastAsia="Times New Roman"/>
          <w:i/>
          <w:sz w:val="20"/>
        </w:rPr>
        <w:t>*</w:t>
      </w:r>
      <w:r w:rsidR="007F77B8">
        <w:rPr>
          <w:rFonts w:eastAsia="Times New Roman"/>
          <w:i/>
          <w:sz w:val="20"/>
        </w:rPr>
        <w:t xml:space="preserve">Professional Standards </w:t>
      </w:r>
      <w:r w:rsidRPr="00E033FF">
        <w:rPr>
          <w:rFonts w:eastAsia="Times New Roman"/>
          <w:i/>
          <w:sz w:val="20"/>
        </w:rPr>
        <w:t>Administrators should only access this fee if the Board of Directors has adopted policy so directing.</w:t>
      </w:r>
      <w:r w:rsidR="00186A70">
        <w:rPr>
          <w:rFonts w:eastAsia="Times New Roman"/>
          <w:i/>
          <w:sz w:val="20"/>
        </w:rPr>
        <w:t xml:space="preserve"> Administrative processing fees cannot exceed $500.</w:t>
      </w:r>
    </w:p>
    <w:p w:rsidR="007F77B8" w:rsidRDefault="007F77B8" w:rsidP="00E033FF">
      <w:pPr>
        <w:widowControl/>
        <w:autoSpaceDE/>
        <w:autoSpaceDN/>
        <w:adjustRightInd/>
        <w:spacing w:after="200" w:line="276" w:lineRule="auto"/>
        <w:rPr>
          <w:rFonts w:eastAsia="Times New Roman"/>
          <w:i/>
          <w:sz w:val="20"/>
        </w:rPr>
      </w:pPr>
    </w:p>
    <w:p w:rsidR="003C5225" w:rsidRDefault="003C5225" w:rsidP="00E033FF">
      <w:pPr>
        <w:widowControl/>
        <w:autoSpaceDE/>
        <w:autoSpaceDN/>
        <w:adjustRightInd/>
        <w:spacing w:after="200" w:line="276" w:lineRule="auto"/>
        <w:rPr>
          <w:rFonts w:eastAsia="Times New Roman"/>
          <w:i/>
          <w:sz w:val="20"/>
        </w:rPr>
      </w:pPr>
    </w:p>
    <w:p w:rsidR="003C5225" w:rsidRDefault="003C5225" w:rsidP="00E033FF">
      <w:pPr>
        <w:widowControl/>
        <w:autoSpaceDE/>
        <w:autoSpaceDN/>
        <w:adjustRightInd/>
        <w:spacing w:after="200" w:line="276" w:lineRule="auto"/>
        <w:rPr>
          <w:rFonts w:eastAsia="Times New Roman"/>
          <w:i/>
          <w:sz w:val="20"/>
        </w:rPr>
      </w:pPr>
    </w:p>
    <w:p w:rsidR="006779F9" w:rsidRDefault="006779F9" w:rsidP="003C5225">
      <w:pPr>
        <w:widowControl/>
        <w:autoSpaceDE/>
        <w:autoSpaceDN/>
        <w:adjustRightInd/>
        <w:rPr>
          <w:rFonts w:eastAsia="Times New Roman"/>
          <w:sz w:val="20"/>
        </w:rPr>
      </w:pPr>
    </w:p>
    <w:p w:rsidR="003C5225" w:rsidRPr="003C5225" w:rsidRDefault="003C5225" w:rsidP="003C5225">
      <w:pPr>
        <w:widowControl/>
        <w:autoSpaceDE/>
        <w:autoSpaceDN/>
        <w:adjustRightInd/>
        <w:rPr>
          <w:rFonts w:eastAsia="Times New Roman"/>
          <w:sz w:val="20"/>
        </w:rPr>
      </w:pPr>
      <w:r w:rsidRPr="003C5225">
        <w:rPr>
          <w:rFonts w:eastAsia="Times New Roman"/>
          <w:sz w:val="20"/>
        </w:rPr>
        <w:t>July 12</w:t>
      </w:r>
    </w:p>
    <w:p w:rsidR="003C5225" w:rsidRPr="003C5225" w:rsidRDefault="003C5225" w:rsidP="003C5225">
      <w:pPr>
        <w:widowControl/>
        <w:autoSpaceDE/>
        <w:autoSpaceDN/>
        <w:adjustRightInd/>
        <w:rPr>
          <w:rFonts w:eastAsia="Times New Roman"/>
          <w:sz w:val="20"/>
        </w:rPr>
      </w:pPr>
    </w:p>
    <w:p w:rsidR="003C5225" w:rsidRPr="003C5225" w:rsidRDefault="003C5225" w:rsidP="003C5225">
      <w:pPr>
        <w:widowControl/>
        <w:autoSpaceDE/>
        <w:autoSpaceDN/>
        <w:adjustRightInd/>
        <w:rPr>
          <w:rFonts w:eastAsia="Times New Roman"/>
          <w:sz w:val="20"/>
        </w:rPr>
      </w:pPr>
    </w:p>
    <w:p w:rsidR="003C5225" w:rsidRPr="003C5225" w:rsidRDefault="003C5225" w:rsidP="003C5225">
      <w:pPr>
        <w:widowControl/>
        <w:autoSpaceDE/>
        <w:autoSpaceDN/>
        <w:adjustRightInd/>
        <w:rPr>
          <w:rFonts w:eastAsia="Times New Roman"/>
          <w:sz w:val="20"/>
        </w:rPr>
      </w:pPr>
      <w:r w:rsidRPr="003C5225">
        <w:rPr>
          <w:rFonts w:eastAsia="Times New Roman"/>
          <w:sz w:val="20"/>
        </w:rPr>
        <w:t>Ms. Suzie Smith</w:t>
      </w:r>
    </w:p>
    <w:p w:rsidR="003C5225" w:rsidRPr="003C5225" w:rsidRDefault="003C5225" w:rsidP="003C5225">
      <w:pPr>
        <w:widowControl/>
        <w:autoSpaceDE/>
        <w:autoSpaceDN/>
        <w:adjustRightInd/>
        <w:rPr>
          <w:rFonts w:eastAsia="Times New Roman"/>
          <w:sz w:val="20"/>
        </w:rPr>
      </w:pPr>
      <w:r w:rsidRPr="003C5225">
        <w:rPr>
          <w:rFonts w:eastAsia="Times New Roman"/>
          <w:sz w:val="20"/>
        </w:rPr>
        <w:t xml:space="preserve">Truly Fine Board of REALTORS® </w:t>
      </w:r>
    </w:p>
    <w:p w:rsidR="003C5225" w:rsidRPr="003C5225" w:rsidRDefault="003C5225" w:rsidP="003C5225">
      <w:pPr>
        <w:widowControl/>
        <w:autoSpaceDE/>
        <w:autoSpaceDN/>
        <w:adjustRightInd/>
        <w:rPr>
          <w:rFonts w:eastAsia="Times New Roman"/>
          <w:sz w:val="20"/>
        </w:rPr>
      </w:pPr>
      <w:proofErr w:type="gramStart"/>
      <w:r w:rsidRPr="003C5225">
        <w:rPr>
          <w:rFonts w:eastAsia="Times New Roman"/>
          <w:sz w:val="20"/>
        </w:rPr>
        <w:t>410</w:t>
      </w:r>
      <w:proofErr w:type="gramEnd"/>
      <w:r w:rsidRPr="003C5225">
        <w:rPr>
          <w:rFonts w:eastAsia="Times New Roman"/>
          <w:sz w:val="20"/>
        </w:rPr>
        <w:t xml:space="preserve"> East End</w:t>
      </w:r>
    </w:p>
    <w:p w:rsidR="003C5225" w:rsidRPr="003C5225" w:rsidRDefault="003C5225" w:rsidP="003C5225">
      <w:pPr>
        <w:widowControl/>
        <w:autoSpaceDE/>
        <w:autoSpaceDN/>
        <w:adjustRightInd/>
        <w:rPr>
          <w:rFonts w:eastAsia="Times New Roman"/>
          <w:sz w:val="20"/>
        </w:rPr>
      </w:pPr>
      <w:r w:rsidRPr="003C5225">
        <w:rPr>
          <w:rFonts w:eastAsia="Times New Roman"/>
          <w:sz w:val="20"/>
        </w:rPr>
        <w:t>Morris, IN 66666</w:t>
      </w:r>
    </w:p>
    <w:p w:rsidR="003C5225" w:rsidRPr="003C5225" w:rsidRDefault="003C5225" w:rsidP="003C5225">
      <w:pPr>
        <w:widowControl/>
        <w:autoSpaceDE/>
        <w:autoSpaceDN/>
        <w:adjustRightInd/>
        <w:rPr>
          <w:rFonts w:eastAsia="Times New Roman"/>
          <w:sz w:val="20"/>
        </w:rPr>
      </w:pPr>
    </w:p>
    <w:p w:rsidR="003C5225" w:rsidRPr="003C5225" w:rsidRDefault="003C5225" w:rsidP="003C5225">
      <w:pPr>
        <w:widowControl/>
        <w:autoSpaceDE/>
        <w:autoSpaceDN/>
        <w:adjustRightInd/>
        <w:rPr>
          <w:rFonts w:eastAsia="Times New Roman"/>
          <w:sz w:val="20"/>
        </w:rPr>
      </w:pPr>
      <w:r w:rsidRPr="003C5225">
        <w:rPr>
          <w:rFonts w:eastAsia="Times New Roman"/>
          <w:sz w:val="20"/>
        </w:rPr>
        <w:t xml:space="preserve">RE: Response to Ethics Complaint </w:t>
      </w:r>
    </w:p>
    <w:p w:rsidR="003C5225" w:rsidRPr="003C5225" w:rsidRDefault="003C5225" w:rsidP="003C5225">
      <w:pPr>
        <w:widowControl/>
        <w:autoSpaceDE/>
        <w:autoSpaceDN/>
        <w:adjustRightInd/>
        <w:rPr>
          <w:rFonts w:eastAsia="Times New Roman"/>
          <w:sz w:val="20"/>
        </w:rPr>
      </w:pPr>
    </w:p>
    <w:p w:rsidR="003C5225" w:rsidRPr="003C5225" w:rsidRDefault="003C5225" w:rsidP="003C5225">
      <w:pPr>
        <w:widowControl/>
        <w:autoSpaceDE/>
        <w:autoSpaceDN/>
        <w:adjustRightInd/>
        <w:rPr>
          <w:rFonts w:eastAsia="Times New Roman"/>
          <w:sz w:val="20"/>
        </w:rPr>
      </w:pPr>
      <w:r w:rsidRPr="003C5225">
        <w:rPr>
          <w:rFonts w:eastAsia="Times New Roman"/>
          <w:sz w:val="20"/>
        </w:rPr>
        <w:t>Dear Ms. Smith:</w:t>
      </w:r>
    </w:p>
    <w:p w:rsidR="003C5225" w:rsidRPr="003C5225" w:rsidRDefault="003C5225" w:rsidP="003C5225">
      <w:pPr>
        <w:widowControl/>
        <w:autoSpaceDE/>
        <w:autoSpaceDN/>
        <w:adjustRightInd/>
        <w:rPr>
          <w:rFonts w:eastAsia="Times New Roman"/>
          <w:sz w:val="20"/>
        </w:rPr>
      </w:pPr>
    </w:p>
    <w:p w:rsidR="003C5225" w:rsidRPr="003C5225" w:rsidRDefault="003C5225" w:rsidP="003C5225">
      <w:pPr>
        <w:widowControl/>
        <w:autoSpaceDE/>
        <w:autoSpaceDN/>
        <w:adjustRightInd/>
        <w:rPr>
          <w:rFonts w:eastAsia="Times New Roman"/>
          <w:sz w:val="20"/>
        </w:rPr>
      </w:pPr>
      <w:r w:rsidRPr="003C5225">
        <w:rPr>
          <w:rFonts w:eastAsia="Times New Roman"/>
          <w:sz w:val="20"/>
        </w:rPr>
        <w:t xml:space="preserve">Ted Edwards does not know what he is talking </w:t>
      </w:r>
      <w:proofErr w:type="gramStart"/>
      <w:r w:rsidRPr="003C5225">
        <w:rPr>
          <w:rFonts w:eastAsia="Times New Roman"/>
          <w:sz w:val="20"/>
        </w:rPr>
        <w:t>about</w:t>
      </w:r>
      <w:proofErr w:type="gramEnd"/>
      <w:r w:rsidRPr="003C5225">
        <w:rPr>
          <w:rFonts w:eastAsia="Times New Roman"/>
          <w:sz w:val="20"/>
        </w:rPr>
        <w:t>.  Brian Keller came to my open house and I told him that I would be happy to show him through the home and answer any questions.  I made it clear, though, that I represented the seller and could not represent Brian’s interests.</w:t>
      </w:r>
    </w:p>
    <w:p w:rsidR="003C5225" w:rsidRPr="003C5225" w:rsidRDefault="003C5225" w:rsidP="003C5225">
      <w:pPr>
        <w:widowControl/>
        <w:autoSpaceDE/>
        <w:autoSpaceDN/>
        <w:adjustRightInd/>
        <w:rPr>
          <w:rFonts w:eastAsia="Times New Roman"/>
          <w:sz w:val="20"/>
        </w:rPr>
      </w:pPr>
    </w:p>
    <w:p w:rsidR="003C5225" w:rsidRPr="003C5225" w:rsidRDefault="003C5225" w:rsidP="003C5225">
      <w:pPr>
        <w:widowControl/>
        <w:autoSpaceDE/>
        <w:autoSpaceDN/>
        <w:adjustRightInd/>
        <w:rPr>
          <w:rFonts w:eastAsia="Times New Roman"/>
          <w:sz w:val="20"/>
        </w:rPr>
      </w:pPr>
      <w:r w:rsidRPr="003C5225">
        <w:rPr>
          <w:rFonts w:eastAsia="Times New Roman"/>
          <w:sz w:val="20"/>
        </w:rPr>
        <w:t xml:space="preserve">Brian was familiar with the house because </w:t>
      </w:r>
      <w:proofErr w:type="gramStart"/>
      <w:r w:rsidRPr="003C5225">
        <w:rPr>
          <w:rFonts w:eastAsia="Times New Roman"/>
          <w:sz w:val="20"/>
        </w:rPr>
        <w:t>it was previously owned by a close, personal friend</w:t>
      </w:r>
      <w:proofErr w:type="gramEnd"/>
      <w:r w:rsidRPr="003C5225">
        <w:rPr>
          <w:rFonts w:eastAsia="Times New Roman"/>
          <w:sz w:val="20"/>
        </w:rPr>
        <w:t xml:space="preserve">.  He also knew that we had a number of buyers looking at the property that day; I told Brian the truth – I was not going to lie to him.  Besides, Standard of Practice 16-13 authorizes me to work with Brian even though he is another REALTOR®’s client if Brian was the one to contact me first.  He is the one who asked me to write the offer – I made it clear that he had a choice. </w:t>
      </w:r>
    </w:p>
    <w:p w:rsidR="003C5225" w:rsidRPr="003C5225" w:rsidRDefault="003C5225" w:rsidP="003C5225">
      <w:pPr>
        <w:widowControl/>
        <w:autoSpaceDE/>
        <w:autoSpaceDN/>
        <w:adjustRightInd/>
        <w:rPr>
          <w:rFonts w:eastAsia="Times New Roman"/>
          <w:sz w:val="20"/>
        </w:rPr>
      </w:pPr>
    </w:p>
    <w:p w:rsidR="003C5225" w:rsidRPr="003C5225" w:rsidRDefault="003C5225" w:rsidP="003C5225">
      <w:pPr>
        <w:widowControl/>
        <w:autoSpaceDE/>
        <w:autoSpaceDN/>
        <w:adjustRightInd/>
        <w:rPr>
          <w:rFonts w:eastAsia="Times New Roman"/>
          <w:sz w:val="20"/>
        </w:rPr>
      </w:pPr>
      <w:r w:rsidRPr="003C5225">
        <w:rPr>
          <w:rFonts w:eastAsia="Times New Roman"/>
          <w:sz w:val="20"/>
        </w:rPr>
        <w:t xml:space="preserve">I represented the seller and I had an interested buyer wanting to make an offer.  Of </w:t>
      </w:r>
      <w:proofErr w:type="gramStart"/>
      <w:r w:rsidRPr="003C5225">
        <w:rPr>
          <w:rFonts w:eastAsia="Times New Roman"/>
          <w:sz w:val="20"/>
        </w:rPr>
        <w:t>course</w:t>
      </w:r>
      <w:proofErr w:type="gramEnd"/>
      <w:r w:rsidRPr="003C5225">
        <w:rPr>
          <w:rFonts w:eastAsia="Times New Roman"/>
          <w:sz w:val="20"/>
        </w:rPr>
        <w:t xml:space="preserve"> I wrote the offer - - I had to look out for my seller’s best interests.  If Ted wanted the sale, he should have come with Brian to the open house.</w:t>
      </w:r>
    </w:p>
    <w:p w:rsidR="003C5225" w:rsidRPr="003C5225" w:rsidRDefault="003C5225" w:rsidP="003C5225">
      <w:pPr>
        <w:widowControl/>
        <w:autoSpaceDE/>
        <w:autoSpaceDN/>
        <w:adjustRightInd/>
        <w:rPr>
          <w:rFonts w:eastAsia="Times New Roman"/>
          <w:sz w:val="20"/>
        </w:rPr>
      </w:pPr>
    </w:p>
    <w:p w:rsidR="003C5225" w:rsidRPr="003C5225" w:rsidRDefault="003C5225" w:rsidP="003C5225">
      <w:pPr>
        <w:widowControl/>
        <w:autoSpaceDE/>
        <w:autoSpaceDN/>
        <w:adjustRightInd/>
        <w:rPr>
          <w:rFonts w:eastAsia="Times New Roman"/>
          <w:sz w:val="20"/>
        </w:rPr>
      </w:pPr>
      <w:r w:rsidRPr="003C5225">
        <w:rPr>
          <w:rFonts w:eastAsia="Times New Roman"/>
          <w:sz w:val="20"/>
        </w:rPr>
        <w:t>Sincerely,</w:t>
      </w:r>
    </w:p>
    <w:p w:rsidR="003C5225" w:rsidRPr="003C5225" w:rsidRDefault="003C5225" w:rsidP="003C5225">
      <w:pPr>
        <w:widowControl/>
        <w:autoSpaceDE/>
        <w:autoSpaceDN/>
        <w:adjustRightInd/>
        <w:rPr>
          <w:rFonts w:eastAsia="Times New Roman"/>
          <w:sz w:val="20"/>
        </w:rPr>
      </w:pPr>
    </w:p>
    <w:p w:rsidR="003C5225" w:rsidRPr="003C5225" w:rsidRDefault="003C5225" w:rsidP="003C5225">
      <w:pPr>
        <w:widowControl/>
        <w:autoSpaceDE/>
        <w:autoSpaceDN/>
        <w:adjustRightInd/>
        <w:rPr>
          <w:rFonts w:eastAsia="Times New Roman"/>
          <w:sz w:val="20"/>
        </w:rPr>
      </w:pPr>
    </w:p>
    <w:p w:rsidR="003C5225" w:rsidRPr="003C5225" w:rsidRDefault="003C5225" w:rsidP="003C5225">
      <w:pPr>
        <w:widowControl/>
        <w:autoSpaceDE/>
        <w:autoSpaceDN/>
        <w:adjustRightInd/>
        <w:rPr>
          <w:rFonts w:eastAsia="Times New Roman"/>
          <w:sz w:val="20"/>
        </w:rPr>
      </w:pPr>
    </w:p>
    <w:p w:rsidR="003C5225" w:rsidRPr="003C5225" w:rsidRDefault="003C5225" w:rsidP="003C5225">
      <w:pPr>
        <w:widowControl/>
        <w:autoSpaceDE/>
        <w:autoSpaceDN/>
        <w:adjustRightInd/>
        <w:rPr>
          <w:rFonts w:eastAsia="Times New Roman"/>
          <w:sz w:val="20"/>
        </w:rPr>
      </w:pPr>
      <w:r w:rsidRPr="003C5225">
        <w:rPr>
          <w:rFonts w:eastAsia="Times New Roman"/>
          <w:sz w:val="20"/>
        </w:rPr>
        <w:t>Sam O’Connor, REALTOR® (non-principal)</w:t>
      </w:r>
    </w:p>
    <w:p w:rsidR="003C5225" w:rsidRPr="003C5225" w:rsidRDefault="003C5225" w:rsidP="003C5225">
      <w:pPr>
        <w:widowControl/>
        <w:autoSpaceDE/>
        <w:autoSpaceDN/>
        <w:adjustRightInd/>
        <w:rPr>
          <w:rFonts w:eastAsia="Times New Roman"/>
          <w:sz w:val="20"/>
        </w:rPr>
      </w:pPr>
      <w:r w:rsidRPr="003C5225">
        <w:rPr>
          <w:rFonts w:eastAsia="Times New Roman"/>
          <w:sz w:val="20"/>
        </w:rPr>
        <w:t>Skyway Realty</w:t>
      </w:r>
    </w:p>
    <w:p w:rsidR="003C5225" w:rsidRDefault="003C5225" w:rsidP="003C5225">
      <w:pPr>
        <w:widowControl/>
        <w:autoSpaceDE/>
        <w:autoSpaceDN/>
        <w:adjustRightInd/>
        <w:spacing w:after="200" w:line="276" w:lineRule="auto"/>
        <w:rPr>
          <w:rFonts w:eastAsia="Times New Roman"/>
          <w:i/>
          <w:sz w:val="20"/>
        </w:rPr>
      </w:pPr>
      <w:r w:rsidRPr="003C5225">
        <w:rPr>
          <w:rFonts w:eastAsia="Times New Roman"/>
          <w:sz w:val="20"/>
        </w:rPr>
        <w:br w:type="page"/>
      </w:r>
    </w:p>
    <w:p w:rsidR="006779F9" w:rsidRDefault="006779F9" w:rsidP="003C5225">
      <w:pPr>
        <w:widowControl/>
        <w:autoSpaceDE/>
        <w:autoSpaceDN/>
        <w:adjustRightInd/>
        <w:rPr>
          <w:rFonts w:eastAsia="Times New Roman"/>
          <w:sz w:val="20"/>
          <w:szCs w:val="20"/>
        </w:rPr>
      </w:pP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 xml:space="preserve">July </w:t>
      </w:r>
      <w:r w:rsidR="00D76A09">
        <w:rPr>
          <w:rFonts w:eastAsia="Times New Roman"/>
          <w:sz w:val="20"/>
          <w:szCs w:val="20"/>
        </w:rPr>
        <w:t>17</w:t>
      </w:r>
    </w:p>
    <w:p w:rsidR="003C5225" w:rsidRPr="003C5225" w:rsidRDefault="003C5225" w:rsidP="003C5225">
      <w:pPr>
        <w:widowControl/>
        <w:autoSpaceDE/>
        <w:autoSpaceDN/>
        <w:adjustRightInd/>
        <w:rPr>
          <w:rFonts w:eastAsia="Times New Roman"/>
          <w:sz w:val="20"/>
          <w:szCs w:val="20"/>
        </w:rPr>
      </w:pP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Ted Edwards</w:t>
      </w:r>
      <w:r w:rsidRPr="003C5225">
        <w:rPr>
          <w:rFonts w:eastAsia="Times New Roman"/>
          <w:sz w:val="20"/>
          <w:szCs w:val="20"/>
        </w:rPr>
        <w:tab/>
      </w:r>
      <w:r w:rsidRPr="003C5225">
        <w:rPr>
          <w:rFonts w:eastAsia="Times New Roman"/>
          <w:sz w:val="20"/>
          <w:szCs w:val="20"/>
        </w:rPr>
        <w:tab/>
      </w:r>
      <w:r w:rsidRPr="003C5225">
        <w:rPr>
          <w:rFonts w:eastAsia="Times New Roman"/>
          <w:sz w:val="20"/>
          <w:szCs w:val="20"/>
        </w:rPr>
        <w:tab/>
      </w:r>
      <w:r w:rsidRPr="003C5225">
        <w:rPr>
          <w:rFonts w:eastAsia="Times New Roman"/>
          <w:sz w:val="20"/>
          <w:szCs w:val="20"/>
        </w:rPr>
        <w:tab/>
      </w:r>
      <w:r w:rsidRPr="003C5225">
        <w:rPr>
          <w:rFonts w:eastAsia="Times New Roman"/>
          <w:sz w:val="20"/>
          <w:szCs w:val="20"/>
        </w:rPr>
        <w:tab/>
        <w:t>Sam O’Connor</w:t>
      </w:r>
    </w:p>
    <w:p w:rsidR="003C5225" w:rsidRPr="003C5225" w:rsidRDefault="003C5225" w:rsidP="003C5225">
      <w:pPr>
        <w:widowControl/>
        <w:autoSpaceDE/>
        <w:autoSpaceDN/>
        <w:adjustRightInd/>
        <w:rPr>
          <w:rFonts w:eastAsia="Times New Roman"/>
          <w:sz w:val="20"/>
          <w:szCs w:val="20"/>
        </w:rPr>
      </w:pPr>
      <w:proofErr w:type="gramStart"/>
      <w:r w:rsidRPr="003C5225">
        <w:rPr>
          <w:rFonts w:eastAsia="Times New Roman"/>
          <w:sz w:val="20"/>
          <w:szCs w:val="20"/>
        </w:rPr>
        <w:t>c/o</w:t>
      </w:r>
      <w:proofErr w:type="gramEnd"/>
      <w:r w:rsidRPr="003C5225">
        <w:rPr>
          <w:rFonts w:eastAsia="Times New Roman"/>
          <w:sz w:val="20"/>
          <w:szCs w:val="20"/>
        </w:rPr>
        <w:t xml:space="preserve"> Green Realty</w:t>
      </w:r>
      <w:r w:rsidRPr="003C5225">
        <w:rPr>
          <w:rFonts w:eastAsia="Times New Roman"/>
          <w:sz w:val="20"/>
          <w:szCs w:val="20"/>
        </w:rPr>
        <w:tab/>
      </w:r>
      <w:r w:rsidRPr="003C5225">
        <w:rPr>
          <w:rFonts w:eastAsia="Times New Roman"/>
          <w:sz w:val="20"/>
          <w:szCs w:val="20"/>
        </w:rPr>
        <w:tab/>
      </w:r>
      <w:r w:rsidRPr="003C5225">
        <w:rPr>
          <w:rFonts w:eastAsia="Times New Roman"/>
          <w:sz w:val="20"/>
          <w:szCs w:val="20"/>
        </w:rPr>
        <w:tab/>
      </w:r>
      <w:r w:rsidRPr="003C5225">
        <w:rPr>
          <w:rFonts w:eastAsia="Times New Roman"/>
          <w:sz w:val="20"/>
          <w:szCs w:val="20"/>
        </w:rPr>
        <w:tab/>
      </w:r>
      <w:r w:rsidRPr="003C5225">
        <w:rPr>
          <w:rFonts w:eastAsia="Times New Roman"/>
          <w:sz w:val="20"/>
          <w:szCs w:val="20"/>
        </w:rPr>
        <w:tab/>
        <w:t>c/o Skyway Realty</w:t>
      </w: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 xml:space="preserve">15 E. </w:t>
      </w:r>
      <w:proofErr w:type="gramStart"/>
      <w:r w:rsidRPr="003C5225">
        <w:rPr>
          <w:rFonts w:eastAsia="Times New Roman"/>
          <w:sz w:val="20"/>
          <w:szCs w:val="20"/>
        </w:rPr>
        <w:t>1</w:t>
      </w:r>
      <w:r w:rsidRPr="003C5225">
        <w:rPr>
          <w:rFonts w:eastAsia="Times New Roman"/>
          <w:sz w:val="20"/>
          <w:szCs w:val="20"/>
          <w:vertAlign w:val="superscript"/>
        </w:rPr>
        <w:t>st</w:t>
      </w:r>
      <w:proofErr w:type="gramEnd"/>
      <w:r w:rsidRPr="003C5225">
        <w:rPr>
          <w:rFonts w:eastAsia="Times New Roman"/>
          <w:sz w:val="20"/>
          <w:szCs w:val="20"/>
        </w:rPr>
        <w:t xml:space="preserve"> Street</w:t>
      </w:r>
      <w:r w:rsidRPr="003C5225">
        <w:rPr>
          <w:rFonts w:eastAsia="Times New Roman"/>
          <w:sz w:val="20"/>
          <w:szCs w:val="20"/>
        </w:rPr>
        <w:tab/>
      </w:r>
      <w:r w:rsidRPr="003C5225">
        <w:rPr>
          <w:rFonts w:eastAsia="Times New Roman"/>
          <w:sz w:val="20"/>
          <w:szCs w:val="20"/>
        </w:rPr>
        <w:tab/>
      </w:r>
      <w:r w:rsidRPr="003C5225">
        <w:rPr>
          <w:rFonts w:eastAsia="Times New Roman"/>
          <w:sz w:val="20"/>
          <w:szCs w:val="20"/>
        </w:rPr>
        <w:tab/>
      </w:r>
      <w:r w:rsidRPr="003C5225">
        <w:rPr>
          <w:rFonts w:eastAsia="Times New Roman"/>
          <w:sz w:val="20"/>
          <w:szCs w:val="20"/>
        </w:rPr>
        <w:tab/>
      </w:r>
      <w:r w:rsidRPr="003C5225">
        <w:rPr>
          <w:rFonts w:eastAsia="Times New Roman"/>
          <w:sz w:val="20"/>
          <w:szCs w:val="20"/>
        </w:rPr>
        <w:tab/>
        <w:t>Route 45</w:t>
      </w: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Morris, IN 66666</w:t>
      </w:r>
      <w:r w:rsidRPr="003C5225">
        <w:rPr>
          <w:rFonts w:eastAsia="Times New Roman"/>
          <w:sz w:val="20"/>
          <w:szCs w:val="20"/>
        </w:rPr>
        <w:tab/>
      </w:r>
      <w:r w:rsidRPr="003C5225">
        <w:rPr>
          <w:rFonts w:eastAsia="Times New Roman"/>
          <w:sz w:val="20"/>
          <w:szCs w:val="20"/>
        </w:rPr>
        <w:tab/>
      </w:r>
      <w:r w:rsidRPr="003C5225">
        <w:rPr>
          <w:rFonts w:eastAsia="Times New Roman"/>
          <w:sz w:val="20"/>
          <w:szCs w:val="20"/>
        </w:rPr>
        <w:tab/>
      </w:r>
      <w:r w:rsidRPr="003C5225">
        <w:rPr>
          <w:rFonts w:eastAsia="Times New Roman"/>
          <w:sz w:val="20"/>
          <w:szCs w:val="20"/>
        </w:rPr>
        <w:tab/>
      </w:r>
      <w:r w:rsidRPr="003C5225">
        <w:rPr>
          <w:rFonts w:eastAsia="Times New Roman"/>
          <w:sz w:val="20"/>
          <w:szCs w:val="20"/>
        </w:rPr>
        <w:tab/>
        <w:t>Morris, IN 66666</w:t>
      </w:r>
    </w:p>
    <w:p w:rsidR="003C5225" w:rsidRPr="003C5225" w:rsidRDefault="003C5225" w:rsidP="003C5225">
      <w:pPr>
        <w:widowControl/>
        <w:autoSpaceDE/>
        <w:autoSpaceDN/>
        <w:adjustRightInd/>
        <w:rPr>
          <w:rFonts w:eastAsia="Times New Roman"/>
          <w:sz w:val="20"/>
          <w:szCs w:val="20"/>
        </w:rPr>
      </w:pPr>
    </w:p>
    <w:p w:rsidR="003C5225" w:rsidRPr="003C5225" w:rsidRDefault="003C5225" w:rsidP="003C5225">
      <w:pPr>
        <w:widowControl/>
        <w:autoSpaceDE/>
        <w:autoSpaceDN/>
        <w:adjustRightInd/>
        <w:rPr>
          <w:rFonts w:eastAsia="Times New Roman"/>
          <w:sz w:val="20"/>
          <w:szCs w:val="20"/>
        </w:rPr>
      </w:pP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RE:</w:t>
      </w:r>
      <w:r w:rsidRPr="003C5225">
        <w:rPr>
          <w:rFonts w:eastAsia="Times New Roman"/>
          <w:sz w:val="20"/>
          <w:szCs w:val="20"/>
        </w:rPr>
        <w:tab/>
        <w:t xml:space="preserve">Case 02-10 (E)  </w:t>
      </w: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ab/>
        <w:t>Edwards vs. O’Connor</w:t>
      </w:r>
    </w:p>
    <w:p w:rsidR="003C5225" w:rsidRPr="003C5225" w:rsidRDefault="003C5225" w:rsidP="003C5225">
      <w:pPr>
        <w:widowControl/>
        <w:autoSpaceDE/>
        <w:autoSpaceDN/>
        <w:adjustRightInd/>
        <w:rPr>
          <w:rFonts w:eastAsia="Times New Roman"/>
          <w:sz w:val="20"/>
          <w:szCs w:val="20"/>
        </w:rPr>
      </w:pP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Dear Mr. Edwards and Mr. O’Connor</w:t>
      </w:r>
    </w:p>
    <w:p w:rsidR="003C5225" w:rsidRPr="003C5225" w:rsidRDefault="003C5225" w:rsidP="003C5225">
      <w:pPr>
        <w:widowControl/>
        <w:autoSpaceDE/>
        <w:autoSpaceDN/>
        <w:adjustRightInd/>
        <w:rPr>
          <w:rFonts w:eastAsia="Times New Roman"/>
          <w:sz w:val="20"/>
          <w:szCs w:val="20"/>
        </w:rPr>
      </w:pP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 xml:space="preserve">This letter will serve as confirmation of the 9:00 a.m., Friday, August 27 hearing date regarding Article 16 of the Code of Ethics. </w:t>
      </w:r>
    </w:p>
    <w:p w:rsidR="003C5225" w:rsidRPr="003C5225" w:rsidRDefault="003C5225" w:rsidP="003C5225">
      <w:pPr>
        <w:widowControl/>
        <w:autoSpaceDE/>
        <w:autoSpaceDN/>
        <w:adjustRightInd/>
        <w:rPr>
          <w:rFonts w:eastAsia="Times New Roman"/>
          <w:sz w:val="20"/>
          <w:szCs w:val="20"/>
        </w:rPr>
      </w:pP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 xml:space="preserve">The above proceeding </w:t>
      </w:r>
      <w:proofErr w:type="gramStart"/>
      <w:r w:rsidRPr="003C5225">
        <w:rPr>
          <w:rFonts w:eastAsia="Times New Roman"/>
          <w:sz w:val="20"/>
          <w:szCs w:val="20"/>
        </w:rPr>
        <w:t>will be held</w:t>
      </w:r>
      <w:proofErr w:type="gramEnd"/>
      <w:r w:rsidRPr="003C5225">
        <w:rPr>
          <w:rFonts w:eastAsia="Times New Roman"/>
          <w:sz w:val="20"/>
          <w:szCs w:val="20"/>
        </w:rPr>
        <w:t xml:space="preserve"> at the office of the Truly Fine Board of REALTORS®, 410 East End, Morris, IN, 66666, in the main conference room.</w:t>
      </w:r>
    </w:p>
    <w:p w:rsidR="003C5225" w:rsidRPr="003C5225" w:rsidRDefault="003C5225" w:rsidP="003C5225">
      <w:pPr>
        <w:widowControl/>
        <w:autoSpaceDE/>
        <w:autoSpaceDN/>
        <w:adjustRightInd/>
        <w:rPr>
          <w:rFonts w:eastAsia="Times New Roman"/>
          <w:sz w:val="20"/>
          <w:szCs w:val="20"/>
        </w:rPr>
      </w:pP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Enclosed as an attachment, you will find the Notice of Hearing and a copy of the procedures to be followed (Form #E-9).  Mr. Edwards, you will also find enclosed as an attachment, Mr. O’Connor’s response.</w:t>
      </w:r>
    </w:p>
    <w:p w:rsidR="003C5225" w:rsidRPr="003C5225" w:rsidRDefault="003C5225" w:rsidP="003C5225">
      <w:pPr>
        <w:widowControl/>
        <w:autoSpaceDE/>
        <w:autoSpaceDN/>
        <w:adjustRightInd/>
        <w:rPr>
          <w:rFonts w:eastAsia="Times New Roman"/>
          <w:sz w:val="20"/>
          <w:szCs w:val="20"/>
        </w:rPr>
      </w:pP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To facilitate the hearing and avoid delays, all parties are requested to forward a copy of all exhibits they intend to introduce at the hearing, and notice of representation by legal counsel (if applicable) no later than fifteen (15) days prior to the scheduled hearing date.  If a party has previously submitted a document as an exhibit in connection with prior correspondence, it is not necessary to submit the same document again.</w:t>
      </w:r>
    </w:p>
    <w:p w:rsidR="003C5225" w:rsidRPr="003C5225" w:rsidRDefault="003C5225" w:rsidP="003C5225">
      <w:pPr>
        <w:widowControl/>
        <w:autoSpaceDE/>
        <w:autoSpaceDN/>
        <w:adjustRightInd/>
        <w:rPr>
          <w:rFonts w:eastAsia="Times New Roman"/>
          <w:sz w:val="20"/>
          <w:szCs w:val="20"/>
        </w:rPr>
      </w:pP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 xml:space="preserve">All parties </w:t>
      </w:r>
      <w:proofErr w:type="gramStart"/>
      <w:r w:rsidRPr="003C5225">
        <w:rPr>
          <w:rFonts w:eastAsia="Times New Roman"/>
          <w:sz w:val="20"/>
          <w:szCs w:val="20"/>
        </w:rPr>
        <w:t>are requested</w:t>
      </w:r>
      <w:proofErr w:type="gramEnd"/>
      <w:r w:rsidRPr="003C5225">
        <w:rPr>
          <w:rFonts w:eastAsia="Times New Roman"/>
          <w:sz w:val="20"/>
          <w:szCs w:val="20"/>
        </w:rPr>
        <w:t xml:space="preserve"> to bring their entire file regarding this matter to the hearing.  This will facilitate the hearing and avoid delays in the event that additional documentation </w:t>
      </w:r>
      <w:proofErr w:type="gramStart"/>
      <w:r w:rsidRPr="003C5225">
        <w:rPr>
          <w:rFonts w:eastAsia="Times New Roman"/>
          <w:sz w:val="20"/>
          <w:szCs w:val="20"/>
        </w:rPr>
        <w:t>is needed</w:t>
      </w:r>
      <w:proofErr w:type="gramEnd"/>
      <w:r w:rsidRPr="003C5225">
        <w:rPr>
          <w:rFonts w:eastAsia="Times New Roman"/>
          <w:sz w:val="20"/>
          <w:szCs w:val="20"/>
        </w:rPr>
        <w:t>.</w:t>
      </w:r>
    </w:p>
    <w:p w:rsidR="003C5225" w:rsidRPr="003C5225" w:rsidRDefault="003C5225" w:rsidP="003C5225">
      <w:pPr>
        <w:widowControl/>
        <w:autoSpaceDE/>
        <w:autoSpaceDN/>
        <w:adjustRightInd/>
        <w:rPr>
          <w:rFonts w:eastAsia="Times New Roman"/>
          <w:sz w:val="20"/>
          <w:szCs w:val="20"/>
        </w:rPr>
      </w:pP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 xml:space="preserve">The Board would also like to direct your attention to Section 5 of the </w:t>
      </w:r>
      <w:r w:rsidRPr="003C5225">
        <w:rPr>
          <w:rFonts w:eastAsia="Times New Roman"/>
          <w:i/>
          <w:iCs/>
          <w:sz w:val="20"/>
          <w:szCs w:val="20"/>
        </w:rPr>
        <w:t xml:space="preserve">Code of Ethics and Arbitration </w:t>
      </w:r>
      <w:proofErr w:type="gramStart"/>
      <w:r w:rsidRPr="003C5225">
        <w:rPr>
          <w:rFonts w:eastAsia="Times New Roman"/>
          <w:i/>
          <w:iCs/>
          <w:sz w:val="20"/>
          <w:szCs w:val="20"/>
        </w:rPr>
        <w:t xml:space="preserve">Manual </w:t>
      </w:r>
      <w:r w:rsidRPr="003C5225">
        <w:rPr>
          <w:rFonts w:eastAsia="Times New Roman"/>
          <w:sz w:val="20"/>
          <w:szCs w:val="20"/>
        </w:rPr>
        <w:t>which</w:t>
      </w:r>
      <w:proofErr w:type="gramEnd"/>
      <w:r w:rsidRPr="003C5225">
        <w:rPr>
          <w:rFonts w:eastAsia="Times New Roman"/>
          <w:sz w:val="20"/>
          <w:szCs w:val="20"/>
        </w:rPr>
        <w:t xml:space="preserve"> addresses witnesses.  You are responsible to submit in writing to the board and all other parties the names of any witnesses you intend to call at the hearing no later than fifteen (15) days prior to the scheduled hearing date. If </w:t>
      </w:r>
      <w:proofErr w:type="gramStart"/>
      <w:r w:rsidRPr="003C5225">
        <w:rPr>
          <w:rFonts w:eastAsia="Times New Roman"/>
          <w:sz w:val="20"/>
          <w:szCs w:val="20"/>
        </w:rPr>
        <w:t>you will be represented by an attorney and/or REALTOR® counsel</w:t>
      </w:r>
      <w:proofErr w:type="gramEnd"/>
      <w:r w:rsidRPr="003C5225">
        <w:rPr>
          <w:rFonts w:eastAsia="Times New Roman"/>
          <w:sz w:val="20"/>
          <w:szCs w:val="20"/>
        </w:rPr>
        <w:t>, you are responsible for submitting counsel’s name, address and telephone number no later than fifteen (15) days prior to the hearing.</w:t>
      </w:r>
    </w:p>
    <w:p w:rsidR="003C5225" w:rsidRPr="003C5225" w:rsidRDefault="003C5225" w:rsidP="003C5225">
      <w:pPr>
        <w:widowControl/>
        <w:autoSpaceDE/>
        <w:autoSpaceDN/>
        <w:adjustRightInd/>
        <w:rPr>
          <w:rFonts w:eastAsia="Times New Roman"/>
          <w:sz w:val="20"/>
          <w:szCs w:val="20"/>
        </w:rPr>
      </w:pPr>
    </w:p>
    <w:p w:rsidR="003C5225" w:rsidRPr="003C5225" w:rsidRDefault="003C5225" w:rsidP="003C5225">
      <w:pPr>
        <w:widowControl/>
        <w:tabs>
          <w:tab w:val="left" w:pos="-720"/>
        </w:tabs>
        <w:suppressAutoHyphens/>
        <w:autoSpaceDE/>
        <w:autoSpaceDN/>
        <w:adjustRightInd/>
        <w:rPr>
          <w:rFonts w:eastAsia="Times New Roman"/>
          <w:sz w:val="20"/>
          <w:szCs w:val="20"/>
        </w:rPr>
      </w:pPr>
      <w:r w:rsidRPr="003C5225">
        <w:rPr>
          <w:rFonts w:eastAsia="Times New Roman"/>
          <w:sz w:val="20"/>
          <w:szCs w:val="20"/>
        </w:rPr>
        <w:t xml:space="preserve">Please confirm via e-mail your receipt of this e-mail within the next 24 hours. Should we not receive your e-mail confirmation, an association staff member will contact you by telephone to confirm receipt, which </w:t>
      </w:r>
      <w:proofErr w:type="gramStart"/>
      <w:r w:rsidRPr="003C5225">
        <w:rPr>
          <w:rFonts w:eastAsia="Times New Roman"/>
          <w:sz w:val="20"/>
          <w:szCs w:val="20"/>
        </w:rPr>
        <w:t>will be noted</w:t>
      </w:r>
      <w:proofErr w:type="gramEnd"/>
      <w:r w:rsidRPr="003C5225">
        <w:rPr>
          <w:rFonts w:eastAsia="Times New Roman"/>
          <w:sz w:val="20"/>
          <w:szCs w:val="20"/>
        </w:rPr>
        <w:t xml:space="preserve"> in your file. If you or your broker have any questions or concerns, feel free to contact me at 312-555-1212 or by e-mail to ssmith@trulyfinebor.com.</w:t>
      </w:r>
    </w:p>
    <w:p w:rsidR="003C5225" w:rsidRPr="003C5225" w:rsidRDefault="003C5225" w:rsidP="003C5225">
      <w:pPr>
        <w:widowControl/>
        <w:autoSpaceDE/>
        <w:autoSpaceDN/>
        <w:adjustRightInd/>
        <w:rPr>
          <w:rFonts w:eastAsia="Times New Roman"/>
          <w:sz w:val="20"/>
          <w:szCs w:val="20"/>
        </w:rPr>
      </w:pP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Sincerely,</w:t>
      </w:r>
    </w:p>
    <w:p w:rsidR="003C5225" w:rsidRPr="003C5225" w:rsidRDefault="003C5225" w:rsidP="003C5225">
      <w:pPr>
        <w:widowControl/>
        <w:autoSpaceDE/>
        <w:autoSpaceDN/>
        <w:adjustRightInd/>
        <w:rPr>
          <w:rFonts w:eastAsia="Times New Roman"/>
          <w:sz w:val="20"/>
          <w:szCs w:val="20"/>
        </w:rPr>
      </w:pP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Suzie Smith</w:t>
      </w: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 xml:space="preserve">Executive Vice President,  </w:t>
      </w: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 xml:space="preserve">Truly Find Board of REALTORS®      </w:t>
      </w:r>
    </w:p>
    <w:p w:rsidR="003C5225" w:rsidRPr="003C5225" w:rsidRDefault="003C5225" w:rsidP="003C5225">
      <w:pPr>
        <w:widowControl/>
        <w:autoSpaceDE/>
        <w:autoSpaceDN/>
        <w:adjustRightInd/>
        <w:rPr>
          <w:rFonts w:eastAsia="Times New Roman"/>
          <w:sz w:val="20"/>
          <w:szCs w:val="20"/>
        </w:rPr>
      </w:pPr>
    </w:p>
    <w:p w:rsidR="003C5225" w:rsidRPr="00186A70" w:rsidRDefault="003C5225" w:rsidP="003C5225">
      <w:pPr>
        <w:widowControl/>
        <w:autoSpaceDE/>
        <w:autoSpaceDN/>
        <w:adjustRightInd/>
        <w:rPr>
          <w:rFonts w:eastAsia="Times New Roman"/>
          <w:color w:val="000000" w:themeColor="text1"/>
          <w:sz w:val="20"/>
          <w:szCs w:val="20"/>
        </w:rPr>
      </w:pPr>
      <w:r w:rsidRPr="003C5225">
        <w:rPr>
          <w:rFonts w:eastAsia="Times New Roman"/>
          <w:sz w:val="20"/>
          <w:szCs w:val="20"/>
        </w:rPr>
        <w:t xml:space="preserve">cc:  </w:t>
      </w:r>
      <w:r w:rsidR="00676F8F" w:rsidRPr="00186A70">
        <w:rPr>
          <w:rFonts w:eastAsia="Times New Roman"/>
          <w:color w:val="000000" w:themeColor="text1"/>
          <w:sz w:val="20"/>
          <w:szCs w:val="20"/>
        </w:rPr>
        <w:t>John Reilly (respondent’s broker)</w:t>
      </w: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 xml:space="preserve">       Hearing Panel</w:t>
      </w:r>
    </w:p>
    <w:p w:rsidR="003C5225" w:rsidRPr="003C5225" w:rsidRDefault="003C5225" w:rsidP="003C5225">
      <w:pPr>
        <w:widowControl/>
        <w:autoSpaceDE/>
        <w:autoSpaceDN/>
        <w:adjustRightInd/>
        <w:rPr>
          <w:rFonts w:eastAsia="Times New Roman"/>
          <w:sz w:val="20"/>
          <w:szCs w:val="20"/>
        </w:rPr>
      </w:pP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Attachment: Respondent’s Response</w:t>
      </w:r>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 xml:space="preserve">                     </w:t>
      </w:r>
      <w:hyperlink r:id="rId42" w:history="1">
        <w:r w:rsidRPr="003C5225">
          <w:rPr>
            <w:rFonts w:eastAsia="Times New Roman"/>
            <w:color w:val="0000FF"/>
            <w:sz w:val="20"/>
            <w:szCs w:val="20"/>
            <w:u w:val="single"/>
          </w:rPr>
          <w:t>Form #E-8, Official Notice of Hearing (Ethics)</w:t>
        </w:r>
      </w:hyperlink>
    </w:p>
    <w:p w:rsidR="003C5225" w:rsidRPr="003C5225" w:rsidRDefault="003C5225" w:rsidP="003C5225">
      <w:pPr>
        <w:widowControl/>
        <w:autoSpaceDE/>
        <w:autoSpaceDN/>
        <w:adjustRightInd/>
        <w:rPr>
          <w:rFonts w:eastAsia="Times New Roman"/>
          <w:sz w:val="20"/>
          <w:szCs w:val="20"/>
        </w:rPr>
      </w:pPr>
      <w:r w:rsidRPr="003C5225">
        <w:rPr>
          <w:rFonts w:eastAsia="Times New Roman"/>
          <w:sz w:val="20"/>
          <w:szCs w:val="20"/>
        </w:rPr>
        <w:t xml:space="preserve">                     </w:t>
      </w:r>
      <w:hyperlink r:id="rId43" w:history="1">
        <w:r w:rsidRPr="003C5225">
          <w:rPr>
            <w:rFonts w:eastAsia="Times New Roman"/>
            <w:color w:val="0000FF"/>
            <w:sz w:val="20"/>
            <w:szCs w:val="20"/>
            <w:u w:val="single"/>
          </w:rPr>
          <w:t>Form #E-9, Outline of Procedure for Ethics Hearing</w:t>
        </w:r>
      </w:hyperlink>
      <w:r w:rsidRPr="003C5225">
        <w:rPr>
          <w:rFonts w:eastAsia="Times New Roman"/>
          <w:sz w:val="20"/>
          <w:szCs w:val="20"/>
        </w:rPr>
        <w:br/>
      </w:r>
    </w:p>
    <w:p w:rsidR="003C5225" w:rsidRPr="003C5225" w:rsidRDefault="003C5225" w:rsidP="003C5225">
      <w:pPr>
        <w:widowControl/>
        <w:autoSpaceDE/>
        <w:autoSpaceDN/>
        <w:adjustRightInd/>
        <w:rPr>
          <w:rFonts w:eastAsia="Times New Roman"/>
          <w:sz w:val="20"/>
          <w:szCs w:val="20"/>
        </w:rPr>
      </w:pPr>
      <w:r w:rsidRPr="003C5225">
        <w:rPr>
          <w:rFonts w:eastAsia="Times New Roman"/>
          <w:b/>
          <w:i/>
          <w:sz w:val="20"/>
          <w:szCs w:val="20"/>
        </w:rPr>
        <w:t xml:space="preserve">Note to </w:t>
      </w:r>
      <w:r w:rsidR="00676F8F">
        <w:rPr>
          <w:rFonts w:eastAsia="Times New Roman"/>
          <w:b/>
          <w:i/>
          <w:sz w:val="20"/>
          <w:szCs w:val="20"/>
        </w:rPr>
        <w:t>Professional Standards Administrator</w:t>
      </w:r>
      <w:r w:rsidRPr="003C5225">
        <w:rPr>
          <w:rFonts w:eastAsia="Times New Roman"/>
          <w:sz w:val="20"/>
          <w:szCs w:val="20"/>
        </w:rPr>
        <w:t xml:space="preserve">: When scheduling an arbitration hearing, staff should be sure to send the parties Appendix II to Part </w:t>
      </w:r>
      <w:proofErr w:type="gramStart"/>
      <w:r w:rsidRPr="003C5225">
        <w:rPr>
          <w:rFonts w:eastAsia="Times New Roman"/>
          <w:sz w:val="20"/>
          <w:szCs w:val="20"/>
        </w:rPr>
        <w:t>Ten</w:t>
      </w:r>
      <w:proofErr w:type="gramEnd"/>
      <w:r w:rsidRPr="003C5225">
        <w:rPr>
          <w:rFonts w:eastAsia="Times New Roman"/>
          <w:sz w:val="20"/>
          <w:szCs w:val="20"/>
        </w:rPr>
        <w:t xml:space="preserve">, Arbitration Guidelines and Arbitration Worksheet, </w:t>
      </w:r>
      <w:r w:rsidRPr="003C5225">
        <w:rPr>
          <w:rFonts w:eastAsia="Times New Roman"/>
          <w:i/>
          <w:sz w:val="20"/>
          <w:szCs w:val="20"/>
        </w:rPr>
        <w:t>Code of Ethics and Arbitration Manual</w:t>
      </w:r>
      <w:r w:rsidRPr="003C5225">
        <w:rPr>
          <w:rFonts w:eastAsia="Times New Roman"/>
          <w:sz w:val="20"/>
          <w:szCs w:val="20"/>
        </w:rPr>
        <w:t xml:space="preserve">, if you have not already done so. </w:t>
      </w:r>
    </w:p>
    <w:p w:rsidR="007F77B8" w:rsidRDefault="007F77B8" w:rsidP="00E033FF">
      <w:pPr>
        <w:widowControl/>
        <w:autoSpaceDE/>
        <w:autoSpaceDN/>
        <w:adjustRightInd/>
        <w:spacing w:after="200" w:line="276" w:lineRule="auto"/>
        <w:rPr>
          <w:color w:val="000000"/>
        </w:rPr>
      </w:pPr>
    </w:p>
    <w:p w:rsidR="00676F8F" w:rsidRPr="00676F8F" w:rsidRDefault="00676F8F" w:rsidP="00FB5342">
      <w:pPr>
        <w:widowControl/>
        <w:autoSpaceDE/>
        <w:autoSpaceDN/>
        <w:adjustRightInd/>
        <w:rPr>
          <w:rFonts w:eastAsia="Times New Roman"/>
          <w:b/>
          <w:bCs/>
          <w:sz w:val="20"/>
          <w:szCs w:val="20"/>
        </w:rPr>
      </w:pPr>
      <w:r w:rsidRPr="00676F8F">
        <w:rPr>
          <w:rFonts w:eastAsia="Times New Roman"/>
          <w:b/>
          <w:bCs/>
          <w:sz w:val="20"/>
          <w:szCs w:val="20"/>
        </w:rPr>
        <w:t>Form #E-8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676F8F" w:rsidRPr="00676F8F" w:rsidTr="007E6E8D">
        <w:trPr>
          <w:trHeight w:val="252"/>
        </w:trPr>
        <w:tc>
          <w:tcPr>
            <w:tcW w:w="9288" w:type="dxa"/>
            <w:tcBorders>
              <w:top w:val="nil"/>
              <w:left w:val="nil"/>
              <w:bottom w:val="single" w:sz="4" w:space="0" w:color="auto"/>
              <w:right w:val="nil"/>
            </w:tcBorders>
          </w:tcPr>
          <w:p w:rsidR="00676F8F" w:rsidRPr="00676F8F" w:rsidRDefault="00676F8F" w:rsidP="00676F8F">
            <w:pPr>
              <w:widowControl/>
              <w:autoSpaceDE/>
              <w:autoSpaceDN/>
              <w:adjustRightInd/>
              <w:jc w:val="center"/>
              <w:rPr>
                <w:rFonts w:eastAsia="Times New Roman"/>
                <w:sz w:val="20"/>
                <w:szCs w:val="20"/>
              </w:rPr>
            </w:pPr>
            <w:r w:rsidRPr="00676F8F">
              <w:rPr>
                <w:rFonts w:eastAsia="Times New Roman"/>
                <w:sz w:val="20"/>
                <w:szCs w:val="20"/>
              </w:rPr>
              <w:t xml:space="preserve">Truly Fine Board of REALTORS® </w:t>
            </w:r>
          </w:p>
        </w:tc>
      </w:tr>
    </w:tbl>
    <w:p w:rsidR="00676F8F" w:rsidRPr="00D76A09" w:rsidRDefault="00676F8F" w:rsidP="00676F8F">
      <w:pPr>
        <w:widowControl/>
        <w:autoSpaceDE/>
        <w:autoSpaceDN/>
        <w:adjustRightInd/>
        <w:jc w:val="center"/>
        <w:rPr>
          <w:rFonts w:eastAsia="Times New Roman"/>
          <w:sz w:val="16"/>
          <w:szCs w:val="16"/>
        </w:rPr>
      </w:pPr>
      <w:r w:rsidRPr="00D76A09">
        <w:rPr>
          <w:rFonts w:eastAsia="Times New Roman"/>
          <w:sz w:val="16"/>
          <w:szCs w:val="16"/>
        </w:rPr>
        <w:t>Board or State Association</w:t>
      </w:r>
    </w:p>
    <w:tbl>
      <w:tblPr>
        <w:tblW w:w="9290" w:type="dxa"/>
        <w:tblLook w:val="0000" w:firstRow="0" w:lastRow="0" w:firstColumn="0" w:lastColumn="0" w:noHBand="0" w:noVBand="0"/>
      </w:tblPr>
      <w:tblGrid>
        <w:gridCol w:w="2358"/>
        <w:gridCol w:w="270"/>
        <w:gridCol w:w="3870"/>
        <w:gridCol w:w="270"/>
        <w:gridCol w:w="990"/>
        <w:gridCol w:w="360"/>
        <w:gridCol w:w="1172"/>
      </w:tblGrid>
      <w:tr w:rsidR="00676F8F" w:rsidRPr="00676F8F" w:rsidTr="003A37FC">
        <w:trPr>
          <w:cantSplit/>
        </w:trPr>
        <w:tc>
          <w:tcPr>
            <w:tcW w:w="2358" w:type="dxa"/>
            <w:tcBorders>
              <w:bottom w:val="single" w:sz="4" w:space="0" w:color="auto"/>
            </w:tcBorders>
            <w:shd w:val="clear" w:color="auto" w:fill="auto"/>
          </w:tcPr>
          <w:p w:rsidR="00676F8F" w:rsidRPr="00676F8F" w:rsidRDefault="00676F8F" w:rsidP="00676F8F">
            <w:pPr>
              <w:widowControl/>
              <w:autoSpaceDE/>
              <w:autoSpaceDN/>
              <w:adjustRightInd/>
              <w:jc w:val="center"/>
              <w:rPr>
                <w:rFonts w:eastAsia="Times New Roman"/>
                <w:sz w:val="20"/>
                <w:szCs w:val="20"/>
              </w:rPr>
            </w:pPr>
            <w:r w:rsidRPr="00676F8F">
              <w:rPr>
                <w:rFonts w:eastAsia="Times New Roman"/>
                <w:sz w:val="20"/>
                <w:szCs w:val="20"/>
              </w:rPr>
              <w:t xml:space="preserve">410 East End </w:t>
            </w:r>
          </w:p>
        </w:tc>
        <w:tc>
          <w:tcPr>
            <w:tcW w:w="270" w:type="dxa"/>
            <w:tcBorders>
              <w:bottom w:val="single" w:sz="4" w:space="0" w:color="auto"/>
            </w:tcBorders>
            <w:shd w:val="clear" w:color="auto" w:fill="auto"/>
          </w:tcPr>
          <w:p w:rsidR="00676F8F" w:rsidRPr="00676F8F" w:rsidRDefault="00676F8F" w:rsidP="00676F8F">
            <w:pPr>
              <w:widowControl/>
              <w:autoSpaceDE/>
              <w:autoSpaceDN/>
              <w:adjustRightInd/>
              <w:jc w:val="center"/>
              <w:rPr>
                <w:rFonts w:eastAsia="Times New Roman"/>
                <w:sz w:val="20"/>
                <w:szCs w:val="20"/>
              </w:rPr>
            </w:pPr>
          </w:p>
        </w:tc>
        <w:tc>
          <w:tcPr>
            <w:tcW w:w="3870" w:type="dxa"/>
            <w:tcBorders>
              <w:bottom w:val="single" w:sz="4" w:space="0" w:color="auto"/>
            </w:tcBorders>
            <w:shd w:val="clear" w:color="auto" w:fill="auto"/>
          </w:tcPr>
          <w:p w:rsidR="00676F8F" w:rsidRPr="00676F8F" w:rsidRDefault="00676F8F" w:rsidP="00676F8F">
            <w:pPr>
              <w:widowControl/>
              <w:autoSpaceDE/>
              <w:autoSpaceDN/>
              <w:adjustRightInd/>
              <w:jc w:val="center"/>
              <w:rPr>
                <w:rFonts w:eastAsia="Times New Roman"/>
                <w:sz w:val="20"/>
                <w:szCs w:val="20"/>
              </w:rPr>
            </w:pPr>
            <w:r w:rsidRPr="00676F8F">
              <w:rPr>
                <w:rFonts w:eastAsia="Times New Roman"/>
                <w:sz w:val="20"/>
                <w:szCs w:val="20"/>
              </w:rPr>
              <w:t>Morris</w:t>
            </w:r>
          </w:p>
        </w:tc>
        <w:tc>
          <w:tcPr>
            <w:tcW w:w="270" w:type="dxa"/>
            <w:tcBorders>
              <w:bottom w:val="single" w:sz="4" w:space="0" w:color="auto"/>
            </w:tcBorders>
            <w:shd w:val="clear" w:color="auto" w:fill="auto"/>
          </w:tcPr>
          <w:p w:rsidR="00676F8F" w:rsidRPr="00676F8F" w:rsidRDefault="00676F8F" w:rsidP="00676F8F">
            <w:pPr>
              <w:widowControl/>
              <w:autoSpaceDE/>
              <w:autoSpaceDN/>
              <w:adjustRightInd/>
              <w:jc w:val="center"/>
              <w:rPr>
                <w:rFonts w:eastAsia="Times New Roman"/>
                <w:sz w:val="20"/>
                <w:szCs w:val="20"/>
              </w:rPr>
            </w:pPr>
          </w:p>
        </w:tc>
        <w:tc>
          <w:tcPr>
            <w:tcW w:w="990" w:type="dxa"/>
            <w:tcBorders>
              <w:bottom w:val="single" w:sz="4" w:space="0" w:color="auto"/>
            </w:tcBorders>
            <w:shd w:val="clear" w:color="auto" w:fill="auto"/>
          </w:tcPr>
          <w:p w:rsidR="00676F8F" w:rsidRPr="00676F8F" w:rsidRDefault="00676F8F" w:rsidP="00676F8F">
            <w:pPr>
              <w:widowControl/>
              <w:autoSpaceDE/>
              <w:autoSpaceDN/>
              <w:adjustRightInd/>
              <w:jc w:val="center"/>
              <w:rPr>
                <w:rFonts w:eastAsia="Times New Roman"/>
                <w:sz w:val="20"/>
                <w:szCs w:val="20"/>
              </w:rPr>
            </w:pPr>
            <w:r w:rsidRPr="00676F8F">
              <w:rPr>
                <w:rFonts w:eastAsia="Times New Roman"/>
                <w:sz w:val="20"/>
                <w:szCs w:val="20"/>
              </w:rPr>
              <w:t>IN</w:t>
            </w:r>
          </w:p>
        </w:tc>
        <w:tc>
          <w:tcPr>
            <w:tcW w:w="360" w:type="dxa"/>
            <w:tcBorders>
              <w:bottom w:val="single" w:sz="4" w:space="0" w:color="auto"/>
            </w:tcBorders>
            <w:shd w:val="clear" w:color="auto" w:fill="auto"/>
          </w:tcPr>
          <w:p w:rsidR="00676F8F" w:rsidRPr="00676F8F" w:rsidRDefault="00676F8F" w:rsidP="00676F8F">
            <w:pPr>
              <w:widowControl/>
              <w:autoSpaceDE/>
              <w:autoSpaceDN/>
              <w:adjustRightInd/>
              <w:jc w:val="center"/>
              <w:rPr>
                <w:rFonts w:eastAsia="Times New Roman"/>
                <w:sz w:val="20"/>
                <w:szCs w:val="20"/>
              </w:rPr>
            </w:pPr>
          </w:p>
        </w:tc>
        <w:tc>
          <w:tcPr>
            <w:tcW w:w="1172" w:type="dxa"/>
            <w:tcBorders>
              <w:bottom w:val="single" w:sz="4" w:space="0" w:color="auto"/>
            </w:tcBorders>
            <w:shd w:val="clear" w:color="auto" w:fill="auto"/>
          </w:tcPr>
          <w:p w:rsidR="00676F8F" w:rsidRPr="00676F8F" w:rsidRDefault="00676F8F" w:rsidP="00676F8F">
            <w:pPr>
              <w:widowControl/>
              <w:autoSpaceDE/>
              <w:autoSpaceDN/>
              <w:adjustRightInd/>
              <w:jc w:val="center"/>
              <w:rPr>
                <w:rFonts w:eastAsia="Times New Roman"/>
                <w:sz w:val="20"/>
                <w:szCs w:val="20"/>
              </w:rPr>
            </w:pPr>
            <w:r w:rsidRPr="00676F8F">
              <w:rPr>
                <w:rFonts w:eastAsia="Times New Roman"/>
                <w:sz w:val="20"/>
                <w:szCs w:val="20"/>
              </w:rPr>
              <w:t>66666</w:t>
            </w:r>
          </w:p>
        </w:tc>
      </w:tr>
      <w:tr w:rsidR="00676F8F" w:rsidRPr="00676F8F" w:rsidTr="003A37FC">
        <w:trPr>
          <w:cantSplit/>
        </w:trPr>
        <w:tc>
          <w:tcPr>
            <w:tcW w:w="2358" w:type="dxa"/>
            <w:tcBorders>
              <w:top w:val="single" w:sz="4" w:space="0" w:color="auto"/>
            </w:tcBorders>
          </w:tcPr>
          <w:p w:rsidR="00676F8F" w:rsidRPr="00D76A09" w:rsidRDefault="00676F8F" w:rsidP="00676F8F">
            <w:pPr>
              <w:widowControl/>
              <w:autoSpaceDE/>
              <w:autoSpaceDN/>
              <w:adjustRightInd/>
              <w:jc w:val="center"/>
              <w:rPr>
                <w:rFonts w:eastAsia="Times New Roman"/>
                <w:sz w:val="16"/>
                <w:szCs w:val="16"/>
              </w:rPr>
            </w:pPr>
            <w:r w:rsidRPr="00D76A09">
              <w:rPr>
                <w:rFonts w:eastAsia="Times New Roman"/>
                <w:sz w:val="16"/>
                <w:szCs w:val="16"/>
              </w:rPr>
              <w:t>Address</w:t>
            </w:r>
          </w:p>
        </w:tc>
        <w:tc>
          <w:tcPr>
            <w:tcW w:w="270" w:type="dxa"/>
            <w:tcBorders>
              <w:top w:val="single" w:sz="4" w:space="0" w:color="auto"/>
            </w:tcBorders>
          </w:tcPr>
          <w:p w:rsidR="00676F8F" w:rsidRPr="00D76A09" w:rsidRDefault="00676F8F" w:rsidP="00676F8F">
            <w:pPr>
              <w:widowControl/>
              <w:autoSpaceDE/>
              <w:autoSpaceDN/>
              <w:adjustRightInd/>
              <w:jc w:val="center"/>
              <w:rPr>
                <w:rFonts w:eastAsia="Times New Roman"/>
                <w:sz w:val="16"/>
                <w:szCs w:val="16"/>
              </w:rPr>
            </w:pPr>
          </w:p>
        </w:tc>
        <w:tc>
          <w:tcPr>
            <w:tcW w:w="3870" w:type="dxa"/>
            <w:tcBorders>
              <w:top w:val="single" w:sz="4" w:space="0" w:color="auto"/>
            </w:tcBorders>
          </w:tcPr>
          <w:p w:rsidR="00676F8F" w:rsidRPr="00D76A09" w:rsidRDefault="00676F8F" w:rsidP="00676F8F">
            <w:pPr>
              <w:widowControl/>
              <w:autoSpaceDE/>
              <w:autoSpaceDN/>
              <w:adjustRightInd/>
              <w:jc w:val="center"/>
              <w:rPr>
                <w:rFonts w:eastAsia="Times New Roman"/>
                <w:sz w:val="16"/>
                <w:szCs w:val="16"/>
              </w:rPr>
            </w:pPr>
            <w:r w:rsidRPr="00D76A09">
              <w:rPr>
                <w:rFonts w:eastAsia="Times New Roman"/>
                <w:sz w:val="16"/>
                <w:szCs w:val="16"/>
              </w:rPr>
              <w:t>City</w:t>
            </w:r>
          </w:p>
        </w:tc>
        <w:tc>
          <w:tcPr>
            <w:tcW w:w="270" w:type="dxa"/>
            <w:tcBorders>
              <w:top w:val="single" w:sz="4" w:space="0" w:color="auto"/>
            </w:tcBorders>
          </w:tcPr>
          <w:p w:rsidR="00676F8F" w:rsidRPr="00D76A09" w:rsidRDefault="00676F8F" w:rsidP="00676F8F">
            <w:pPr>
              <w:widowControl/>
              <w:autoSpaceDE/>
              <w:autoSpaceDN/>
              <w:adjustRightInd/>
              <w:jc w:val="center"/>
              <w:rPr>
                <w:rFonts w:eastAsia="Times New Roman"/>
                <w:sz w:val="16"/>
                <w:szCs w:val="16"/>
              </w:rPr>
            </w:pPr>
          </w:p>
        </w:tc>
        <w:tc>
          <w:tcPr>
            <w:tcW w:w="990" w:type="dxa"/>
            <w:tcBorders>
              <w:top w:val="single" w:sz="4" w:space="0" w:color="auto"/>
            </w:tcBorders>
          </w:tcPr>
          <w:p w:rsidR="00676F8F" w:rsidRPr="00D76A09" w:rsidRDefault="00676F8F" w:rsidP="00676F8F">
            <w:pPr>
              <w:widowControl/>
              <w:autoSpaceDE/>
              <w:autoSpaceDN/>
              <w:adjustRightInd/>
              <w:jc w:val="center"/>
              <w:rPr>
                <w:rFonts w:eastAsia="Times New Roman"/>
                <w:sz w:val="16"/>
                <w:szCs w:val="16"/>
              </w:rPr>
            </w:pPr>
            <w:r w:rsidRPr="00D76A09">
              <w:rPr>
                <w:rFonts w:eastAsia="Times New Roman"/>
                <w:sz w:val="16"/>
                <w:szCs w:val="16"/>
              </w:rPr>
              <w:t>State</w:t>
            </w:r>
          </w:p>
        </w:tc>
        <w:tc>
          <w:tcPr>
            <w:tcW w:w="360" w:type="dxa"/>
            <w:tcBorders>
              <w:top w:val="single" w:sz="4" w:space="0" w:color="auto"/>
            </w:tcBorders>
          </w:tcPr>
          <w:p w:rsidR="00676F8F" w:rsidRPr="00D76A09" w:rsidRDefault="00676F8F" w:rsidP="00676F8F">
            <w:pPr>
              <w:widowControl/>
              <w:autoSpaceDE/>
              <w:autoSpaceDN/>
              <w:adjustRightInd/>
              <w:jc w:val="center"/>
              <w:rPr>
                <w:rFonts w:eastAsia="Times New Roman"/>
                <w:sz w:val="16"/>
                <w:szCs w:val="16"/>
              </w:rPr>
            </w:pPr>
          </w:p>
        </w:tc>
        <w:tc>
          <w:tcPr>
            <w:tcW w:w="1172" w:type="dxa"/>
            <w:tcBorders>
              <w:top w:val="single" w:sz="4" w:space="0" w:color="auto"/>
            </w:tcBorders>
          </w:tcPr>
          <w:p w:rsidR="00676F8F" w:rsidRPr="00D76A09" w:rsidRDefault="00676F8F" w:rsidP="00676F8F">
            <w:pPr>
              <w:widowControl/>
              <w:autoSpaceDE/>
              <w:autoSpaceDN/>
              <w:adjustRightInd/>
              <w:jc w:val="center"/>
              <w:rPr>
                <w:rFonts w:eastAsia="Times New Roman"/>
                <w:sz w:val="16"/>
                <w:szCs w:val="16"/>
              </w:rPr>
            </w:pPr>
            <w:r w:rsidRPr="00D76A09">
              <w:rPr>
                <w:rFonts w:eastAsia="Times New Roman"/>
                <w:sz w:val="16"/>
                <w:szCs w:val="16"/>
              </w:rPr>
              <w:t>Zip</w:t>
            </w:r>
          </w:p>
        </w:tc>
      </w:tr>
      <w:tr w:rsidR="00676F8F" w:rsidRPr="00676F8F" w:rsidTr="001B1D71">
        <w:trPr>
          <w:cantSplit/>
        </w:trPr>
        <w:tc>
          <w:tcPr>
            <w:tcW w:w="2358" w:type="dxa"/>
          </w:tcPr>
          <w:p w:rsidR="00676F8F" w:rsidRPr="00676F8F" w:rsidRDefault="00676F8F" w:rsidP="00676F8F">
            <w:pPr>
              <w:widowControl/>
              <w:autoSpaceDE/>
              <w:autoSpaceDN/>
              <w:adjustRightInd/>
              <w:jc w:val="center"/>
              <w:rPr>
                <w:rFonts w:eastAsia="Times New Roman"/>
                <w:sz w:val="20"/>
                <w:szCs w:val="20"/>
              </w:rPr>
            </w:pPr>
          </w:p>
        </w:tc>
        <w:tc>
          <w:tcPr>
            <w:tcW w:w="270" w:type="dxa"/>
          </w:tcPr>
          <w:p w:rsidR="00676F8F" w:rsidRPr="00676F8F" w:rsidRDefault="00676F8F" w:rsidP="00676F8F">
            <w:pPr>
              <w:widowControl/>
              <w:autoSpaceDE/>
              <w:autoSpaceDN/>
              <w:adjustRightInd/>
              <w:jc w:val="center"/>
              <w:rPr>
                <w:rFonts w:eastAsia="Times New Roman"/>
                <w:sz w:val="20"/>
                <w:szCs w:val="20"/>
              </w:rPr>
            </w:pPr>
          </w:p>
        </w:tc>
        <w:tc>
          <w:tcPr>
            <w:tcW w:w="3870" w:type="dxa"/>
          </w:tcPr>
          <w:p w:rsidR="00676F8F" w:rsidRPr="00676F8F" w:rsidRDefault="00676F8F" w:rsidP="00676F8F">
            <w:pPr>
              <w:widowControl/>
              <w:autoSpaceDE/>
              <w:autoSpaceDN/>
              <w:adjustRightInd/>
              <w:jc w:val="center"/>
              <w:rPr>
                <w:rFonts w:eastAsia="Times New Roman"/>
                <w:sz w:val="20"/>
                <w:szCs w:val="20"/>
              </w:rPr>
            </w:pPr>
          </w:p>
        </w:tc>
        <w:tc>
          <w:tcPr>
            <w:tcW w:w="270" w:type="dxa"/>
          </w:tcPr>
          <w:p w:rsidR="00676F8F" w:rsidRPr="00676F8F" w:rsidRDefault="00676F8F" w:rsidP="00676F8F">
            <w:pPr>
              <w:widowControl/>
              <w:autoSpaceDE/>
              <w:autoSpaceDN/>
              <w:adjustRightInd/>
              <w:jc w:val="center"/>
              <w:rPr>
                <w:rFonts w:eastAsia="Times New Roman"/>
                <w:sz w:val="20"/>
                <w:szCs w:val="20"/>
              </w:rPr>
            </w:pPr>
          </w:p>
        </w:tc>
        <w:tc>
          <w:tcPr>
            <w:tcW w:w="990" w:type="dxa"/>
          </w:tcPr>
          <w:p w:rsidR="00676F8F" w:rsidRPr="00676F8F" w:rsidRDefault="00676F8F" w:rsidP="00676F8F">
            <w:pPr>
              <w:widowControl/>
              <w:autoSpaceDE/>
              <w:autoSpaceDN/>
              <w:adjustRightInd/>
              <w:jc w:val="center"/>
              <w:rPr>
                <w:rFonts w:eastAsia="Times New Roman"/>
                <w:sz w:val="20"/>
                <w:szCs w:val="20"/>
              </w:rPr>
            </w:pPr>
          </w:p>
        </w:tc>
        <w:tc>
          <w:tcPr>
            <w:tcW w:w="360" w:type="dxa"/>
          </w:tcPr>
          <w:p w:rsidR="00676F8F" w:rsidRPr="00676F8F" w:rsidRDefault="00676F8F" w:rsidP="00676F8F">
            <w:pPr>
              <w:widowControl/>
              <w:autoSpaceDE/>
              <w:autoSpaceDN/>
              <w:adjustRightInd/>
              <w:jc w:val="center"/>
              <w:rPr>
                <w:rFonts w:eastAsia="Times New Roman"/>
                <w:sz w:val="20"/>
                <w:szCs w:val="20"/>
              </w:rPr>
            </w:pPr>
          </w:p>
        </w:tc>
        <w:tc>
          <w:tcPr>
            <w:tcW w:w="1172" w:type="dxa"/>
          </w:tcPr>
          <w:p w:rsidR="00676F8F" w:rsidRPr="00676F8F" w:rsidRDefault="00676F8F" w:rsidP="00676F8F">
            <w:pPr>
              <w:widowControl/>
              <w:autoSpaceDE/>
              <w:autoSpaceDN/>
              <w:adjustRightInd/>
              <w:jc w:val="center"/>
              <w:rPr>
                <w:rFonts w:eastAsia="Times New Roman"/>
                <w:sz w:val="20"/>
                <w:szCs w:val="20"/>
              </w:rPr>
            </w:pPr>
          </w:p>
        </w:tc>
      </w:tr>
    </w:tbl>
    <w:p w:rsidR="00676F8F" w:rsidRPr="00676F8F" w:rsidRDefault="00676F8F" w:rsidP="00676F8F">
      <w:pPr>
        <w:widowControl/>
        <w:autoSpaceDE/>
        <w:autoSpaceDN/>
        <w:adjustRightInd/>
        <w:jc w:val="center"/>
        <w:rPr>
          <w:rFonts w:eastAsia="Times New Roman"/>
          <w:b/>
          <w:sz w:val="20"/>
          <w:szCs w:val="20"/>
        </w:rPr>
      </w:pPr>
      <w:r w:rsidRPr="00676F8F">
        <w:rPr>
          <w:rFonts w:eastAsia="Times New Roman"/>
          <w:b/>
          <w:sz w:val="20"/>
          <w:szCs w:val="20"/>
        </w:rPr>
        <w:t>Official Notice of Hearing (Ethics)</w:t>
      </w:r>
    </w:p>
    <w:p w:rsidR="00676F8F" w:rsidRPr="00676F8F" w:rsidRDefault="00676F8F" w:rsidP="00676F8F">
      <w:pPr>
        <w:widowControl/>
        <w:autoSpaceDE/>
        <w:autoSpaceDN/>
        <w:adjustRightInd/>
        <w:rPr>
          <w:rFonts w:eastAsia="Times New Roman"/>
          <w:sz w:val="20"/>
          <w:szCs w:val="20"/>
        </w:rPr>
      </w:pPr>
    </w:p>
    <w:tbl>
      <w:tblPr>
        <w:tblW w:w="0" w:type="auto"/>
        <w:tblLook w:val="0000" w:firstRow="0" w:lastRow="0" w:firstColumn="0" w:lastColumn="0" w:noHBand="0" w:noVBand="0"/>
      </w:tblPr>
      <w:tblGrid>
        <w:gridCol w:w="4406"/>
        <w:gridCol w:w="444"/>
        <w:gridCol w:w="4438"/>
      </w:tblGrid>
      <w:tr w:rsidR="00676F8F" w:rsidRPr="00676F8F" w:rsidTr="007E6E8D">
        <w:tc>
          <w:tcPr>
            <w:tcW w:w="4406" w:type="dxa"/>
          </w:tcPr>
          <w:p w:rsidR="00676F8F" w:rsidRPr="00676F8F" w:rsidRDefault="00676F8F">
            <w:pPr>
              <w:widowControl/>
              <w:autoSpaceDE/>
              <w:autoSpaceDN/>
              <w:adjustRightInd/>
              <w:rPr>
                <w:rFonts w:eastAsia="Times New Roman"/>
                <w:sz w:val="20"/>
                <w:szCs w:val="20"/>
              </w:rPr>
            </w:pPr>
            <w:r w:rsidRPr="00676F8F">
              <w:rPr>
                <w:rFonts w:eastAsia="Times New Roman"/>
                <w:sz w:val="20"/>
                <w:szCs w:val="20"/>
              </w:rPr>
              <w:t xml:space="preserve">In the case of  </w:t>
            </w:r>
            <w:r>
              <w:rPr>
                <w:rFonts w:eastAsia="Times New Roman"/>
                <w:sz w:val="20"/>
                <w:szCs w:val="20"/>
                <w:u w:val="single"/>
              </w:rPr>
              <w:t xml:space="preserve">     Ted Edwards                                                  </w:t>
            </w:r>
            <w:r w:rsidRPr="00676F8F">
              <w:rPr>
                <w:rFonts w:eastAsia="Times New Roman"/>
                <w:sz w:val="20"/>
                <w:szCs w:val="20"/>
              </w:rPr>
              <w:t xml:space="preserve">       </w:t>
            </w:r>
          </w:p>
        </w:tc>
        <w:tc>
          <w:tcPr>
            <w:tcW w:w="444" w:type="dxa"/>
          </w:tcPr>
          <w:p w:rsidR="00676F8F" w:rsidRPr="00676F8F" w:rsidRDefault="00676F8F" w:rsidP="00676F8F">
            <w:pPr>
              <w:widowControl/>
              <w:autoSpaceDE/>
              <w:autoSpaceDN/>
              <w:adjustRightInd/>
              <w:rPr>
                <w:rFonts w:eastAsia="Times New Roman"/>
                <w:sz w:val="20"/>
                <w:szCs w:val="20"/>
              </w:rPr>
            </w:pPr>
            <w:r w:rsidRPr="00676F8F">
              <w:rPr>
                <w:rFonts w:eastAsia="Times New Roman"/>
                <w:sz w:val="20"/>
                <w:szCs w:val="20"/>
              </w:rPr>
              <w:t>vs.</w:t>
            </w:r>
          </w:p>
        </w:tc>
        <w:tc>
          <w:tcPr>
            <w:tcW w:w="4438" w:type="dxa"/>
          </w:tcPr>
          <w:p w:rsidR="00676F8F" w:rsidRPr="002E6AE7" w:rsidRDefault="00676F8F" w:rsidP="00676F8F">
            <w:pPr>
              <w:widowControl/>
              <w:autoSpaceDE/>
              <w:autoSpaceDN/>
              <w:adjustRightInd/>
              <w:rPr>
                <w:rFonts w:eastAsia="Times New Roman"/>
                <w:sz w:val="20"/>
                <w:szCs w:val="20"/>
                <w:u w:val="single"/>
              </w:rPr>
            </w:pPr>
            <w:r w:rsidRPr="002E6AE7">
              <w:rPr>
                <w:rFonts w:eastAsia="Times New Roman"/>
                <w:sz w:val="20"/>
                <w:szCs w:val="20"/>
                <w:u w:val="single"/>
              </w:rPr>
              <w:t xml:space="preserve">                             Sam O’Connor</w:t>
            </w:r>
            <w:r>
              <w:rPr>
                <w:rFonts w:eastAsia="Times New Roman"/>
                <w:sz w:val="20"/>
                <w:szCs w:val="20"/>
                <w:u w:val="single"/>
              </w:rPr>
              <w:t xml:space="preserve">                                </w:t>
            </w:r>
          </w:p>
        </w:tc>
      </w:tr>
      <w:tr w:rsidR="00676F8F" w:rsidRPr="00676F8F" w:rsidTr="007E6E8D">
        <w:tc>
          <w:tcPr>
            <w:tcW w:w="4406" w:type="dxa"/>
          </w:tcPr>
          <w:p w:rsidR="00676F8F" w:rsidRPr="002E6AE7" w:rsidRDefault="00676F8F" w:rsidP="00676F8F">
            <w:pPr>
              <w:widowControl/>
              <w:autoSpaceDE/>
              <w:autoSpaceDN/>
              <w:adjustRightInd/>
              <w:jc w:val="center"/>
              <w:rPr>
                <w:rFonts w:eastAsia="Times New Roman"/>
                <w:sz w:val="16"/>
                <w:szCs w:val="16"/>
                <w:lang w:val="fr-FR"/>
              </w:rPr>
            </w:pPr>
            <w:proofErr w:type="spellStart"/>
            <w:r w:rsidRPr="002E6AE7">
              <w:rPr>
                <w:rFonts w:eastAsia="Times New Roman"/>
                <w:sz w:val="16"/>
                <w:szCs w:val="16"/>
                <w:lang w:val="fr-FR"/>
              </w:rPr>
              <w:t>Complainant</w:t>
            </w:r>
            <w:proofErr w:type="spellEnd"/>
          </w:p>
        </w:tc>
        <w:tc>
          <w:tcPr>
            <w:tcW w:w="444" w:type="dxa"/>
          </w:tcPr>
          <w:p w:rsidR="00676F8F" w:rsidRPr="002E6AE7" w:rsidRDefault="00676F8F" w:rsidP="00676F8F">
            <w:pPr>
              <w:widowControl/>
              <w:autoSpaceDE/>
              <w:autoSpaceDN/>
              <w:adjustRightInd/>
              <w:jc w:val="center"/>
              <w:rPr>
                <w:rFonts w:eastAsia="Times New Roman"/>
                <w:sz w:val="16"/>
                <w:szCs w:val="16"/>
                <w:lang w:val="fr-FR"/>
              </w:rPr>
            </w:pPr>
          </w:p>
        </w:tc>
        <w:tc>
          <w:tcPr>
            <w:tcW w:w="4438" w:type="dxa"/>
          </w:tcPr>
          <w:p w:rsidR="00676F8F" w:rsidRPr="002E6AE7" w:rsidRDefault="00676F8F" w:rsidP="00676F8F">
            <w:pPr>
              <w:widowControl/>
              <w:autoSpaceDE/>
              <w:autoSpaceDN/>
              <w:adjustRightInd/>
              <w:jc w:val="center"/>
              <w:rPr>
                <w:rFonts w:eastAsia="Times New Roman"/>
                <w:sz w:val="16"/>
                <w:szCs w:val="16"/>
                <w:lang w:val="fr-FR"/>
              </w:rPr>
            </w:pPr>
            <w:proofErr w:type="spellStart"/>
            <w:r w:rsidRPr="002E6AE7">
              <w:rPr>
                <w:rFonts w:eastAsia="Times New Roman"/>
                <w:sz w:val="16"/>
                <w:szCs w:val="16"/>
                <w:lang w:val="fr-FR"/>
              </w:rPr>
              <w:t>Respondent</w:t>
            </w:r>
            <w:proofErr w:type="spellEnd"/>
          </w:p>
        </w:tc>
      </w:tr>
    </w:tbl>
    <w:p w:rsidR="00676F8F" w:rsidRPr="00676F8F" w:rsidRDefault="00676F8F" w:rsidP="00676F8F">
      <w:pPr>
        <w:widowControl/>
        <w:autoSpaceDE/>
        <w:autoSpaceDN/>
        <w:adjustRightInd/>
        <w:rPr>
          <w:rFonts w:eastAsia="Times New Roman"/>
          <w:sz w:val="20"/>
          <w:szCs w:val="20"/>
        </w:rPr>
      </w:pPr>
    </w:p>
    <w:p w:rsidR="00676F8F" w:rsidRPr="00676F8F" w:rsidRDefault="00676F8F" w:rsidP="00676F8F">
      <w:pPr>
        <w:widowControl/>
        <w:autoSpaceDE/>
        <w:autoSpaceDN/>
        <w:adjustRightInd/>
        <w:rPr>
          <w:rFonts w:eastAsia="Times New Roman"/>
          <w:sz w:val="20"/>
          <w:szCs w:val="20"/>
        </w:rPr>
      </w:pPr>
      <w:r w:rsidRPr="00676F8F">
        <w:rPr>
          <w:rFonts w:eastAsia="Times New Roman"/>
          <w:sz w:val="20"/>
          <w:szCs w:val="20"/>
        </w:rPr>
        <w:t xml:space="preserve">Above parties </w:t>
      </w:r>
      <w:proofErr w:type="gramStart"/>
      <w:r w:rsidRPr="00676F8F">
        <w:rPr>
          <w:rFonts w:eastAsia="Times New Roman"/>
          <w:sz w:val="20"/>
          <w:szCs w:val="20"/>
        </w:rPr>
        <w:t>are hereby notified</w:t>
      </w:r>
      <w:proofErr w:type="gramEnd"/>
      <w:r w:rsidRPr="00676F8F">
        <w:rPr>
          <w:rFonts w:eastAsia="Times New Roman"/>
          <w:sz w:val="20"/>
          <w:szCs w:val="20"/>
        </w:rPr>
        <w:t>:</w:t>
      </w:r>
    </w:p>
    <w:p w:rsidR="00676F8F" w:rsidRPr="00676F8F" w:rsidRDefault="00676F8F" w:rsidP="00676F8F">
      <w:pPr>
        <w:widowControl/>
        <w:autoSpaceDE/>
        <w:autoSpaceDN/>
        <w:adjustRightInd/>
        <w:rPr>
          <w:rFonts w:eastAsia="Times New Roman"/>
          <w:sz w:val="20"/>
          <w:szCs w:val="20"/>
        </w:rPr>
      </w:pPr>
    </w:p>
    <w:tbl>
      <w:tblPr>
        <w:tblW w:w="0" w:type="auto"/>
        <w:tblBorders>
          <w:insideH w:val="single" w:sz="4" w:space="0" w:color="auto"/>
        </w:tblBorders>
        <w:tblLook w:val="0000" w:firstRow="0" w:lastRow="0" w:firstColumn="0" w:lastColumn="0" w:noHBand="0" w:noVBand="0"/>
      </w:tblPr>
      <w:tblGrid>
        <w:gridCol w:w="5148"/>
        <w:gridCol w:w="1251"/>
        <w:gridCol w:w="279"/>
        <w:gridCol w:w="1149"/>
        <w:gridCol w:w="291"/>
        <w:gridCol w:w="1170"/>
      </w:tblGrid>
      <w:tr w:rsidR="00676F8F" w:rsidRPr="00676F8F" w:rsidTr="001B1D71">
        <w:tc>
          <w:tcPr>
            <w:tcW w:w="5148" w:type="dxa"/>
            <w:tcBorders>
              <w:top w:val="nil"/>
              <w:bottom w:val="single" w:sz="8" w:space="0" w:color="auto"/>
            </w:tcBorders>
          </w:tcPr>
          <w:p w:rsidR="00676F8F" w:rsidRPr="00676F8F" w:rsidRDefault="00676F8F" w:rsidP="00676F8F">
            <w:pPr>
              <w:widowControl/>
              <w:autoSpaceDE/>
              <w:autoSpaceDN/>
              <w:adjustRightInd/>
              <w:rPr>
                <w:rFonts w:eastAsia="Times New Roman"/>
                <w:sz w:val="20"/>
                <w:szCs w:val="20"/>
              </w:rPr>
            </w:pPr>
            <w:r w:rsidRPr="00676F8F">
              <w:rPr>
                <w:rFonts w:eastAsia="Times New Roman"/>
                <w:sz w:val="20"/>
                <w:szCs w:val="20"/>
              </w:rPr>
              <w:t xml:space="preserve">(1) The Chairperson of the Hearing Panel has designated </w:t>
            </w:r>
          </w:p>
        </w:tc>
        <w:tc>
          <w:tcPr>
            <w:tcW w:w="1251" w:type="dxa"/>
            <w:tcBorders>
              <w:top w:val="nil"/>
              <w:bottom w:val="single" w:sz="8" w:space="0" w:color="auto"/>
            </w:tcBorders>
          </w:tcPr>
          <w:p w:rsidR="00676F8F" w:rsidRPr="00676F8F" w:rsidRDefault="00676F8F" w:rsidP="00676F8F">
            <w:pPr>
              <w:widowControl/>
              <w:autoSpaceDE/>
              <w:autoSpaceDN/>
              <w:adjustRightInd/>
              <w:rPr>
                <w:rFonts w:eastAsia="Times New Roman"/>
                <w:sz w:val="20"/>
                <w:szCs w:val="20"/>
              </w:rPr>
            </w:pPr>
            <w:r w:rsidRPr="00676F8F">
              <w:rPr>
                <w:rFonts w:eastAsia="Times New Roman"/>
                <w:sz w:val="20"/>
                <w:szCs w:val="20"/>
              </w:rPr>
              <w:t>Friday</w:t>
            </w:r>
          </w:p>
        </w:tc>
        <w:tc>
          <w:tcPr>
            <w:tcW w:w="279" w:type="dxa"/>
            <w:tcBorders>
              <w:top w:val="nil"/>
              <w:bottom w:val="single" w:sz="8" w:space="0" w:color="auto"/>
            </w:tcBorders>
          </w:tcPr>
          <w:p w:rsidR="00676F8F" w:rsidRPr="00676F8F" w:rsidRDefault="00676F8F" w:rsidP="00676F8F">
            <w:pPr>
              <w:widowControl/>
              <w:autoSpaceDE/>
              <w:autoSpaceDN/>
              <w:adjustRightInd/>
              <w:rPr>
                <w:rFonts w:eastAsia="Times New Roman"/>
                <w:sz w:val="20"/>
                <w:szCs w:val="20"/>
              </w:rPr>
            </w:pPr>
          </w:p>
        </w:tc>
        <w:tc>
          <w:tcPr>
            <w:tcW w:w="1149" w:type="dxa"/>
            <w:tcBorders>
              <w:top w:val="nil"/>
              <w:bottom w:val="single" w:sz="8" w:space="0" w:color="auto"/>
            </w:tcBorders>
          </w:tcPr>
          <w:p w:rsidR="00676F8F" w:rsidRPr="00676F8F" w:rsidRDefault="00676F8F" w:rsidP="00676F8F">
            <w:pPr>
              <w:widowControl/>
              <w:autoSpaceDE/>
              <w:autoSpaceDN/>
              <w:adjustRightInd/>
              <w:rPr>
                <w:rFonts w:eastAsia="Times New Roman"/>
                <w:sz w:val="20"/>
                <w:szCs w:val="20"/>
              </w:rPr>
            </w:pPr>
            <w:r w:rsidRPr="00676F8F">
              <w:rPr>
                <w:rFonts w:eastAsia="Times New Roman"/>
                <w:sz w:val="20"/>
                <w:szCs w:val="20"/>
              </w:rPr>
              <w:t>August 27</w:t>
            </w:r>
            <w:r>
              <w:rPr>
                <w:rFonts w:eastAsia="Times New Roman"/>
                <w:sz w:val="20"/>
                <w:szCs w:val="20"/>
              </w:rPr>
              <w:t xml:space="preserve"> , </w:t>
            </w:r>
          </w:p>
        </w:tc>
        <w:tc>
          <w:tcPr>
            <w:tcW w:w="291" w:type="dxa"/>
            <w:tcBorders>
              <w:top w:val="nil"/>
              <w:bottom w:val="single" w:sz="8" w:space="0" w:color="auto"/>
            </w:tcBorders>
          </w:tcPr>
          <w:p w:rsidR="00676F8F" w:rsidRPr="00676F8F" w:rsidRDefault="00676F8F" w:rsidP="00676F8F">
            <w:pPr>
              <w:widowControl/>
              <w:autoSpaceDE/>
              <w:autoSpaceDN/>
              <w:adjustRightInd/>
              <w:rPr>
                <w:rFonts w:eastAsia="Times New Roman"/>
                <w:sz w:val="20"/>
                <w:szCs w:val="20"/>
              </w:rPr>
            </w:pPr>
          </w:p>
        </w:tc>
        <w:tc>
          <w:tcPr>
            <w:tcW w:w="1170" w:type="dxa"/>
            <w:tcBorders>
              <w:top w:val="nil"/>
              <w:bottom w:val="single" w:sz="8" w:space="0" w:color="auto"/>
            </w:tcBorders>
          </w:tcPr>
          <w:p w:rsidR="00676F8F" w:rsidRPr="00676F8F" w:rsidRDefault="00676F8F" w:rsidP="00676F8F">
            <w:pPr>
              <w:widowControl/>
              <w:autoSpaceDE/>
              <w:autoSpaceDN/>
              <w:adjustRightInd/>
              <w:rPr>
                <w:rFonts w:eastAsia="Times New Roman"/>
                <w:sz w:val="20"/>
                <w:szCs w:val="20"/>
              </w:rPr>
            </w:pPr>
            <w:r>
              <w:rPr>
                <w:rFonts w:eastAsia="Times New Roman"/>
                <w:sz w:val="20"/>
                <w:szCs w:val="20"/>
              </w:rPr>
              <w:t>20</w:t>
            </w:r>
          </w:p>
        </w:tc>
      </w:tr>
      <w:tr w:rsidR="00676F8F" w:rsidRPr="00676F8F" w:rsidTr="001B1D71">
        <w:tc>
          <w:tcPr>
            <w:tcW w:w="5148" w:type="dxa"/>
            <w:tcBorders>
              <w:top w:val="single" w:sz="8" w:space="0" w:color="auto"/>
              <w:bottom w:val="nil"/>
            </w:tcBorders>
          </w:tcPr>
          <w:p w:rsidR="00676F8F" w:rsidRPr="00676F8F" w:rsidRDefault="00676F8F" w:rsidP="00676F8F">
            <w:pPr>
              <w:widowControl/>
              <w:autoSpaceDE/>
              <w:autoSpaceDN/>
              <w:adjustRightInd/>
              <w:rPr>
                <w:rFonts w:eastAsia="Times New Roman"/>
                <w:sz w:val="20"/>
                <w:szCs w:val="20"/>
              </w:rPr>
            </w:pPr>
          </w:p>
        </w:tc>
        <w:tc>
          <w:tcPr>
            <w:tcW w:w="1251" w:type="dxa"/>
            <w:tcBorders>
              <w:top w:val="single" w:sz="8" w:space="0" w:color="auto"/>
              <w:bottom w:val="nil"/>
            </w:tcBorders>
          </w:tcPr>
          <w:p w:rsidR="00676F8F" w:rsidRPr="002E6AE7" w:rsidRDefault="00676F8F" w:rsidP="00676F8F">
            <w:pPr>
              <w:widowControl/>
              <w:autoSpaceDE/>
              <w:autoSpaceDN/>
              <w:adjustRightInd/>
              <w:rPr>
                <w:rFonts w:eastAsia="Times New Roman"/>
                <w:sz w:val="16"/>
                <w:szCs w:val="16"/>
              </w:rPr>
            </w:pPr>
            <w:r w:rsidRPr="002E6AE7">
              <w:rPr>
                <w:rFonts w:eastAsia="Times New Roman"/>
                <w:sz w:val="16"/>
                <w:szCs w:val="16"/>
              </w:rPr>
              <w:t>Day</w:t>
            </w:r>
          </w:p>
        </w:tc>
        <w:tc>
          <w:tcPr>
            <w:tcW w:w="279" w:type="dxa"/>
            <w:tcBorders>
              <w:top w:val="single" w:sz="8" w:space="0" w:color="auto"/>
              <w:bottom w:val="nil"/>
            </w:tcBorders>
          </w:tcPr>
          <w:p w:rsidR="00676F8F" w:rsidRPr="002E6AE7" w:rsidRDefault="00676F8F" w:rsidP="00676F8F">
            <w:pPr>
              <w:widowControl/>
              <w:autoSpaceDE/>
              <w:autoSpaceDN/>
              <w:adjustRightInd/>
              <w:rPr>
                <w:rFonts w:eastAsia="Times New Roman"/>
                <w:sz w:val="16"/>
                <w:szCs w:val="16"/>
              </w:rPr>
            </w:pPr>
          </w:p>
        </w:tc>
        <w:tc>
          <w:tcPr>
            <w:tcW w:w="1149" w:type="dxa"/>
            <w:tcBorders>
              <w:top w:val="single" w:sz="8" w:space="0" w:color="auto"/>
              <w:bottom w:val="nil"/>
            </w:tcBorders>
          </w:tcPr>
          <w:p w:rsidR="00676F8F" w:rsidRPr="002E6AE7" w:rsidRDefault="00676F8F" w:rsidP="00676F8F">
            <w:pPr>
              <w:widowControl/>
              <w:autoSpaceDE/>
              <w:autoSpaceDN/>
              <w:adjustRightInd/>
              <w:rPr>
                <w:rFonts w:eastAsia="Times New Roman"/>
                <w:sz w:val="16"/>
                <w:szCs w:val="16"/>
              </w:rPr>
            </w:pPr>
            <w:r w:rsidRPr="002E6AE7">
              <w:rPr>
                <w:rFonts w:eastAsia="Times New Roman"/>
                <w:sz w:val="16"/>
                <w:szCs w:val="16"/>
              </w:rPr>
              <w:t>Month</w:t>
            </w:r>
          </w:p>
        </w:tc>
        <w:tc>
          <w:tcPr>
            <w:tcW w:w="291" w:type="dxa"/>
            <w:tcBorders>
              <w:top w:val="single" w:sz="8" w:space="0" w:color="auto"/>
              <w:bottom w:val="nil"/>
            </w:tcBorders>
          </w:tcPr>
          <w:p w:rsidR="00676F8F" w:rsidRPr="002E6AE7" w:rsidRDefault="00676F8F" w:rsidP="00676F8F">
            <w:pPr>
              <w:widowControl/>
              <w:autoSpaceDE/>
              <w:autoSpaceDN/>
              <w:adjustRightInd/>
              <w:rPr>
                <w:rFonts w:eastAsia="Times New Roman"/>
                <w:sz w:val="16"/>
                <w:szCs w:val="16"/>
              </w:rPr>
            </w:pPr>
          </w:p>
        </w:tc>
        <w:tc>
          <w:tcPr>
            <w:tcW w:w="1170" w:type="dxa"/>
            <w:tcBorders>
              <w:top w:val="single" w:sz="8" w:space="0" w:color="auto"/>
              <w:bottom w:val="nil"/>
            </w:tcBorders>
          </w:tcPr>
          <w:p w:rsidR="00676F8F" w:rsidRPr="002E6AE7" w:rsidRDefault="00676F8F" w:rsidP="00676F8F">
            <w:pPr>
              <w:widowControl/>
              <w:autoSpaceDE/>
              <w:autoSpaceDN/>
              <w:adjustRightInd/>
              <w:rPr>
                <w:rFonts w:eastAsia="Times New Roman"/>
                <w:sz w:val="16"/>
                <w:szCs w:val="16"/>
              </w:rPr>
            </w:pPr>
            <w:r w:rsidRPr="002E6AE7">
              <w:rPr>
                <w:rFonts w:eastAsia="Times New Roman"/>
                <w:sz w:val="16"/>
                <w:szCs w:val="16"/>
              </w:rPr>
              <w:t>Year</w:t>
            </w:r>
          </w:p>
        </w:tc>
      </w:tr>
      <w:tr w:rsidR="00676F8F" w:rsidRPr="00676F8F" w:rsidTr="001B1D71">
        <w:tc>
          <w:tcPr>
            <w:tcW w:w="5148" w:type="dxa"/>
            <w:tcBorders>
              <w:top w:val="nil"/>
            </w:tcBorders>
          </w:tcPr>
          <w:p w:rsidR="00676F8F" w:rsidRPr="00676F8F" w:rsidRDefault="00676F8F" w:rsidP="00676F8F">
            <w:pPr>
              <w:widowControl/>
              <w:autoSpaceDE/>
              <w:autoSpaceDN/>
              <w:adjustRightInd/>
              <w:rPr>
                <w:rFonts w:eastAsia="Times New Roman"/>
                <w:sz w:val="20"/>
                <w:szCs w:val="20"/>
              </w:rPr>
            </w:pPr>
            <w:r w:rsidRPr="00676F8F">
              <w:rPr>
                <w:rFonts w:eastAsia="Times New Roman"/>
                <w:smallCaps/>
                <w:sz w:val="20"/>
                <w:szCs w:val="20"/>
              </w:rPr>
              <w:t>9:00 a.m.</w:t>
            </w:r>
            <w:r w:rsidRPr="00676F8F">
              <w:rPr>
                <w:rFonts w:eastAsia="Times New Roman"/>
                <w:sz w:val="20"/>
                <w:szCs w:val="20"/>
              </w:rPr>
              <w:t xml:space="preserve"> at the Board office in the main conference room</w:t>
            </w:r>
          </w:p>
        </w:tc>
        <w:tc>
          <w:tcPr>
            <w:tcW w:w="1251" w:type="dxa"/>
            <w:tcBorders>
              <w:top w:val="nil"/>
            </w:tcBorders>
          </w:tcPr>
          <w:p w:rsidR="00676F8F" w:rsidRPr="00676F8F" w:rsidRDefault="00676F8F" w:rsidP="00676F8F">
            <w:pPr>
              <w:widowControl/>
              <w:autoSpaceDE/>
              <w:autoSpaceDN/>
              <w:adjustRightInd/>
              <w:rPr>
                <w:rFonts w:eastAsia="Times New Roman"/>
                <w:sz w:val="20"/>
                <w:szCs w:val="20"/>
              </w:rPr>
            </w:pPr>
          </w:p>
        </w:tc>
        <w:tc>
          <w:tcPr>
            <w:tcW w:w="279" w:type="dxa"/>
            <w:tcBorders>
              <w:top w:val="nil"/>
            </w:tcBorders>
          </w:tcPr>
          <w:p w:rsidR="00676F8F" w:rsidRPr="00676F8F" w:rsidRDefault="00676F8F" w:rsidP="00676F8F">
            <w:pPr>
              <w:widowControl/>
              <w:autoSpaceDE/>
              <w:autoSpaceDN/>
              <w:adjustRightInd/>
              <w:rPr>
                <w:rFonts w:eastAsia="Times New Roman"/>
                <w:sz w:val="20"/>
                <w:szCs w:val="20"/>
              </w:rPr>
            </w:pPr>
          </w:p>
        </w:tc>
        <w:tc>
          <w:tcPr>
            <w:tcW w:w="1149" w:type="dxa"/>
            <w:tcBorders>
              <w:top w:val="nil"/>
            </w:tcBorders>
          </w:tcPr>
          <w:p w:rsidR="00676F8F" w:rsidRPr="00676F8F" w:rsidRDefault="00676F8F" w:rsidP="00676F8F">
            <w:pPr>
              <w:widowControl/>
              <w:autoSpaceDE/>
              <w:autoSpaceDN/>
              <w:adjustRightInd/>
              <w:rPr>
                <w:rFonts w:eastAsia="Times New Roman"/>
                <w:sz w:val="20"/>
                <w:szCs w:val="20"/>
              </w:rPr>
            </w:pPr>
          </w:p>
        </w:tc>
        <w:tc>
          <w:tcPr>
            <w:tcW w:w="291" w:type="dxa"/>
            <w:tcBorders>
              <w:top w:val="nil"/>
            </w:tcBorders>
          </w:tcPr>
          <w:p w:rsidR="00676F8F" w:rsidRPr="00676F8F" w:rsidRDefault="00676F8F" w:rsidP="00676F8F">
            <w:pPr>
              <w:widowControl/>
              <w:autoSpaceDE/>
              <w:autoSpaceDN/>
              <w:adjustRightInd/>
              <w:rPr>
                <w:rFonts w:eastAsia="Times New Roman"/>
                <w:sz w:val="20"/>
                <w:szCs w:val="20"/>
              </w:rPr>
            </w:pPr>
          </w:p>
        </w:tc>
        <w:tc>
          <w:tcPr>
            <w:tcW w:w="1170" w:type="dxa"/>
            <w:tcBorders>
              <w:top w:val="nil"/>
            </w:tcBorders>
          </w:tcPr>
          <w:p w:rsidR="00676F8F" w:rsidRPr="00676F8F" w:rsidRDefault="00676F8F" w:rsidP="00676F8F">
            <w:pPr>
              <w:widowControl/>
              <w:autoSpaceDE/>
              <w:autoSpaceDN/>
              <w:adjustRightInd/>
              <w:rPr>
                <w:rFonts w:eastAsia="Times New Roman"/>
                <w:sz w:val="20"/>
                <w:szCs w:val="20"/>
              </w:rPr>
            </w:pPr>
          </w:p>
        </w:tc>
      </w:tr>
      <w:tr w:rsidR="00676F8F" w:rsidRPr="00676F8F" w:rsidTr="007E6E8D">
        <w:tc>
          <w:tcPr>
            <w:tcW w:w="5148" w:type="dxa"/>
          </w:tcPr>
          <w:p w:rsidR="00676F8F" w:rsidRPr="002E6AE7" w:rsidRDefault="00676F8F" w:rsidP="00676F8F">
            <w:pPr>
              <w:widowControl/>
              <w:autoSpaceDE/>
              <w:autoSpaceDN/>
              <w:adjustRightInd/>
              <w:rPr>
                <w:rFonts w:eastAsia="Times New Roman"/>
                <w:sz w:val="16"/>
                <w:szCs w:val="16"/>
              </w:rPr>
            </w:pPr>
            <w:r w:rsidRPr="002E6AE7">
              <w:rPr>
                <w:rFonts w:eastAsia="Times New Roman"/>
                <w:sz w:val="16"/>
                <w:szCs w:val="16"/>
              </w:rPr>
              <w:t>Time                                            Place of Hearing</w:t>
            </w:r>
          </w:p>
        </w:tc>
        <w:tc>
          <w:tcPr>
            <w:tcW w:w="1251" w:type="dxa"/>
          </w:tcPr>
          <w:p w:rsidR="00676F8F" w:rsidRPr="00676F8F" w:rsidRDefault="00676F8F" w:rsidP="00676F8F">
            <w:pPr>
              <w:widowControl/>
              <w:autoSpaceDE/>
              <w:autoSpaceDN/>
              <w:adjustRightInd/>
              <w:rPr>
                <w:rFonts w:eastAsia="Times New Roman"/>
                <w:sz w:val="20"/>
                <w:szCs w:val="20"/>
              </w:rPr>
            </w:pPr>
          </w:p>
        </w:tc>
        <w:tc>
          <w:tcPr>
            <w:tcW w:w="279" w:type="dxa"/>
          </w:tcPr>
          <w:p w:rsidR="00676F8F" w:rsidRPr="00676F8F" w:rsidRDefault="00676F8F" w:rsidP="00676F8F">
            <w:pPr>
              <w:widowControl/>
              <w:autoSpaceDE/>
              <w:autoSpaceDN/>
              <w:adjustRightInd/>
              <w:rPr>
                <w:rFonts w:eastAsia="Times New Roman"/>
                <w:sz w:val="20"/>
                <w:szCs w:val="20"/>
              </w:rPr>
            </w:pPr>
          </w:p>
        </w:tc>
        <w:tc>
          <w:tcPr>
            <w:tcW w:w="1149" w:type="dxa"/>
          </w:tcPr>
          <w:p w:rsidR="00676F8F" w:rsidRPr="00676F8F" w:rsidRDefault="00676F8F" w:rsidP="00676F8F">
            <w:pPr>
              <w:widowControl/>
              <w:autoSpaceDE/>
              <w:autoSpaceDN/>
              <w:adjustRightInd/>
              <w:rPr>
                <w:rFonts w:eastAsia="Times New Roman"/>
                <w:sz w:val="20"/>
                <w:szCs w:val="20"/>
              </w:rPr>
            </w:pPr>
          </w:p>
        </w:tc>
        <w:tc>
          <w:tcPr>
            <w:tcW w:w="291" w:type="dxa"/>
          </w:tcPr>
          <w:p w:rsidR="00676F8F" w:rsidRPr="00676F8F" w:rsidRDefault="00676F8F" w:rsidP="00676F8F">
            <w:pPr>
              <w:widowControl/>
              <w:autoSpaceDE/>
              <w:autoSpaceDN/>
              <w:adjustRightInd/>
              <w:rPr>
                <w:rFonts w:eastAsia="Times New Roman"/>
                <w:sz w:val="20"/>
                <w:szCs w:val="20"/>
              </w:rPr>
            </w:pPr>
          </w:p>
        </w:tc>
        <w:tc>
          <w:tcPr>
            <w:tcW w:w="1170" w:type="dxa"/>
          </w:tcPr>
          <w:p w:rsidR="00676F8F" w:rsidRPr="00676F8F" w:rsidRDefault="00676F8F" w:rsidP="00676F8F">
            <w:pPr>
              <w:widowControl/>
              <w:autoSpaceDE/>
              <w:autoSpaceDN/>
              <w:adjustRightInd/>
              <w:rPr>
                <w:rFonts w:eastAsia="Times New Roman"/>
                <w:sz w:val="20"/>
                <w:szCs w:val="20"/>
              </w:rPr>
            </w:pPr>
          </w:p>
        </w:tc>
      </w:tr>
    </w:tbl>
    <w:p w:rsidR="00676F8F" w:rsidRDefault="00676F8F" w:rsidP="002E6AE7">
      <w:pPr>
        <w:widowControl/>
        <w:autoSpaceDE/>
        <w:autoSpaceDN/>
        <w:adjustRightInd/>
        <w:rPr>
          <w:rFonts w:eastAsia="Times New Roman"/>
          <w:sz w:val="20"/>
          <w:szCs w:val="20"/>
        </w:rPr>
      </w:pPr>
    </w:p>
    <w:p w:rsidR="00676F8F" w:rsidRPr="00676F8F" w:rsidRDefault="00676F8F" w:rsidP="002E6AE7">
      <w:pPr>
        <w:widowControl/>
        <w:autoSpaceDE/>
        <w:autoSpaceDN/>
        <w:adjustRightInd/>
        <w:rPr>
          <w:rFonts w:eastAsia="Times New Roman"/>
          <w:sz w:val="20"/>
          <w:szCs w:val="20"/>
        </w:rPr>
      </w:pPr>
      <w:proofErr w:type="gramStart"/>
      <w:r w:rsidRPr="00676F8F">
        <w:rPr>
          <w:rFonts w:eastAsia="Times New Roman"/>
          <w:sz w:val="20"/>
          <w:szCs w:val="20"/>
        </w:rPr>
        <w:t>as</w:t>
      </w:r>
      <w:proofErr w:type="gramEnd"/>
      <w:r w:rsidRPr="00676F8F">
        <w:rPr>
          <w:rFonts w:eastAsia="Times New Roman"/>
          <w:sz w:val="20"/>
          <w:szCs w:val="20"/>
        </w:rPr>
        <w:t xml:space="preserve"> the time for hearing the above case, which is a hearing concerning alleged violation of Article(s) </w:t>
      </w:r>
      <w:r w:rsidRPr="00676F8F">
        <w:rPr>
          <w:rFonts w:eastAsia="Times New Roman"/>
          <w:sz w:val="20"/>
          <w:szCs w:val="20"/>
          <w:u w:val="single"/>
        </w:rPr>
        <w:t>16</w:t>
      </w:r>
      <w:r w:rsidRPr="00676F8F">
        <w:rPr>
          <w:rFonts w:eastAsia="Times New Roman"/>
          <w:sz w:val="20"/>
          <w:szCs w:val="20"/>
        </w:rPr>
        <w:t xml:space="preserve"> of the Code of Ethics or other membership duty as set forth in the bylaws of the Board in </w:t>
      </w:r>
    </w:p>
    <w:tbl>
      <w:tblPr>
        <w:tblW w:w="0" w:type="auto"/>
        <w:tblInd w:w="18" w:type="dxa"/>
        <w:tblBorders>
          <w:insideH w:val="single" w:sz="4" w:space="0" w:color="auto"/>
        </w:tblBorders>
        <w:tblLook w:val="0000" w:firstRow="0" w:lastRow="0" w:firstColumn="0" w:lastColumn="0" w:noHBand="0" w:noVBand="0"/>
      </w:tblPr>
      <w:tblGrid>
        <w:gridCol w:w="4763"/>
        <w:gridCol w:w="4507"/>
      </w:tblGrid>
      <w:tr w:rsidR="00676F8F" w:rsidRPr="00676F8F" w:rsidTr="007E6E8D">
        <w:tc>
          <w:tcPr>
            <w:tcW w:w="4763" w:type="dxa"/>
          </w:tcPr>
          <w:p w:rsidR="00676F8F" w:rsidRPr="00676F8F" w:rsidRDefault="00676F8F" w:rsidP="00676F8F">
            <w:pPr>
              <w:widowControl/>
              <w:autoSpaceDE/>
              <w:autoSpaceDN/>
              <w:adjustRightInd/>
              <w:rPr>
                <w:rFonts w:eastAsia="Times New Roman"/>
                <w:sz w:val="20"/>
                <w:szCs w:val="20"/>
              </w:rPr>
            </w:pPr>
          </w:p>
        </w:tc>
        <w:tc>
          <w:tcPr>
            <w:tcW w:w="4507" w:type="dxa"/>
          </w:tcPr>
          <w:p w:rsidR="00676F8F" w:rsidRPr="00676F8F" w:rsidRDefault="00676F8F" w:rsidP="00676F8F">
            <w:pPr>
              <w:widowControl/>
              <w:autoSpaceDE/>
              <w:autoSpaceDN/>
              <w:adjustRightInd/>
              <w:rPr>
                <w:rFonts w:eastAsia="Times New Roman"/>
                <w:sz w:val="20"/>
                <w:szCs w:val="20"/>
              </w:rPr>
            </w:pPr>
          </w:p>
        </w:tc>
      </w:tr>
      <w:tr w:rsidR="00676F8F" w:rsidRPr="00676F8F" w:rsidTr="007E6E8D">
        <w:tc>
          <w:tcPr>
            <w:tcW w:w="4763" w:type="dxa"/>
          </w:tcPr>
          <w:p w:rsidR="00676F8F" w:rsidRPr="002E6AE7" w:rsidRDefault="00676F8F" w:rsidP="00676F8F">
            <w:pPr>
              <w:widowControl/>
              <w:autoSpaceDE/>
              <w:autoSpaceDN/>
              <w:adjustRightInd/>
              <w:jc w:val="center"/>
              <w:rPr>
                <w:rFonts w:eastAsia="Times New Roman"/>
                <w:sz w:val="16"/>
                <w:szCs w:val="16"/>
              </w:rPr>
            </w:pPr>
            <w:r w:rsidRPr="002E6AE7">
              <w:rPr>
                <w:rFonts w:eastAsia="Times New Roman"/>
                <w:sz w:val="16"/>
                <w:szCs w:val="16"/>
              </w:rPr>
              <w:t xml:space="preserve">Article </w:t>
            </w:r>
          </w:p>
        </w:tc>
        <w:tc>
          <w:tcPr>
            <w:tcW w:w="4507" w:type="dxa"/>
          </w:tcPr>
          <w:p w:rsidR="00676F8F" w:rsidRPr="002E6AE7" w:rsidRDefault="00676F8F" w:rsidP="00676F8F">
            <w:pPr>
              <w:widowControl/>
              <w:autoSpaceDE/>
              <w:autoSpaceDN/>
              <w:adjustRightInd/>
              <w:jc w:val="center"/>
              <w:rPr>
                <w:rFonts w:eastAsia="Times New Roman"/>
                <w:sz w:val="16"/>
                <w:szCs w:val="16"/>
              </w:rPr>
            </w:pPr>
            <w:r w:rsidRPr="002E6AE7">
              <w:rPr>
                <w:rFonts w:eastAsia="Times New Roman"/>
                <w:sz w:val="16"/>
                <w:szCs w:val="16"/>
              </w:rPr>
              <w:t>Section</w:t>
            </w:r>
          </w:p>
        </w:tc>
      </w:tr>
    </w:tbl>
    <w:p w:rsidR="00676F8F" w:rsidRPr="00676F8F" w:rsidRDefault="00676F8F" w:rsidP="00676F8F">
      <w:pPr>
        <w:widowControl/>
        <w:autoSpaceDE/>
        <w:autoSpaceDN/>
        <w:adjustRightInd/>
        <w:ind w:left="302" w:hanging="302"/>
        <w:rPr>
          <w:rFonts w:eastAsia="Times New Roman"/>
          <w:sz w:val="20"/>
          <w:szCs w:val="20"/>
        </w:rPr>
      </w:pPr>
    </w:p>
    <w:p w:rsidR="00676F8F" w:rsidRPr="00D76A09" w:rsidRDefault="00676F8F" w:rsidP="00676F8F">
      <w:pPr>
        <w:widowControl/>
        <w:autoSpaceDE/>
        <w:autoSpaceDN/>
        <w:adjustRightInd/>
        <w:ind w:left="302" w:hanging="302"/>
        <w:rPr>
          <w:rFonts w:eastAsia="Times New Roman"/>
          <w:color w:val="000000" w:themeColor="text1"/>
          <w:sz w:val="20"/>
          <w:szCs w:val="20"/>
        </w:rPr>
      </w:pPr>
      <w:r w:rsidRPr="00D76A09">
        <w:rPr>
          <w:rFonts w:eastAsia="Times New Roman"/>
          <w:color w:val="000000" w:themeColor="text1"/>
          <w:sz w:val="20"/>
          <w:szCs w:val="20"/>
        </w:rPr>
        <w:t>(2) </w:t>
      </w:r>
      <w:r w:rsidR="00D57807" w:rsidRPr="00D76A09">
        <w:rPr>
          <w:rFonts w:eastAsia="Times New Roman"/>
          <w:color w:val="000000" w:themeColor="text1"/>
          <w:sz w:val="20"/>
          <w:szCs w:val="20"/>
        </w:rPr>
        <w:t>You are hereby notified to appear at the time and place so designated.* Although testimony provided in person before a Hearing Panel is preferred, parties and witnesses to ethics hearings may be permitted to participate in hearings by teleconference or videoconference at the discretion of the Hearing Panel Chair.</w:t>
      </w:r>
    </w:p>
    <w:p w:rsidR="00676F8F" w:rsidRPr="00676F8F" w:rsidRDefault="00676F8F" w:rsidP="00676F8F">
      <w:pPr>
        <w:widowControl/>
        <w:autoSpaceDE/>
        <w:autoSpaceDN/>
        <w:adjustRightInd/>
        <w:ind w:left="302" w:hanging="302"/>
        <w:rPr>
          <w:rFonts w:eastAsia="Times New Roman"/>
          <w:sz w:val="20"/>
          <w:szCs w:val="20"/>
        </w:rPr>
      </w:pPr>
    </w:p>
    <w:p w:rsidR="00676F8F" w:rsidRPr="00676F8F" w:rsidRDefault="00676F8F" w:rsidP="00676F8F">
      <w:pPr>
        <w:widowControl/>
        <w:autoSpaceDE/>
        <w:autoSpaceDN/>
        <w:adjustRightInd/>
        <w:ind w:left="302" w:hanging="302"/>
        <w:rPr>
          <w:rFonts w:eastAsia="Times New Roman"/>
          <w:sz w:val="20"/>
          <w:szCs w:val="20"/>
        </w:rPr>
      </w:pPr>
      <w:r w:rsidRPr="00676F8F">
        <w:rPr>
          <w:rFonts w:eastAsia="Times New Roman"/>
          <w:sz w:val="20"/>
          <w:szCs w:val="20"/>
        </w:rPr>
        <w:t>(3) The members of the Hearing Panel appointed to hear the case are:</w:t>
      </w:r>
    </w:p>
    <w:p w:rsidR="00676F8F" w:rsidRPr="002E6AE7" w:rsidRDefault="00676F8F" w:rsidP="00676F8F">
      <w:pPr>
        <w:widowControl/>
        <w:autoSpaceDE/>
        <w:autoSpaceDN/>
        <w:adjustRightInd/>
        <w:ind w:left="274"/>
        <w:rPr>
          <w:rFonts w:eastAsia="Times New Roman"/>
          <w:sz w:val="20"/>
          <w:szCs w:val="20"/>
          <w:u w:val="single"/>
        </w:rPr>
      </w:pPr>
      <w:r w:rsidRPr="002E6AE7">
        <w:rPr>
          <w:rFonts w:eastAsia="Times New Roman"/>
          <w:sz w:val="20"/>
          <w:szCs w:val="20"/>
          <w:u w:val="single"/>
        </w:rPr>
        <w:t>Janice Green (chairperson)</w:t>
      </w:r>
      <w:r w:rsidRPr="002E6AE7">
        <w:rPr>
          <w:rFonts w:eastAsia="Times New Roman"/>
          <w:sz w:val="20"/>
          <w:szCs w:val="20"/>
          <w:u w:val="single"/>
        </w:rPr>
        <w:tab/>
      </w:r>
      <w:r w:rsidRPr="002E6AE7">
        <w:rPr>
          <w:rFonts w:eastAsia="Times New Roman"/>
          <w:sz w:val="20"/>
          <w:szCs w:val="20"/>
          <w:u w:val="single"/>
        </w:rPr>
        <w:tab/>
      </w:r>
      <w:r w:rsidRPr="00676F8F">
        <w:rPr>
          <w:rFonts w:eastAsia="Times New Roman"/>
          <w:sz w:val="20"/>
          <w:szCs w:val="20"/>
        </w:rPr>
        <w:tab/>
      </w:r>
      <w:r w:rsidRPr="002E6AE7">
        <w:rPr>
          <w:rFonts w:eastAsia="Times New Roman"/>
          <w:sz w:val="20"/>
          <w:szCs w:val="20"/>
          <w:u w:val="single"/>
        </w:rPr>
        <w:t>George Watson</w:t>
      </w:r>
      <w:r w:rsidR="00D57807">
        <w:rPr>
          <w:rFonts w:eastAsia="Times New Roman"/>
          <w:sz w:val="20"/>
          <w:szCs w:val="20"/>
          <w:u w:val="single"/>
        </w:rPr>
        <w:t xml:space="preserve">                                         </w:t>
      </w:r>
    </w:p>
    <w:p w:rsidR="00676F8F" w:rsidRPr="00676F8F" w:rsidRDefault="00676F8F" w:rsidP="00676F8F">
      <w:pPr>
        <w:widowControl/>
        <w:autoSpaceDE/>
        <w:autoSpaceDN/>
        <w:adjustRightInd/>
        <w:ind w:left="274"/>
        <w:rPr>
          <w:rFonts w:eastAsia="Times New Roman"/>
          <w:sz w:val="20"/>
          <w:szCs w:val="20"/>
        </w:rPr>
      </w:pPr>
      <w:r w:rsidRPr="002E6AE7">
        <w:rPr>
          <w:rFonts w:eastAsia="Times New Roman"/>
          <w:sz w:val="20"/>
          <w:szCs w:val="20"/>
          <w:u w:val="single"/>
        </w:rPr>
        <w:t>Amanda White</w:t>
      </w:r>
      <w:r w:rsidRPr="002E6AE7">
        <w:rPr>
          <w:rFonts w:eastAsia="Times New Roman"/>
          <w:sz w:val="20"/>
          <w:szCs w:val="20"/>
          <w:u w:val="single"/>
        </w:rPr>
        <w:tab/>
      </w:r>
      <w:r w:rsidRPr="002E6AE7">
        <w:rPr>
          <w:rFonts w:eastAsia="Times New Roman"/>
          <w:sz w:val="20"/>
          <w:szCs w:val="20"/>
          <w:u w:val="single"/>
        </w:rPr>
        <w:tab/>
      </w:r>
      <w:r w:rsidRPr="002E6AE7">
        <w:rPr>
          <w:rFonts w:eastAsia="Times New Roman"/>
          <w:sz w:val="20"/>
          <w:szCs w:val="20"/>
          <w:u w:val="single"/>
        </w:rPr>
        <w:tab/>
      </w:r>
      <w:r w:rsidRPr="00676F8F">
        <w:rPr>
          <w:rFonts w:eastAsia="Times New Roman"/>
          <w:sz w:val="20"/>
          <w:szCs w:val="20"/>
        </w:rPr>
        <w:tab/>
      </w:r>
      <w:r w:rsidRPr="002E6AE7">
        <w:rPr>
          <w:rFonts w:eastAsia="Times New Roman"/>
          <w:sz w:val="20"/>
          <w:szCs w:val="20"/>
          <w:u w:val="single"/>
        </w:rPr>
        <w:t>Marie Black</w:t>
      </w:r>
      <w:r w:rsidR="00D57807">
        <w:rPr>
          <w:rFonts w:eastAsia="Times New Roman"/>
          <w:sz w:val="20"/>
          <w:szCs w:val="20"/>
          <w:u w:val="single"/>
        </w:rPr>
        <w:t xml:space="preserve">                                              </w:t>
      </w:r>
      <w:r w:rsidR="00D57807">
        <w:rPr>
          <w:rFonts w:eastAsia="Times New Roman"/>
          <w:sz w:val="20"/>
          <w:szCs w:val="20"/>
        </w:rPr>
        <w:t xml:space="preserve">               </w:t>
      </w:r>
      <w:r w:rsidRPr="00676F8F">
        <w:rPr>
          <w:rFonts w:eastAsia="Times New Roman"/>
          <w:sz w:val="20"/>
          <w:szCs w:val="20"/>
        </w:rPr>
        <w:tab/>
      </w:r>
    </w:p>
    <w:p w:rsidR="00676F8F" w:rsidRPr="00676F8F" w:rsidRDefault="00676F8F" w:rsidP="00676F8F">
      <w:pPr>
        <w:widowControl/>
        <w:autoSpaceDE/>
        <w:autoSpaceDN/>
        <w:adjustRightInd/>
        <w:ind w:left="274"/>
        <w:rPr>
          <w:rFonts w:eastAsia="Times New Roman"/>
          <w:sz w:val="20"/>
          <w:szCs w:val="20"/>
        </w:rPr>
      </w:pPr>
      <w:r w:rsidRPr="002E6AE7">
        <w:rPr>
          <w:rFonts w:eastAsia="Times New Roman"/>
          <w:sz w:val="20"/>
          <w:szCs w:val="20"/>
          <w:u w:val="single"/>
        </w:rPr>
        <w:t>Harold Blue</w:t>
      </w:r>
      <w:r w:rsidRPr="002E6AE7">
        <w:rPr>
          <w:rFonts w:eastAsia="Times New Roman"/>
          <w:sz w:val="20"/>
          <w:szCs w:val="20"/>
          <w:u w:val="single"/>
        </w:rPr>
        <w:tab/>
      </w:r>
      <w:r w:rsidRPr="002E6AE7">
        <w:rPr>
          <w:rFonts w:eastAsia="Times New Roman"/>
          <w:sz w:val="20"/>
          <w:szCs w:val="20"/>
          <w:u w:val="single"/>
        </w:rPr>
        <w:tab/>
      </w:r>
      <w:r w:rsidRPr="002E6AE7">
        <w:rPr>
          <w:rFonts w:eastAsia="Times New Roman"/>
          <w:sz w:val="20"/>
          <w:szCs w:val="20"/>
          <w:u w:val="single"/>
        </w:rPr>
        <w:tab/>
      </w:r>
      <w:r w:rsidRPr="002E6AE7">
        <w:rPr>
          <w:rFonts w:eastAsia="Times New Roman"/>
          <w:sz w:val="20"/>
          <w:szCs w:val="20"/>
          <w:u w:val="single"/>
        </w:rPr>
        <w:tab/>
      </w:r>
      <w:r w:rsidRPr="00676F8F">
        <w:rPr>
          <w:rFonts w:eastAsia="Times New Roman"/>
          <w:sz w:val="20"/>
          <w:szCs w:val="20"/>
        </w:rPr>
        <w:tab/>
      </w:r>
      <w:r w:rsidRPr="002E6AE7">
        <w:rPr>
          <w:rFonts w:eastAsia="Times New Roman"/>
          <w:sz w:val="20"/>
          <w:szCs w:val="20"/>
          <w:u w:val="single"/>
        </w:rPr>
        <w:t>Sam Grey (alternate)</w:t>
      </w:r>
      <w:r w:rsidR="00D57807">
        <w:rPr>
          <w:rFonts w:eastAsia="Times New Roman"/>
          <w:sz w:val="20"/>
          <w:szCs w:val="20"/>
          <w:u w:val="single"/>
        </w:rPr>
        <w:t xml:space="preserve">                                </w:t>
      </w:r>
    </w:p>
    <w:p w:rsidR="00676F8F" w:rsidRPr="00676F8F" w:rsidRDefault="00676F8F" w:rsidP="00676F8F">
      <w:pPr>
        <w:widowControl/>
        <w:autoSpaceDE/>
        <w:autoSpaceDN/>
        <w:adjustRightInd/>
        <w:ind w:left="302" w:hanging="302"/>
        <w:rPr>
          <w:rFonts w:eastAsia="Times New Roman"/>
          <w:sz w:val="20"/>
          <w:szCs w:val="20"/>
        </w:rPr>
      </w:pPr>
    </w:p>
    <w:p w:rsidR="00D57807" w:rsidRPr="00D76A09" w:rsidRDefault="00676F8F">
      <w:pPr>
        <w:widowControl/>
        <w:autoSpaceDE/>
        <w:autoSpaceDN/>
        <w:adjustRightInd/>
        <w:ind w:left="274" w:hanging="274"/>
        <w:rPr>
          <w:rFonts w:eastAsia="Times New Roman"/>
          <w:color w:val="FF0000"/>
          <w:sz w:val="20"/>
          <w:szCs w:val="20"/>
        </w:rPr>
      </w:pPr>
      <w:r w:rsidRPr="00676F8F">
        <w:rPr>
          <w:rFonts w:eastAsia="Times New Roman"/>
          <w:sz w:val="20"/>
          <w:szCs w:val="20"/>
        </w:rPr>
        <w:t>(4</w:t>
      </w:r>
      <w:r w:rsidRPr="00D76A09">
        <w:rPr>
          <w:rFonts w:eastAsia="Times New Roman"/>
          <w:color w:val="000000" w:themeColor="text1"/>
          <w:sz w:val="20"/>
          <w:szCs w:val="20"/>
        </w:rPr>
        <w:t>) </w:t>
      </w:r>
      <w:r w:rsidR="00D57807" w:rsidRPr="00D76A09">
        <w:rPr>
          <w:rFonts w:eastAsia="Times New Roman"/>
          <w:color w:val="000000" w:themeColor="text1"/>
          <w:sz w:val="20"/>
          <w:szCs w:val="20"/>
        </w:rPr>
        <w:t xml:space="preserve">Parties are strongly encouraged to provide any and all documents and evidence they intend to introduce during the hearing to the other </w:t>
      </w:r>
      <w:proofErr w:type="gramStart"/>
      <w:r w:rsidR="00D57807" w:rsidRPr="00D76A09">
        <w:rPr>
          <w:rFonts w:eastAsia="Times New Roman"/>
          <w:color w:val="000000" w:themeColor="text1"/>
          <w:sz w:val="20"/>
          <w:szCs w:val="20"/>
        </w:rPr>
        <w:t>party(</w:t>
      </w:r>
      <w:proofErr w:type="spellStart"/>
      <w:proofErr w:type="gramEnd"/>
      <w:r w:rsidR="00D57807" w:rsidRPr="00D76A09">
        <w:rPr>
          <w:rFonts w:eastAsia="Times New Roman"/>
          <w:color w:val="000000" w:themeColor="text1"/>
          <w:sz w:val="20"/>
          <w:szCs w:val="20"/>
        </w:rPr>
        <w:t>ies</w:t>
      </w:r>
      <w:proofErr w:type="spellEnd"/>
      <w:r w:rsidR="00D57807" w:rsidRPr="00D76A09">
        <w:rPr>
          <w:rFonts w:eastAsia="Times New Roman"/>
          <w:color w:val="000000" w:themeColor="text1"/>
          <w:sz w:val="20"/>
          <w:szCs w:val="20"/>
        </w:rPr>
        <w:t>) and to the association prior to the day of the hearing. Providing documents and evidence in advance can expedite the hearing process and prevent costly, unnecessary continuances.</w:t>
      </w:r>
    </w:p>
    <w:p w:rsidR="00D57807" w:rsidRPr="00D76A09" w:rsidRDefault="00D57807">
      <w:pPr>
        <w:widowControl/>
        <w:autoSpaceDE/>
        <w:autoSpaceDN/>
        <w:adjustRightInd/>
        <w:ind w:left="274" w:hanging="274"/>
        <w:rPr>
          <w:rFonts w:eastAsia="Times New Roman"/>
          <w:color w:val="FF0000"/>
          <w:sz w:val="20"/>
          <w:szCs w:val="20"/>
        </w:rPr>
      </w:pPr>
    </w:p>
    <w:p w:rsidR="00676F8F" w:rsidRPr="00676F8F" w:rsidRDefault="00D57807">
      <w:pPr>
        <w:widowControl/>
        <w:autoSpaceDE/>
        <w:autoSpaceDN/>
        <w:adjustRightInd/>
        <w:ind w:left="274" w:hanging="274"/>
        <w:rPr>
          <w:rFonts w:eastAsia="Times New Roman"/>
          <w:sz w:val="20"/>
          <w:szCs w:val="20"/>
        </w:rPr>
      </w:pPr>
      <w:proofErr w:type="gramStart"/>
      <w:r>
        <w:rPr>
          <w:rFonts w:eastAsia="Times New Roman"/>
          <w:sz w:val="20"/>
          <w:szCs w:val="20"/>
        </w:rPr>
        <w:t xml:space="preserve">(5) </w:t>
      </w:r>
      <w:r w:rsidR="00676F8F" w:rsidRPr="00676F8F">
        <w:rPr>
          <w:rFonts w:eastAsia="Times New Roman"/>
          <w:sz w:val="20"/>
          <w:szCs w:val="20"/>
        </w:rPr>
        <w:t>Either party may be represented by counsel</w:t>
      </w:r>
      <w:proofErr w:type="gramEnd"/>
      <w:r w:rsidR="00676F8F" w:rsidRPr="00676F8F">
        <w:rPr>
          <w:rFonts w:eastAsia="Times New Roman"/>
          <w:sz w:val="20"/>
          <w:szCs w:val="20"/>
        </w:rPr>
        <w:t xml:space="preserve">, and each party is requested to provide written notice of an intention to have counsel present </w:t>
      </w:r>
      <w:r w:rsidR="00676F8F" w:rsidRPr="00676F8F">
        <w:rPr>
          <w:rFonts w:eastAsia="Times New Roman"/>
          <w:sz w:val="20"/>
          <w:szCs w:val="20"/>
          <w:u w:val="single"/>
        </w:rPr>
        <w:t>15</w:t>
      </w:r>
      <w:r w:rsidR="00676F8F" w:rsidRPr="00676F8F">
        <w:rPr>
          <w:rFonts w:eastAsia="Times New Roman"/>
          <w:sz w:val="20"/>
          <w:szCs w:val="20"/>
        </w:rPr>
        <w:t xml:space="preserve"> days before the hearing to the Board and the other party including counsel’s name, address, and phone number. Failure to provide this notice will not invalidate a </w:t>
      </w:r>
      <w:proofErr w:type="gramStart"/>
      <w:r w:rsidR="00676F8F" w:rsidRPr="00676F8F">
        <w:rPr>
          <w:rFonts w:eastAsia="Times New Roman"/>
          <w:sz w:val="20"/>
          <w:szCs w:val="20"/>
        </w:rPr>
        <w:t>party’s</w:t>
      </w:r>
      <w:proofErr w:type="gramEnd"/>
      <w:r w:rsidR="00676F8F" w:rsidRPr="00676F8F">
        <w:rPr>
          <w:rFonts w:eastAsia="Times New Roman"/>
          <w:sz w:val="20"/>
          <w:szCs w:val="20"/>
        </w:rPr>
        <w:t xml:space="preserve"> right to representation, but may result in a continuance of the hearing if the Hearing Panel determines that the rights of any other party require representation by counsel.</w:t>
      </w:r>
    </w:p>
    <w:p w:rsidR="00676F8F" w:rsidRPr="00676F8F" w:rsidRDefault="00676F8F" w:rsidP="00676F8F">
      <w:pPr>
        <w:widowControl/>
        <w:autoSpaceDE/>
        <w:autoSpaceDN/>
        <w:adjustRightInd/>
        <w:ind w:left="302" w:hanging="302"/>
        <w:rPr>
          <w:rFonts w:eastAsia="Times New Roman"/>
          <w:sz w:val="20"/>
          <w:szCs w:val="20"/>
        </w:rPr>
      </w:pPr>
    </w:p>
    <w:p w:rsidR="00676F8F" w:rsidRPr="00676F8F" w:rsidRDefault="00676F8F" w:rsidP="00676F8F">
      <w:pPr>
        <w:widowControl/>
        <w:autoSpaceDE/>
        <w:autoSpaceDN/>
        <w:adjustRightInd/>
        <w:ind w:left="302" w:hanging="302"/>
        <w:rPr>
          <w:rFonts w:eastAsia="Times New Roman"/>
          <w:sz w:val="20"/>
          <w:szCs w:val="20"/>
        </w:rPr>
      </w:pPr>
      <w:r w:rsidRPr="00676F8F">
        <w:rPr>
          <w:rFonts w:eastAsia="Times New Roman"/>
          <w:sz w:val="20"/>
          <w:szCs w:val="20"/>
        </w:rPr>
        <w:t>(</w:t>
      </w:r>
      <w:r w:rsidR="00D57807">
        <w:rPr>
          <w:rFonts w:eastAsia="Times New Roman"/>
          <w:sz w:val="20"/>
          <w:szCs w:val="20"/>
        </w:rPr>
        <w:t>6</w:t>
      </w:r>
      <w:r w:rsidRPr="00676F8F">
        <w:rPr>
          <w:rFonts w:eastAsia="Times New Roman"/>
          <w:sz w:val="20"/>
          <w:szCs w:val="20"/>
        </w:rPr>
        <w:t xml:space="preserve">) Each party must provide a list of the names of the witnesses he intends to call at the hearing to the Board and to all other parties not less than </w:t>
      </w:r>
      <w:r w:rsidRPr="00676F8F">
        <w:rPr>
          <w:rFonts w:eastAsia="Times New Roman"/>
          <w:sz w:val="20"/>
          <w:szCs w:val="20"/>
          <w:u w:val="single"/>
        </w:rPr>
        <w:t>15</w:t>
      </w:r>
      <w:r w:rsidRPr="00676F8F">
        <w:rPr>
          <w:rFonts w:eastAsia="Times New Roman"/>
          <w:sz w:val="20"/>
          <w:szCs w:val="20"/>
        </w:rPr>
        <w:t xml:space="preserve"> days prior to the hearing. Each party shall arrange for his witnesses to be present at the time and place designated for the hearing.  This includes REALTOR® principals consistent with Section 13(d), </w:t>
      </w:r>
      <w:r w:rsidRPr="00676F8F">
        <w:rPr>
          <w:rFonts w:eastAsia="Times New Roman"/>
          <w:i/>
          <w:sz w:val="20"/>
          <w:szCs w:val="20"/>
        </w:rPr>
        <w:t>Code of Ethics and Arbitration Manual</w:t>
      </w:r>
      <w:r w:rsidRPr="00676F8F">
        <w:rPr>
          <w:rFonts w:eastAsia="Times New Roman"/>
          <w:sz w:val="20"/>
          <w:szCs w:val="20"/>
        </w:rPr>
        <w:t xml:space="preserve">.  All parties appearing at a hearing </w:t>
      </w:r>
      <w:proofErr w:type="gramStart"/>
      <w:r w:rsidRPr="00676F8F">
        <w:rPr>
          <w:rFonts w:eastAsia="Times New Roman"/>
          <w:sz w:val="20"/>
          <w:szCs w:val="20"/>
        </w:rPr>
        <w:t>may be called</w:t>
      </w:r>
      <w:proofErr w:type="gramEnd"/>
      <w:r w:rsidRPr="00676F8F">
        <w:rPr>
          <w:rFonts w:eastAsia="Times New Roman"/>
          <w:sz w:val="20"/>
          <w:szCs w:val="20"/>
        </w:rPr>
        <w:t xml:space="preserve"> as a witness without advance notice.</w:t>
      </w:r>
    </w:p>
    <w:p w:rsidR="00676F8F" w:rsidRPr="00676F8F" w:rsidRDefault="00676F8F" w:rsidP="00676F8F">
      <w:pPr>
        <w:widowControl/>
        <w:autoSpaceDE/>
        <w:autoSpaceDN/>
        <w:adjustRightInd/>
        <w:ind w:left="302" w:hanging="302"/>
        <w:rPr>
          <w:rFonts w:eastAsia="Times New Roman"/>
          <w:sz w:val="20"/>
          <w:szCs w:val="20"/>
        </w:rPr>
      </w:pPr>
    </w:p>
    <w:p w:rsidR="00676F8F" w:rsidRPr="00676F8F" w:rsidRDefault="00676F8F" w:rsidP="00676F8F">
      <w:pPr>
        <w:widowControl/>
        <w:autoSpaceDE/>
        <w:autoSpaceDN/>
        <w:adjustRightInd/>
        <w:ind w:left="302" w:hanging="302"/>
        <w:rPr>
          <w:rFonts w:eastAsia="Times New Roman"/>
          <w:sz w:val="20"/>
          <w:szCs w:val="20"/>
        </w:rPr>
      </w:pPr>
      <w:r w:rsidRPr="00676F8F">
        <w:rPr>
          <w:rFonts w:eastAsia="Times New Roman"/>
          <w:sz w:val="20"/>
          <w:szCs w:val="20"/>
        </w:rPr>
        <w:t>(</w:t>
      </w:r>
      <w:r w:rsidR="00D57807">
        <w:rPr>
          <w:rFonts w:eastAsia="Times New Roman"/>
          <w:sz w:val="20"/>
          <w:szCs w:val="20"/>
        </w:rPr>
        <w:t>7</w:t>
      </w:r>
      <w:r w:rsidRPr="00676F8F">
        <w:rPr>
          <w:rFonts w:eastAsia="Times New Roman"/>
          <w:sz w:val="20"/>
          <w:szCs w:val="20"/>
        </w:rPr>
        <w:t>) The parties shall not discuss the case with any member of the Hearing Panel or the Board of Directors prior to the hearing or after hearing and prior to announcement of the decision.</w:t>
      </w:r>
    </w:p>
    <w:p w:rsidR="00676F8F" w:rsidRPr="00676F8F" w:rsidRDefault="00676F8F" w:rsidP="00676F8F">
      <w:pPr>
        <w:widowControl/>
        <w:autoSpaceDE/>
        <w:autoSpaceDN/>
        <w:adjustRightInd/>
        <w:ind w:left="302" w:hanging="302"/>
        <w:rPr>
          <w:rFonts w:eastAsia="Times New Roman"/>
          <w:sz w:val="20"/>
          <w:szCs w:val="20"/>
        </w:rPr>
      </w:pPr>
    </w:p>
    <w:p w:rsidR="00676F8F" w:rsidRPr="00676F8F" w:rsidRDefault="00676F8F" w:rsidP="00676F8F">
      <w:pPr>
        <w:widowControl/>
        <w:autoSpaceDE/>
        <w:autoSpaceDN/>
        <w:adjustRightInd/>
        <w:ind w:left="302" w:hanging="302"/>
        <w:rPr>
          <w:rFonts w:eastAsia="Times New Roman"/>
          <w:sz w:val="20"/>
          <w:szCs w:val="20"/>
        </w:rPr>
      </w:pPr>
      <w:r w:rsidRPr="00676F8F">
        <w:rPr>
          <w:rFonts w:eastAsia="Times New Roman"/>
          <w:sz w:val="20"/>
          <w:szCs w:val="20"/>
        </w:rPr>
        <w:t>(</w:t>
      </w:r>
      <w:r w:rsidR="00D57807">
        <w:rPr>
          <w:rFonts w:eastAsia="Times New Roman"/>
          <w:sz w:val="20"/>
          <w:szCs w:val="20"/>
        </w:rPr>
        <w:t>8</w:t>
      </w:r>
      <w:r w:rsidRPr="00676F8F">
        <w:rPr>
          <w:rFonts w:eastAsia="Times New Roman"/>
          <w:sz w:val="20"/>
          <w:szCs w:val="20"/>
        </w:rPr>
        <w:t xml:space="preserve">) The Board of Directors has adopted a policy to assess an administrative processing fee of </w:t>
      </w:r>
      <w:r w:rsidRPr="00676F8F">
        <w:rPr>
          <w:rFonts w:eastAsia="Times New Roman"/>
          <w:sz w:val="20"/>
          <w:szCs w:val="20"/>
          <w:u w:val="single"/>
        </w:rPr>
        <w:t>500</w:t>
      </w:r>
      <w:r w:rsidRPr="00676F8F">
        <w:rPr>
          <w:rFonts w:eastAsia="Times New Roman"/>
          <w:sz w:val="20"/>
          <w:szCs w:val="20"/>
        </w:rPr>
        <w:t>** should a      respondent be found in violation of the Code of Ethics or other membership duty.</w:t>
      </w:r>
    </w:p>
    <w:p w:rsidR="00676F8F" w:rsidRPr="00676F8F" w:rsidRDefault="00676F8F" w:rsidP="00676F8F">
      <w:pPr>
        <w:widowControl/>
        <w:autoSpaceDE/>
        <w:autoSpaceDN/>
        <w:adjustRightInd/>
        <w:ind w:left="302" w:hanging="302"/>
        <w:rPr>
          <w:rFonts w:eastAsia="Times New Roman"/>
          <w:sz w:val="20"/>
          <w:szCs w:val="20"/>
        </w:rPr>
      </w:pPr>
    </w:p>
    <w:p w:rsidR="00676F8F" w:rsidRPr="00676F8F" w:rsidRDefault="00676F8F" w:rsidP="00676F8F">
      <w:pPr>
        <w:widowControl/>
        <w:autoSpaceDE/>
        <w:autoSpaceDN/>
        <w:adjustRightInd/>
        <w:rPr>
          <w:rFonts w:eastAsia="Times New Roman"/>
          <w:sz w:val="20"/>
          <w:szCs w:val="20"/>
        </w:rPr>
      </w:pPr>
      <w:r w:rsidRPr="00676F8F">
        <w:rPr>
          <w:rFonts w:eastAsia="Times New Roman"/>
          <w:sz w:val="20"/>
          <w:szCs w:val="20"/>
        </w:rPr>
        <w:t>Respectfully submitted,</w:t>
      </w:r>
    </w:p>
    <w:p w:rsidR="00D57807" w:rsidRPr="00D57807" w:rsidRDefault="00D57807" w:rsidP="00D57807">
      <w:pPr>
        <w:widowControl/>
        <w:autoSpaceDE/>
        <w:autoSpaceDN/>
        <w:adjustRightInd/>
        <w:rPr>
          <w:rFonts w:eastAsia="Times New Roman"/>
          <w:sz w:val="20"/>
          <w:szCs w:val="20"/>
        </w:rPr>
      </w:pPr>
    </w:p>
    <w:p w:rsidR="009C6604" w:rsidRPr="002E6AE7" w:rsidRDefault="009C6604" w:rsidP="009C6604">
      <w:pPr>
        <w:widowControl/>
        <w:autoSpaceDE/>
        <w:autoSpaceDN/>
        <w:adjustRightInd/>
        <w:rPr>
          <w:rFonts w:eastAsia="Times New Roman"/>
          <w:sz w:val="20"/>
          <w:u w:val="single"/>
        </w:rPr>
      </w:pPr>
      <w:r>
        <w:rPr>
          <w:rFonts w:eastAsia="Times New Roman"/>
          <w:sz w:val="20"/>
          <w:u w:val="single"/>
        </w:rPr>
        <w:t xml:space="preserve">Suzie Smith                        </w:t>
      </w:r>
      <w:r>
        <w:rPr>
          <w:rFonts w:eastAsia="Times New Roman"/>
          <w:sz w:val="20"/>
        </w:rPr>
        <w:tab/>
        <w:t xml:space="preserve">   </w:t>
      </w:r>
      <w:r>
        <w:rPr>
          <w:rFonts w:eastAsia="Times New Roman"/>
          <w:sz w:val="20"/>
          <w:u w:val="single"/>
        </w:rPr>
        <w:t xml:space="preserve">                                                         </w:t>
      </w:r>
      <w:r>
        <w:rPr>
          <w:rFonts w:eastAsia="Times New Roman"/>
          <w:sz w:val="20"/>
        </w:rPr>
        <w:t xml:space="preserve">                                    </w:t>
      </w:r>
      <w:r>
        <w:rPr>
          <w:rFonts w:eastAsia="Times New Roman"/>
          <w:sz w:val="20"/>
          <w:u w:val="single"/>
        </w:rPr>
        <w:t xml:space="preserve">                 July 31                       </w:t>
      </w:r>
    </w:p>
    <w:p w:rsidR="00676F8F" w:rsidRPr="00D76A09" w:rsidRDefault="009C6604" w:rsidP="00E033FF">
      <w:pPr>
        <w:widowControl/>
        <w:autoSpaceDE/>
        <w:autoSpaceDN/>
        <w:adjustRightInd/>
        <w:spacing w:after="200" w:line="276" w:lineRule="auto"/>
        <w:rPr>
          <w:color w:val="000000"/>
          <w:sz w:val="16"/>
          <w:szCs w:val="16"/>
        </w:rPr>
      </w:pPr>
      <w:r>
        <w:rPr>
          <w:color w:val="000000"/>
        </w:rPr>
        <w:t xml:space="preserve"> </w:t>
      </w:r>
      <w:r w:rsidRPr="00D76A09">
        <w:rPr>
          <w:color w:val="000000"/>
          <w:sz w:val="16"/>
          <w:szCs w:val="16"/>
        </w:rPr>
        <w:t xml:space="preserve">Type/Print                                  </w:t>
      </w:r>
      <w:r>
        <w:rPr>
          <w:color w:val="000000"/>
          <w:sz w:val="16"/>
          <w:szCs w:val="16"/>
        </w:rPr>
        <w:t xml:space="preserve">                              </w:t>
      </w:r>
      <w:r w:rsidRPr="00D76A09">
        <w:rPr>
          <w:color w:val="000000"/>
          <w:sz w:val="16"/>
          <w:szCs w:val="16"/>
        </w:rPr>
        <w:t xml:space="preserve">  Signature, Executive Vice President                     </w:t>
      </w:r>
      <w:r>
        <w:rPr>
          <w:color w:val="000000"/>
          <w:sz w:val="16"/>
          <w:szCs w:val="16"/>
        </w:rPr>
        <w:t xml:space="preserve">                                                     </w:t>
      </w:r>
      <w:r w:rsidRPr="00D76A09">
        <w:rPr>
          <w:color w:val="000000"/>
          <w:sz w:val="16"/>
          <w:szCs w:val="16"/>
        </w:rPr>
        <w:t xml:space="preserve"> Date</w:t>
      </w:r>
    </w:p>
    <w:p w:rsidR="009C6604" w:rsidRPr="00D57807" w:rsidRDefault="009C6604" w:rsidP="009C6604">
      <w:pPr>
        <w:widowControl/>
        <w:autoSpaceDE/>
        <w:autoSpaceDN/>
        <w:adjustRightInd/>
        <w:rPr>
          <w:rFonts w:eastAsia="Times New Roman"/>
          <w:i/>
          <w:sz w:val="20"/>
          <w:szCs w:val="20"/>
        </w:rPr>
      </w:pPr>
      <w:r w:rsidRPr="00D57807">
        <w:rPr>
          <w:rFonts w:eastAsia="Times New Roman"/>
          <w:sz w:val="20"/>
          <w:szCs w:val="20"/>
        </w:rPr>
        <w:t>*</w:t>
      </w:r>
      <w:r w:rsidRPr="00D57807">
        <w:rPr>
          <w:rFonts w:eastAsia="Times New Roman"/>
          <w:i/>
          <w:sz w:val="20"/>
          <w:szCs w:val="20"/>
        </w:rPr>
        <w:t>Parties’ requests for continuances shall only be granted when all parties mutually agree to a subsequent specified date, or when the hearing panel chair determines that denying the continuance would deny the requester a fair hearing.</w:t>
      </w:r>
    </w:p>
    <w:p w:rsidR="001B1D71" w:rsidRDefault="001B1D71" w:rsidP="009C6604">
      <w:pPr>
        <w:widowControl/>
        <w:autoSpaceDE/>
        <w:autoSpaceDN/>
        <w:adjustRightInd/>
        <w:rPr>
          <w:rFonts w:eastAsia="Times New Roman"/>
          <w:sz w:val="20"/>
          <w:szCs w:val="20"/>
        </w:rPr>
      </w:pPr>
    </w:p>
    <w:p w:rsidR="009C6604" w:rsidRPr="00D57807" w:rsidRDefault="009C6604" w:rsidP="009C6604">
      <w:pPr>
        <w:widowControl/>
        <w:autoSpaceDE/>
        <w:autoSpaceDN/>
        <w:adjustRightInd/>
        <w:rPr>
          <w:rFonts w:eastAsia="Times New Roman"/>
          <w:i/>
          <w:sz w:val="20"/>
          <w:szCs w:val="20"/>
        </w:rPr>
      </w:pPr>
      <w:r w:rsidRPr="00D57807">
        <w:rPr>
          <w:rFonts w:eastAsia="Times New Roman"/>
          <w:sz w:val="20"/>
          <w:szCs w:val="20"/>
        </w:rPr>
        <w:t>**</w:t>
      </w:r>
      <w:r w:rsidRPr="00D57807">
        <w:rPr>
          <w:rFonts w:eastAsia="Times New Roman"/>
          <w:i/>
          <w:sz w:val="20"/>
          <w:szCs w:val="20"/>
        </w:rPr>
        <w:t xml:space="preserve">Board of Directors must adopt a policy to assess this fee uniformly and consistently, prior to it </w:t>
      </w:r>
      <w:proofErr w:type="gramStart"/>
      <w:r w:rsidRPr="00D57807">
        <w:rPr>
          <w:rFonts w:eastAsia="Times New Roman"/>
          <w:i/>
          <w:sz w:val="20"/>
          <w:szCs w:val="20"/>
        </w:rPr>
        <w:t>being assessed</w:t>
      </w:r>
      <w:proofErr w:type="gramEnd"/>
      <w:r w:rsidRPr="00D57807">
        <w:rPr>
          <w:rFonts w:eastAsia="Times New Roman"/>
          <w:i/>
          <w:sz w:val="20"/>
          <w:szCs w:val="20"/>
        </w:rPr>
        <w:t>. Fee may not exceed $500.</w:t>
      </w: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9C6604" w:rsidRDefault="009C6604" w:rsidP="00E033FF">
      <w:pPr>
        <w:widowControl/>
        <w:autoSpaceDE/>
        <w:autoSpaceDN/>
        <w:adjustRightInd/>
        <w:spacing w:after="200" w:line="276" w:lineRule="auto"/>
        <w:rPr>
          <w:color w:val="000000"/>
        </w:rPr>
      </w:pPr>
    </w:p>
    <w:p w:rsidR="009C6604" w:rsidRDefault="009C6604" w:rsidP="00E033FF">
      <w:pPr>
        <w:widowControl/>
        <w:autoSpaceDE/>
        <w:autoSpaceDN/>
        <w:adjustRightInd/>
        <w:spacing w:after="200" w:line="276" w:lineRule="auto"/>
        <w:rPr>
          <w:color w:val="000000"/>
        </w:rPr>
      </w:pPr>
    </w:p>
    <w:p w:rsidR="009C6604" w:rsidRDefault="009C6604" w:rsidP="00E033FF">
      <w:pPr>
        <w:widowControl/>
        <w:autoSpaceDE/>
        <w:autoSpaceDN/>
        <w:adjustRightInd/>
        <w:spacing w:after="200" w:line="276" w:lineRule="auto"/>
        <w:rPr>
          <w:color w:val="000000"/>
        </w:rPr>
      </w:pPr>
    </w:p>
    <w:p w:rsidR="002D2722" w:rsidRDefault="002D2722" w:rsidP="002D2722">
      <w:pPr>
        <w:pStyle w:val="BodyText"/>
        <w:kinsoku w:val="0"/>
        <w:overflowPunct w:val="0"/>
        <w:spacing w:before="0" w:after="60" w:line="20" w:lineRule="exact"/>
        <w:ind w:left="175"/>
        <w:rPr>
          <w:sz w:val="2"/>
          <w:szCs w:val="2"/>
        </w:rPr>
      </w:pPr>
    </w:p>
    <w:p w:rsidR="002D2722" w:rsidRDefault="002D2722" w:rsidP="002D2722">
      <w:pPr>
        <w:pStyle w:val="BodyText"/>
        <w:kinsoku w:val="0"/>
        <w:overflowPunct w:val="0"/>
        <w:spacing w:before="53"/>
        <w:ind w:left="0" w:right="158"/>
        <w:jc w:val="right"/>
        <w:rPr>
          <w:rFonts w:ascii="Arial" w:hAnsi="Arial" w:cs="Arial"/>
          <w:color w:val="000000"/>
          <w:sz w:val="28"/>
          <w:szCs w:val="28"/>
        </w:rPr>
      </w:pPr>
      <w:r>
        <w:rPr>
          <w:rFonts w:ascii="Arial" w:hAnsi="Arial" w:cs="Arial"/>
          <w:b/>
          <w:bCs/>
          <w:color w:val="231F20"/>
          <w:spacing w:val="-3"/>
          <w:sz w:val="28"/>
          <w:szCs w:val="28"/>
        </w:rPr>
        <w:t xml:space="preserve">Form </w:t>
      </w:r>
      <w:r>
        <w:rPr>
          <w:rFonts w:ascii="Arial" w:hAnsi="Arial" w:cs="Arial"/>
          <w:b/>
          <w:bCs/>
          <w:color w:val="231F20"/>
          <w:sz w:val="28"/>
          <w:szCs w:val="28"/>
        </w:rPr>
        <w:t>#E-9</w:t>
      </w:r>
    </w:p>
    <w:p w:rsidR="002D2722" w:rsidRDefault="002D2722" w:rsidP="002D2722">
      <w:pPr>
        <w:pStyle w:val="BodyText"/>
        <w:kinsoku w:val="0"/>
        <w:overflowPunct w:val="0"/>
        <w:spacing w:before="0" w:line="20" w:lineRule="exact"/>
        <w:ind w:left="175"/>
        <w:rPr>
          <w:rFonts w:ascii="Arial" w:hAnsi="Arial" w:cs="Arial"/>
          <w:sz w:val="2"/>
          <w:szCs w:val="2"/>
        </w:rPr>
      </w:pPr>
    </w:p>
    <w:p w:rsidR="002D2722" w:rsidRDefault="002D2722" w:rsidP="002D2722">
      <w:pPr>
        <w:pStyle w:val="BodyText"/>
        <w:pBdr>
          <w:bottom w:val="single" w:sz="8" w:space="1" w:color="auto"/>
        </w:pBdr>
        <w:kinsoku w:val="0"/>
        <w:overflowPunct w:val="0"/>
        <w:spacing w:before="15"/>
        <w:ind w:left="0"/>
        <w:jc w:val="center"/>
        <w:rPr>
          <w:color w:val="231F20"/>
          <w:sz w:val="16"/>
          <w:szCs w:val="16"/>
        </w:rPr>
      </w:pPr>
    </w:p>
    <w:p w:rsidR="002D2722" w:rsidRDefault="002D2722" w:rsidP="002D2722">
      <w:pPr>
        <w:pStyle w:val="BodyText"/>
        <w:kinsoku w:val="0"/>
        <w:overflowPunct w:val="0"/>
        <w:spacing w:before="15"/>
        <w:ind w:left="0"/>
        <w:jc w:val="center"/>
        <w:rPr>
          <w:color w:val="000000"/>
          <w:sz w:val="16"/>
          <w:szCs w:val="16"/>
        </w:rPr>
      </w:pPr>
      <w:r>
        <w:rPr>
          <w:color w:val="231F20"/>
          <w:sz w:val="16"/>
          <w:szCs w:val="16"/>
        </w:rPr>
        <w:t>Board or State</w:t>
      </w:r>
      <w:r>
        <w:rPr>
          <w:color w:val="231F20"/>
          <w:spacing w:val="2"/>
          <w:sz w:val="16"/>
          <w:szCs w:val="16"/>
        </w:rPr>
        <w:t xml:space="preserve"> </w:t>
      </w:r>
      <w:r>
        <w:rPr>
          <w:color w:val="231F20"/>
          <w:sz w:val="16"/>
          <w:szCs w:val="16"/>
        </w:rPr>
        <w:t>Association</w:t>
      </w:r>
    </w:p>
    <w:p w:rsidR="002D2722" w:rsidRDefault="002D2722" w:rsidP="002D2722">
      <w:pPr>
        <w:pStyle w:val="BodyText"/>
        <w:kinsoku w:val="0"/>
        <w:overflowPunct w:val="0"/>
        <w:spacing w:before="7"/>
        <w:ind w:left="0"/>
        <w:rPr>
          <w:sz w:val="29"/>
          <w:szCs w:val="29"/>
        </w:rPr>
      </w:pPr>
    </w:p>
    <w:p w:rsidR="002D2722" w:rsidRDefault="002D2722" w:rsidP="002D2722">
      <w:pPr>
        <w:pStyle w:val="BodyText"/>
        <w:kinsoku w:val="0"/>
        <w:overflowPunct w:val="0"/>
        <w:spacing w:before="0" w:line="20" w:lineRule="exact"/>
        <w:ind w:left="175"/>
        <w:rPr>
          <w:sz w:val="2"/>
          <w:szCs w:val="2"/>
        </w:rPr>
      </w:pPr>
      <w:r>
        <w:rPr>
          <w:noProof/>
          <w:sz w:val="2"/>
          <w:szCs w:val="2"/>
        </w:rPr>
        <mc:AlternateContent>
          <mc:Choice Requires="wpg">
            <w:drawing>
              <wp:inline distT="0" distB="0" distL="0" distR="0" wp14:anchorId="0A2389FE" wp14:editId="10717FC3">
                <wp:extent cx="5812404" cy="45719"/>
                <wp:effectExtent l="0" t="0" r="17145" b="0"/>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404" cy="45719"/>
                          <a:chOff x="0" y="0"/>
                          <a:chExt cx="10573" cy="20"/>
                        </a:xfrm>
                      </wpg:grpSpPr>
                      <wps:wsp>
                        <wps:cNvPr id="6" name="Freeform 9"/>
                        <wps:cNvSpPr>
                          <a:spLocks/>
                        </wps:cNvSpPr>
                        <wps:spPr bwMode="auto">
                          <a:xfrm>
                            <a:off x="5" y="5"/>
                            <a:ext cx="10563" cy="20"/>
                          </a:xfrm>
                          <a:custGeom>
                            <a:avLst/>
                            <a:gdLst>
                              <a:gd name="T0" fmla="*/ 0 w 10563"/>
                              <a:gd name="T1" fmla="*/ 0 h 20"/>
                              <a:gd name="T2" fmla="*/ 10562 w 10563"/>
                              <a:gd name="T3" fmla="*/ 0 h 20"/>
                            </a:gdLst>
                            <a:ahLst/>
                            <a:cxnLst>
                              <a:cxn ang="0">
                                <a:pos x="T0" y="T1"/>
                              </a:cxn>
                              <a:cxn ang="0">
                                <a:pos x="T2" y="T3"/>
                              </a:cxn>
                            </a:cxnLst>
                            <a:rect l="0" t="0" r="r" b="b"/>
                            <a:pathLst>
                              <a:path w="10563" h="20">
                                <a:moveTo>
                                  <a:pt x="0" y="0"/>
                                </a:moveTo>
                                <a:lnTo>
                                  <a:pt x="10562"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7E5786" id="Group 8" o:spid="_x0000_s1026" style="width:457.65pt;height:3.6pt;mso-position-horizontal-relative:char;mso-position-vertical-relative:line" coordsize="105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SXgMAAOAHAAAOAAAAZHJzL2Uyb0RvYy54bWykVdtu2zAMfR+wfxD0OCD1pU6aGk2HIZdi&#10;wC4F1n2AIssXzJY8SYnTDfv3UZSdOumGDVsfXCqkyMNDirx5fWhqshfaVEouaHQRUiIkV1kliwX9&#10;/LCZzCkxlsmM1UqKBX0Uhr6+ffnipmtTEatS1ZnQBJxIk3btgpbWtmkQGF6KhpkL1QoJylzphlk4&#10;6iLINOvAe1MHcRjOgk7prNWKC2Pg15VX0lv0n+eC2495boQl9YICNotfjd+t+wa3NywtNGvLivcw&#10;2D+gaFglIejR1YpZRna6euaqqbhWRuX2gqsmUHlecYE5QDZReJbNnVa7FnMp0q5ojzQBtWc8/bNb&#10;/mF/r0mVLeglJZI1UCKMSuaOmq4tUrC40+2n9l77/EB8p/gXA+rgXO/OhTcm2+69ysAd21mF1Bxy&#10;3TgXkDQ5YAUejxUQB0s4/DidR3ESJpRw0CXTq+jaV4iXUMZnt3i57u9F4fQKEnC3YixqwFIfDzH2&#10;mFxC0GbmiUnzf0x+KlkrsEDG8dQzCfA9kxsthGtdglm42GA0MGnGNI40zswA238kcEoJpDv1BA0E&#10;AhGzXxPBUr4z9k4oLALbvzPWN38GEpY262E/wEPJmxrewauAhKQj3mlvPRhFJ0Yl8bzDCzi6iUcW&#10;zkX8O1cAeBRvcAUlLAZsrBzg8oPs8YJEmBszIbZXq4xrEAceaHmIHC/gAqxccr8xBojO+HJs7C/1&#10;QTRMkPPZoSmB2bH1xLfMOmwuhhNJB1PQ16DEXnSKRu3Fg0ITe9bEEOxJW8uxFVKG+IaO9nq44iJh&#10;dsfoDvSovFJtqrrGitXSYZrF8SXSZFRdZU7p4BhdbJe1JnsG4zGOo3W06Zk4MYMxJDN0VgqWrXvZ&#10;sqr2MgSvkWXowp4L1484/75fh9fr+XqeTJJ4tp4k4Wo1ebNZJpPZJrqari5Xy+Uq+uGgRUlaVlkm&#10;pEM3zOIo+bsX2m8FP0WP0/gki5NkN/j3PNngFAaSDLkM/zE7GCn+ifp5slXZIzxXrfxygWUIQqn0&#10;N0o6WCwLar7umBaU1G8lzJvrKEncJsIDjDh4N0SPNduxhkkOrhbUUuh1Jy6t3167VldFCZEiLKtU&#10;b2DO5pV704jPo+oPMPJQwjWCufQrz+2p8Rmtnhbz7U8AAAD//wMAUEsDBBQABgAIAAAAIQB9r8ga&#10;3AAAAAMBAAAPAAAAZHJzL2Rvd25yZXYueG1sTI9Pa8JAEMXvBb/DMkJvdRPF/kmzEZG2JxHUgngb&#10;s2MSzM6G7JrEb9+tl/Yy8HiP936TLgZTi45aV1lWEE8iEMS51RUXCr73n0+vIJxH1lhbJgU3crDI&#10;Rg8pJtr2vKVu5wsRStglqKD0vkmkdHlJBt3ENsTBO9vWoA+yLaRusQ/lppbTKHqWBisOCyU2tCop&#10;v+yuRsFXj/1yFn9068t5dTvu55vDOialHsfD8h2Ep8H/heEXP6BDFphO9sraiVpBeMTfb/De4vkM&#10;xEnByxRklsr/7NkPAAAA//8DAFBLAQItABQABgAIAAAAIQC2gziS/gAAAOEBAAATAAAAAAAAAAAA&#10;AAAAAAAAAABbQ29udGVudF9UeXBlc10ueG1sUEsBAi0AFAAGAAgAAAAhADj9If/WAAAAlAEAAAsA&#10;AAAAAAAAAAAAAAAALwEAAF9yZWxzLy5yZWxzUEsBAi0AFAAGAAgAAAAhAH4khVJeAwAA4AcAAA4A&#10;AAAAAAAAAAAAAAAALgIAAGRycy9lMm9Eb2MueG1sUEsBAi0AFAAGAAgAAAAhAH2vyBrcAAAAAwEA&#10;AA8AAAAAAAAAAAAAAAAAuAUAAGRycy9kb3ducmV2LnhtbFBLBQYAAAAABAAEAPMAAADBBgAAAAA=&#10;">
                <v:shape id="Freeform 9" o:spid="_x0000_s1027" style="position:absolute;left:5;top:5;width:10563;height:20;visibility:visible;mso-wrap-style:square;v-text-anchor:top" coordsize="105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uVxAAAANoAAAAPAAAAZHJzL2Rvd25yZXYueG1sRI9Pa8JA&#10;FMTvBb/D8oTemo2hSEmzERElXoQ2WujxkX35Q7NvY3bV+O27QqHHYWZ+w2SryfTiSqPrLCtYRDEI&#10;4srqjhsFp+Pu5Q2E88gae8uk4E4OVvnsKcNU2xt/0rX0jQgQdikqaL0fUild1ZJBF9mBOHi1HQ36&#10;IMdG6hFvAW56mcTxUhrsOCy0ONCmpeqnvBgFh34/rA9d9WXKj/r7Xhw5OW8LpZ7n0/odhKfJ/4f/&#10;2nut4BUeV8INkPkvAAAA//8DAFBLAQItABQABgAIAAAAIQDb4fbL7gAAAIUBAAATAAAAAAAAAAAA&#10;AAAAAAAAAABbQ29udGVudF9UeXBlc10ueG1sUEsBAi0AFAAGAAgAAAAhAFr0LFu/AAAAFQEAAAsA&#10;AAAAAAAAAAAAAAAAHwEAAF9yZWxzLy5yZWxzUEsBAi0AFAAGAAgAAAAhAMDLK5XEAAAA2gAAAA8A&#10;AAAAAAAAAAAAAAAABwIAAGRycy9kb3ducmV2LnhtbFBLBQYAAAAAAwADALcAAAD4AgAAAAA=&#10;" path="m,l10562,e" filled="f" strokecolor="#221e1f" strokeweight=".49pt">
                  <v:path arrowok="t" o:connecttype="custom" o:connectlocs="0,0;10562,0" o:connectangles="0,0"/>
                </v:shape>
                <w10:anchorlock/>
              </v:group>
            </w:pict>
          </mc:Fallback>
        </mc:AlternateContent>
      </w:r>
    </w:p>
    <w:p w:rsidR="002D2722" w:rsidRDefault="002D2722" w:rsidP="002D2722">
      <w:pPr>
        <w:pStyle w:val="BodyText"/>
        <w:tabs>
          <w:tab w:val="left" w:pos="4469"/>
          <w:tab w:val="left" w:pos="6776"/>
          <w:tab w:val="left" w:pos="8228"/>
        </w:tabs>
        <w:kinsoku w:val="0"/>
        <w:overflowPunct w:val="0"/>
        <w:spacing w:before="15"/>
        <w:ind w:left="405"/>
        <w:rPr>
          <w:color w:val="000000"/>
          <w:sz w:val="16"/>
          <w:szCs w:val="16"/>
        </w:rPr>
      </w:pPr>
      <w:r>
        <w:rPr>
          <w:color w:val="231F20"/>
          <w:sz w:val="16"/>
          <w:szCs w:val="16"/>
        </w:rPr>
        <w:t>Address</w:t>
      </w:r>
      <w:r>
        <w:rPr>
          <w:color w:val="231F20"/>
          <w:sz w:val="16"/>
          <w:szCs w:val="16"/>
        </w:rPr>
        <w:tab/>
        <w:t>City</w:t>
      </w:r>
      <w:r>
        <w:rPr>
          <w:color w:val="231F20"/>
          <w:sz w:val="16"/>
          <w:szCs w:val="16"/>
        </w:rPr>
        <w:tab/>
        <w:t>State</w:t>
      </w:r>
      <w:r>
        <w:rPr>
          <w:color w:val="231F20"/>
          <w:sz w:val="16"/>
          <w:szCs w:val="16"/>
        </w:rPr>
        <w:tab/>
        <w:t>Zip</w:t>
      </w:r>
    </w:p>
    <w:p w:rsidR="002D2722" w:rsidRDefault="002D2722" w:rsidP="002D2722">
      <w:pPr>
        <w:pStyle w:val="BodyText"/>
        <w:kinsoku w:val="0"/>
        <w:overflowPunct w:val="0"/>
        <w:spacing w:before="11"/>
        <w:ind w:left="0"/>
        <w:rPr>
          <w:sz w:val="13"/>
          <w:szCs w:val="13"/>
        </w:rPr>
      </w:pPr>
    </w:p>
    <w:p w:rsidR="002D2722" w:rsidRDefault="002D2722" w:rsidP="002D2722">
      <w:pPr>
        <w:pStyle w:val="BodyText"/>
        <w:kinsoku w:val="0"/>
        <w:overflowPunct w:val="0"/>
        <w:spacing w:before="0"/>
        <w:ind w:left="3231"/>
        <w:rPr>
          <w:rFonts w:ascii="Arial" w:hAnsi="Arial" w:cs="Arial"/>
          <w:color w:val="000000"/>
          <w:sz w:val="24"/>
          <w:szCs w:val="24"/>
        </w:rPr>
      </w:pPr>
      <w:r>
        <w:rPr>
          <w:rFonts w:ascii="Arial" w:hAnsi="Arial" w:cs="Arial"/>
          <w:b/>
          <w:bCs/>
          <w:color w:val="231F20"/>
          <w:sz w:val="24"/>
          <w:szCs w:val="24"/>
        </w:rPr>
        <w:t>Outline</w:t>
      </w:r>
      <w:r>
        <w:rPr>
          <w:rFonts w:ascii="Arial" w:hAnsi="Arial" w:cs="Arial"/>
          <w:b/>
          <w:bCs/>
          <w:color w:val="231F20"/>
          <w:spacing w:val="-14"/>
          <w:sz w:val="24"/>
          <w:szCs w:val="24"/>
        </w:rPr>
        <w:t xml:space="preserve"> </w:t>
      </w:r>
      <w:r>
        <w:rPr>
          <w:rFonts w:ascii="Arial" w:hAnsi="Arial" w:cs="Arial"/>
          <w:b/>
          <w:bCs/>
          <w:color w:val="231F20"/>
          <w:sz w:val="24"/>
          <w:szCs w:val="24"/>
        </w:rPr>
        <w:t>of</w:t>
      </w:r>
      <w:r>
        <w:rPr>
          <w:rFonts w:ascii="Arial" w:hAnsi="Arial" w:cs="Arial"/>
          <w:b/>
          <w:bCs/>
          <w:color w:val="231F20"/>
          <w:spacing w:val="-14"/>
          <w:sz w:val="24"/>
          <w:szCs w:val="24"/>
        </w:rPr>
        <w:t xml:space="preserve"> </w:t>
      </w:r>
      <w:r>
        <w:rPr>
          <w:rFonts w:ascii="Arial" w:hAnsi="Arial" w:cs="Arial"/>
          <w:b/>
          <w:bCs/>
          <w:color w:val="231F20"/>
          <w:sz w:val="24"/>
          <w:szCs w:val="24"/>
        </w:rPr>
        <w:t>Procedure</w:t>
      </w:r>
      <w:r>
        <w:rPr>
          <w:rFonts w:ascii="Arial" w:hAnsi="Arial" w:cs="Arial"/>
          <w:b/>
          <w:bCs/>
          <w:color w:val="231F20"/>
          <w:spacing w:val="-14"/>
          <w:sz w:val="24"/>
          <w:szCs w:val="24"/>
        </w:rPr>
        <w:t xml:space="preserve"> </w:t>
      </w:r>
      <w:r>
        <w:rPr>
          <w:rFonts w:ascii="Arial" w:hAnsi="Arial" w:cs="Arial"/>
          <w:b/>
          <w:bCs/>
          <w:color w:val="231F20"/>
          <w:sz w:val="24"/>
          <w:szCs w:val="24"/>
        </w:rPr>
        <w:t>for</w:t>
      </w:r>
      <w:r>
        <w:rPr>
          <w:rFonts w:ascii="Arial" w:hAnsi="Arial" w:cs="Arial"/>
          <w:b/>
          <w:bCs/>
          <w:color w:val="231F20"/>
          <w:spacing w:val="-14"/>
          <w:sz w:val="24"/>
          <w:szCs w:val="24"/>
        </w:rPr>
        <w:t xml:space="preserve"> </w:t>
      </w:r>
      <w:r>
        <w:rPr>
          <w:rFonts w:ascii="Arial" w:hAnsi="Arial" w:cs="Arial"/>
          <w:b/>
          <w:bCs/>
          <w:color w:val="231F20"/>
          <w:sz w:val="24"/>
          <w:szCs w:val="24"/>
        </w:rPr>
        <w:t>Ethics</w:t>
      </w:r>
      <w:r>
        <w:rPr>
          <w:rFonts w:ascii="Arial" w:hAnsi="Arial" w:cs="Arial"/>
          <w:b/>
          <w:bCs/>
          <w:color w:val="231F20"/>
          <w:spacing w:val="-14"/>
          <w:sz w:val="24"/>
          <w:szCs w:val="24"/>
        </w:rPr>
        <w:t xml:space="preserve"> </w:t>
      </w:r>
      <w:r>
        <w:rPr>
          <w:rFonts w:ascii="Arial" w:hAnsi="Arial" w:cs="Arial"/>
          <w:b/>
          <w:bCs/>
          <w:color w:val="231F20"/>
          <w:sz w:val="24"/>
          <w:szCs w:val="24"/>
        </w:rPr>
        <w:t>Hearing</w:t>
      </w:r>
    </w:p>
    <w:p w:rsidR="002D2722" w:rsidRDefault="002D2722" w:rsidP="002D2722">
      <w:pPr>
        <w:pStyle w:val="BodyText"/>
        <w:kinsoku w:val="0"/>
        <w:overflowPunct w:val="0"/>
        <w:spacing w:before="1"/>
        <w:ind w:left="3241"/>
        <w:rPr>
          <w:rFonts w:ascii="Arial" w:hAnsi="Arial" w:cs="Arial"/>
          <w:color w:val="000000"/>
        </w:rPr>
      </w:pPr>
      <w:r>
        <w:rPr>
          <w:rFonts w:ascii="Arial" w:hAnsi="Arial" w:cs="Arial"/>
          <w:b/>
          <w:bCs/>
          <w:color w:val="231F20"/>
          <w:spacing w:val="-3"/>
        </w:rPr>
        <w:t xml:space="preserve">(To </w:t>
      </w:r>
      <w:r>
        <w:rPr>
          <w:rFonts w:ascii="Arial" w:hAnsi="Arial" w:cs="Arial"/>
          <w:b/>
          <w:bCs/>
          <w:color w:val="231F20"/>
        </w:rPr>
        <w:t xml:space="preserve">be </w:t>
      </w:r>
      <w:proofErr w:type="gramStart"/>
      <w:r>
        <w:rPr>
          <w:rFonts w:ascii="Arial" w:hAnsi="Arial" w:cs="Arial"/>
          <w:b/>
          <w:bCs/>
          <w:color w:val="231F20"/>
        </w:rPr>
        <w:t>Transmitted</w:t>
      </w:r>
      <w:proofErr w:type="gramEnd"/>
      <w:r>
        <w:rPr>
          <w:rFonts w:ascii="Arial" w:hAnsi="Arial" w:cs="Arial"/>
          <w:b/>
          <w:bCs/>
          <w:color w:val="231F20"/>
        </w:rPr>
        <w:t xml:space="preserve"> in Advance to Both</w:t>
      </w:r>
      <w:r>
        <w:rPr>
          <w:rFonts w:ascii="Arial" w:hAnsi="Arial" w:cs="Arial"/>
          <w:b/>
          <w:bCs/>
          <w:color w:val="231F20"/>
          <w:spacing w:val="-34"/>
        </w:rPr>
        <w:t xml:space="preserve"> </w:t>
      </w:r>
      <w:r>
        <w:rPr>
          <w:rFonts w:ascii="Arial" w:hAnsi="Arial" w:cs="Arial"/>
          <w:b/>
          <w:bCs/>
          <w:color w:val="231F20"/>
        </w:rPr>
        <w:t>Parties)</w:t>
      </w:r>
    </w:p>
    <w:p w:rsidR="002D2722" w:rsidRDefault="002D2722" w:rsidP="002D2722">
      <w:pPr>
        <w:pStyle w:val="BodyText"/>
        <w:kinsoku w:val="0"/>
        <w:overflowPunct w:val="0"/>
        <w:spacing w:before="5"/>
        <w:ind w:left="0"/>
        <w:rPr>
          <w:rFonts w:ascii="Arial" w:hAnsi="Arial" w:cs="Arial"/>
          <w:b/>
          <w:bCs/>
          <w:sz w:val="11"/>
          <w:szCs w:val="11"/>
        </w:rPr>
      </w:pPr>
    </w:p>
    <w:p w:rsidR="002D2722" w:rsidRDefault="002D2722" w:rsidP="002D2722">
      <w:pPr>
        <w:pStyle w:val="BodyText"/>
        <w:kinsoku w:val="0"/>
        <w:overflowPunct w:val="0"/>
        <w:spacing w:before="0"/>
        <w:ind w:left="116"/>
        <w:rPr>
          <w:rFonts w:ascii="Arial" w:hAnsi="Arial" w:cs="Arial"/>
        </w:rPr>
      </w:pPr>
      <w:r>
        <w:rPr>
          <w:rFonts w:ascii="Arial" w:hAnsi="Arial" w:cs="Arial"/>
          <w:noProof/>
        </w:rPr>
        <mc:AlternateContent>
          <mc:Choice Requires="wps">
            <w:drawing>
              <wp:inline distT="0" distB="0" distL="0" distR="0" wp14:anchorId="6D3F0EF0" wp14:editId="272D08BF">
                <wp:extent cx="5788549" cy="445273"/>
                <wp:effectExtent l="0" t="0" r="3175" b="12065"/>
                <wp:docPr id="4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549" cy="445273"/>
                        </a:xfrm>
                        <a:prstGeom prst="rect">
                          <a:avLst/>
                        </a:prstGeom>
                        <a:noFill/>
                        <a:ln>
                          <a:noFill/>
                        </a:ln>
                        <a:extLst>
                          <a:ext uri="{909E8E84-426E-40DD-AFC4-6F175D3DCCD1}">
                            <a14:hiddenFill xmlns:a14="http://schemas.microsoft.com/office/drawing/2010/main">
                              <a:solidFill>
                                <a:srgbClr val="DCDDD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F94" w:rsidRDefault="00C86F94" w:rsidP="002D2722">
                            <w:pPr>
                              <w:pStyle w:val="BodyText"/>
                              <w:kinsoku w:val="0"/>
                              <w:overflowPunct w:val="0"/>
                              <w:spacing w:line="220" w:lineRule="exact"/>
                              <w:ind w:left="63" w:right="58"/>
                              <w:rPr>
                                <w:color w:val="000000"/>
                              </w:rPr>
                            </w:pPr>
                            <w:r>
                              <w:rPr>
                                <w:b/>
                                <w:bCs/>
                                <w:color w:val="231F20"/>
                              </w:rPr>
                              <w:t>Remote</w:t>
                            </w:r>
                            <w:r>
                              <w:rPr>
                                <w:b/>
                                <w:bCs/>
                                <w:color w:val="231F20"/>
                                <w:spacing w:val="-21"/>
                              </w:rPr>
                              <w:t xml:space="preserve"> </w:t>
                            </w:r>
                            <w:r>
                              <w:rPr>
                                <w:b/>
                                <w:bCs/>
                                <w:color w:val="231F20"/>
                              </w:rPr>
                              <w:t>testimony:</w:t>
                            </w:r>
                            <w:r>
                              <w:rPr>
                                <w:b/>
                                <w:bCs/>
                                <w:color w:val="231F20"/>
                                <w:spacing w:val="8"/>
                              </w:rPr>
                              <w:t xml:space="preserve"> </w:t>
                            </w:r>
                            <w:r>
                              <w:rPr>
                                <w:color w:val="231F20"/>
                              </w:rPr>
                              <w:t>Although</w:t>
                            </w:r>
                            <w:r>
                              <w:rPr>
                                <w:color w:val="231F20"/>
                                <w:spacing w:val="-22"/>
                              </w:rPr>
                              <w:t xml:space="preserve"> </w:t>
                            </w:r>
                            <w:r>
                              <w:rPr>
                                <w:color w:val="231F20"/>
                              </w:rPr>
                              <w:t>testimony</w:t>
                            </w:r>
                            <w:r>
                              <w:rPr>
                                <w:color w:val="231F20"/>
                                <w:spacing w:val="-22"/>
                              </w:rPr>
                              <w:t xml:space="preserve"> </w:t>
                            </w:r>
                            <w:r>
                              <w:rPr>
                                <w:color w:val="231F20"/>
                              </w:rPr>
                              <w:t>provided</w:t>
                            </w:r>
                            <w:r>
                              <w:rPr>
                                <w:color w:val="231F20"/>
                                <w:spacing w:val="-22"/>
                              </w:rPr>
                              <w:t xml:space="preserve"> </w:t>
                            </w:r>
                            <w:r>
                              <w:rPr>
                                <w:color w:val="231F20"/>
                              </w:rPr>
                              <w:t>in</w:t>
                            </w:r>
                            <w:r>
                              <w:rPr>
                                <w:color w:val="231F20"/>
                                <w:spacing w:val="-22"/>
                              </w:rPr>
                              <w:t xml:space="preserve"> </w:t>
                            </w:r>
                            <w:r>
                              <w:rPr>
                                <w:color w:val="231F20"/>
                              </w:rPr>
                              <w:t>person</w:t>
                            </w:r>
                            <w:r>
                              <w:rPr>
                                <w:color w:val="231F20"/>
                                <w:spacing w:val="-22"/>
                              </w:rPr>
                              <w:t xml:space="preserve"> </w:t>
                            </w:r>
                            <w:r>
                              <w:rPr>
                                <w:color w:val="231F20"/>
                                <w:spacing w:val="-3"/>
                              </w:rPr>
                              <w:t>before</w:t>
                            </w:r>
                            <w:r>
                              <w:rPr>
                                <w:color w:val="231F20"/>
                                <w:spacing w:val="-21"/>
                              </w:rPr>
                              <w:t xml:space="preserve"> </w:t>
                            </w:r>
                            <w:r>
                              <w:rPr>
                                <w:color w:val="231F20"/>
                              </w:rPr>
                              <w:t>a</w:t>
                            </w:r>
                            <w:r>
                              <w:rPr>
                                <w:color w:val="231F20"/>
                                <w:spacing w:val="-21"/>
                              </w:rPr>
                              <w:t xml:space="preserve"> </w:t>
                            </w:r>
                            <w:r>
                              <w:rPr>
                                <w:color w:val="231F20"/>
                              </w:rPr>
                              <w:t>Hearing</w:t>
                            </w:r>
                            <w:r>
                              <w:rPr>
                                <w:color w:val="231F20"/>
                                <w:spacing w:val="-22"/>
                              </w:rPr>
                              <w:t xml:space="preserve"> </w:t>
                            </w:r>
                            <w:r>
                              <w:rPr>
                                <w:color w:val="231F20"/>
                              </w:rPr>
                              <w:t>Panel</w:t>
                            </w:r>
                            <w:r>
                              <w:rPr>
                                <w:color w:val="231F20"/>
                                <w:spacing w:val="-21"/>
                              </w:rPr>
                              <w:t xml:space="preserve"> </w:t>
                            </w:r>
                            <w:r>
                              <w:rPr>
                                <w:color w:val="231F20"/>
                              </w:rPr>
                              <w:t>is</w:t>
                            </w:r>
                            <w:r>
                              <w:rPr>
                                <w:color w:val="231F20"/>
                                <w:spacing w:val="-22"/>
                              </w:rPr>
                              <w:t xml:space="preserve"> </w:t>
                            </w:r>
                            <w:r>
                              <w:rPr>
                                <w:color w:val="231F20"/>
                              </w:rPr>
                              <w:t>preferred,</w:t>
                            </w:r>
                            <w:r>
                              <w:rPr>
                                <w:color w:val="231F20"/>
                                <w:spacing w:val="-22"/>
                              </w:rPr>
                              <w:t xml:space="preserve"> </w:t>
                            </w:r>
                            <w:r>
                              <w:rPr>
                                <w:color w:val="231F20"/>
                              </w:rPr>
                              <w:t>parties</w:t>
                            </w:r>
                            <w:r>
                              <w:rPr>
                                <w:color w:val="231F20"/>
                                <w:spacing w:val="-22"/>
                              </w:rPr>
                              <w:t xml:space="preserve"> </w:t>
                            </w:r>
                            <w:r>
                              <w:rPr>
                                <w:color w:val="231F20"/>
                              </w:rPr>
                              <w:t>and</w:t>
                            </w:r>
                            <w:r>
                              <w:rPr>
                                <w:color w:val="231F20"/>
                                <w:spacing w:val="-22"/>
                              </w:rPr>
                              <w:t xml:space="preserve"> </w:t>
                            </w:r>
                            <w:r>
                              <w:rPr>
                                <w:color w:val="231F20"/>
                              </w:rPr>
                              <w:t>witnesses</w:t>
                            </w:r>
                            <w:r>
                              <w:rPr>
                                <w:color w:val="231F20"/>
                                <w:spacing w:val="-22"/>
                              </w:rPr>
                              <w:t xml:space="preserve"> </w:t>
                            </w:r>
                            <w:r>
                              <w:rPr>
                                <w:color w:val="231F20"/>
                              </w:rPr>
                              <w:t>to</w:t>
                            </w:r>
                            <w:r>
                              <w:rPr>
                                <w:color w:val="231F20"/>
                                <w:spacing w:val="-22"/>
                              </w:rPr>
                              <w:t xml:space="preserve"> </w:t>
                            </w:r>
                            <w:r>
                              <w:rPr>
                                <w:color w:val="231F20"/>
                              </w:rPr>
                              <w:t>ethics</w:t>
                            </w:r>
                            <w:r>
                              <w:rPr>
                                <w:color w:val="231F20"/>
                                <w:spacing w:val="-22"/>
                              </w:rPr>
                              <w:t xml:space="preserve"> </w:t>
                            </w:r>
                            <w:r>
                              <w:rPr>
                                <w:color w:val="231F20"/>
                              </w:rPr>
                              <w:t xml:space="preserve">hearings </w:t>
                            </w:r>
                            <w:proofErr w:type="gramStart"/>
                            <w:r>
                              <w:rPr>
                                <w:color w:val="231F20"/>
                              </w:rPr>
                              <w:t>may</w:t>
                            </w:r>
                            <w:r>
                              <w:rPr>
                                <w:color w:val="231F20"/>
                                <w:spacing w:val="-6"/>
                              </w:rPr>
                              <w:t xml:space="preserve"> </w:t>
                            </w:r>
                            <w:r>
                              <w:rPr>
                                <w:color w:val="231F20"/>
                              </w:rPr>
                              <w:t>be</w:t>
                            </w:r>
                            <w:r>
                              <w:rPr>
                                <w:color w:val="231F20"/>
                                <w:spacing w:val="-6"/>
                              </w:rPr>
                              <w:t xml:space="preserve"> </w:t>
                            </w:r>
                            <w:r>
                              <w:rPr>
                                <w:color w:val="231F20"/>
                              </w:rPr>
                              <w:t>permitted</w:t>
                            </w:r>
                            <w:proofErr w:type="gramEnd"/>
                            <w:r>
                              <w:rPr>
                                <w:color w:val="231F20"/>
                                <w:spacing w:val="-6"/>
                              </w:rPr>
                              <w:t xml:space="preserve"> </w:t>
                            </w:r>
                            <w:r>
                              <w:rPr>
                                <w:color w:val="231F20"/>
                              </w:rPr>
                              <w:t>to</w:t>
                            </w:r>
                            <w:r>
                              <w:rPr>
                                <w:color w:val="231F20"/>
                                <w:spacing w:val="-6"/>
                              </w:rPr>
                              <w:t xml:space="preserve"> </w:t>
                            </w:r>
                            <w:r>
                              <w:rPr>
                                <w:color w:val="231F20"/>
                              </w:rPr>
                              <w:t>participate</w:t>
                            </w:r>
                            <w:r>
                              <w:rPr>
                                <w:color w:val="231F20"/>
                                <w:spacing w:val="-6"/>
                              </w:rPr>
                              <w:t xml:space="preserve"> </w:t>
                            </w:r>
                            <w:r>
                              <w:rPr>
                                <w:color w:val="231F20"/>
                              </w:rPr>
                              <w:t>in</w:t>
                            </w:r>
                            <w:r>
                              <w:rPr>
                                <w:color w:val="231F20"/>
                                <w:spacing w:val="-6"/>
                              </w:rPr>
                              <w:t xml:space="preserve"> </w:t>
                            </w:r>
                            <w:r>
                              <w:rPr>
                                <w:color w:val="231F20"/>
                              </w:rPr>
                              <w:t>hearings</w:t>
                            </w:r>
                            <w:r>
                              <w:rPr>
                                <w:color w:val="231F20"/>
                                <w:spacing w:val="-6"/>
                              </w:rPr>
                              <w:t xml:space="preserve"> </w:t>
                            </w:r>
                            <w:r>
                              <w:rPr>
                                <w:color w:val="231F20"/>
                                <w:spacing w:val="-3"/>
                              </w:rPr>
                              <w:t>by</w:t>
                            </w:r>
                            <w:r>
                              <w:rPr>
                                <w:color w:val="231F20"/>
                                <w:spacing w:val="-6"/>
                              </w:rPr>
                              <w:t xml:space="preserve"> </w:t>
                            </w:r>
                            <w:r>
                              <w:rPr>
                                <w:color w:val="231F20"/>
                              </w:rPr>
                              <w:t>teleconference</w:t>
                            </w:r>
                            <w:r>
                              <w:rPr>
                                <w:color w:val="231F20"/>
                                <w:spacing w:val="-6"/>
                              </w:rPr>
                              <w:t xml:space="preserve"> </w:t>
                            </w:r>
                            <w:r>
                              <w:rPr>
                                <w:color w:val="231F20"/>
                              </w:rPr>
                              <w:t>or</w:t>
                            </w:r>
                            <w:r>
                              <w:rPr>
                                <w:color w:val="231F20"/>
                                <w:spacing w:val="-6"/>
                              </w:rPr>
                              <w:t xml:space="preserve"> </w:t>
                            </w:r>
                            <w:r>
                              <w:rPr>
                                <w:color w:val="231F20"/>
                              </w:rPr>
                              <w:t>videoconference</w:t>
                            </w:r>
                            <w:r>
                              <w:rPr>
                                <w:color w:val="231F20"/>
                                <w:spacing w:val="-6"/>
                              </w:rPr>
                              <w:t xml:space="preserve"> </w:t>
                            </w:r>
                            <w:r>
                              <w:rPr>
                                <w:color w:val="231F20"/>
                              </w:rPr>
                              <w:t>at</w:t>
                            </w:r>
                            <w:r>
                              <w:rPr>
                                <w:color w:val="231F20"/>
                                <w:spacing w:val="-6"/>
                              </w:rPr>
                              <w:t xml:space="preserve"> </w:t>
                            </w:r>
                            <w:r>
                              <w:rPr>
                                <w:color w:val="231F20"/>
                              </w:rPr>
                              <w:t>the</w:t>
                            </w:r>
                            <w:r>
                              <w:rPr>
                                <w:color w:val="231F20"/>
                                <w:spacing w:val="-6"/>
                              </w:rPr>
                              <w:t xml:space="preserve"> </w:t>
                            </w:r>
                            <w:r>
                              <w:rPr>
                                <w:color w:val="231F20"/>
                              </w:rPr>
                              <w:t>discretion</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Hearing</w:t>
                            </w:r>
                            <w:r>
                              <w:rPr>
                                <w:color w:val="231F20"/>
                                <w:spacing w:val="-6"/>
                              </w:rPr>
                              <w:t xml:space="preserve"> </w:t>
                            </w:r>
                            <w:r>
                              <w:rPr>
                                <w:color w:val="231F20"/>
                              </w:rPr>
                              <w:t>Panel</w:t>
                            </w:r>
                            <w:r>
                              <w:rPr>
                                <w:color w:val="231F20"/>
                                <w:spacing w:val="-6"/>
                              </w:rPr>
                              <w:t xml:space="preserve"> </w:t>
                            </w:r>
                            <w:r>
                              <w:rPr>
                                <w:color w:val="231F20"/>
                              </w:rPr>
                              <w:t>Chair.</w:t>
                            </w:r>
                          </w:p>
                        </w:txbxContent>
                      </wps:txbx>
                      <wps:bodyPr rot="0" vert="horz" wrap="square" lIns="0" tIns="0" rIns="0" bIns="0" anchor="t" anchorCtr="0" upright="1">
                        <a:noAutofit/>
                      </wps:bodyPr>
                    </wps:wsp>
                  </a:graphicData>
                </a:graphic>
              </wp:inline>
            </w:drawing>
          </mc:Choice>
          <mc:Fallback>
            <w:pict>
              <v:shape w14:anchorId="6D3F0EF0" id="Text Box 10" o:spid="_x0000_s1035" type="#_x0000_t202" style="width:455.8pt;height: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OULtQIAALIFAAAOAAAAZHJzL2Uyb0RvYy54bWysVO1umzAU/T9p72D5P+WjTgKopGohmSZ1&#10;H1K7B3DABGtgM9sJ6aa9+65NSNNWk6Zt/LAu9vW5H+f4Xl0fuhbtmdJcigyHFwFGTJSy4mKb4S8P&#10;ay/GSBsqKtpKwTL8yDS+Xr59czX0KYtkI9uKKQQgQqdDn+HGmD71fV02rKP6QvZMwGEtVUcN/Kqt&#10;Xyk6AHrX+lEQzP1BqqpXsmRaw24xHuKlw69rVppPda2ZQW2GITfjVuXWjV395RVNt4r2DS+PadC/&#10;yKKjXEDQE1RBDUU7xV9BdbxUUsvaXJSy82Vd85K5GqCaMHhRzX1De+Zqgebo/tQm/f9gy4/7zwrx&#10;KsPkEiNBO+DogR0MupUHFLr+DL1Owe2+B0dzgH3g2dWq+ztZftVIyLyhYstulJJDw2gF+YW2s/7Z&#10;VcuITrUF2QwfZAVx6M5IB3SoVWebB+1AgA48PZ64sbmUsDlbxPGMJBiVcEbILFpcuhA0nW73Spt3&#10;THbIGhlWwL1Dp/s7bWw2NJ1cbDAh17xtHf+teLYBjuMOxIar9sxm4ej8kQTJKl7FxCPRfOWRoCi8&#10;m3VOvPk6XMyKyyLPi/CnjRuStOFVxYQNM0krJH9G3VHkoyhO4tKy5ZWFsylptd3krUJ7CtIu8qIo&#10;VseGnLn5z9NwTYBaXpQURiS4jRJvPY8XHlmTmZcsgtgLwuQ2mQckIcX6eUl3XLB/LwkNGU5m0WwU&#10;029rC9z3ujaadtzA8Gh5l+H45ERTK8GVqBy1hvJ2tM9aYdN/agXQPRHtBGs1OqrVHDYH9zYSG93q&#10;dyOrR1CwkiAwkCkMPjAaqb5jNMAQybD+tqOKYdS+F/AK7MSZDDUZm8mgooSrGTYYjWZuxsm06xXf&#10;NoA8vjMhb+Cl1NyJ+CmL4/uCweBqOQ4xO3nO/53X06hd/gIAAP//AwBQSwMEFAAGAAgAAAAhAF2y&#10;15vYAAAABAEAAA8AAABkcnMvZG93bnJldi54bWxMjkFLw0AQhe9C/8MyBW92NyK1xmyKBPRcayh4&#10;22anSTA7G3a3TfrvHb3oZeDxHt98xXZ2g7hgiL0nDdlKgUBqvO2p1VB/vN5tQMRkyJrBE2q4YoRt&#10;ubgpTG79RO942adWMIRibjR0KY25lLHp0Jm48iMSdycfnEkcQyttMBPD3SDvlVpLZ3riD50Zseqw&#10;+dqfnQb1Gd8eDvWE6XT1YVfvqumgKq1vl/PLM4iEc/obw48+q0PJTkd/JhvFwAze/V7unrJsDeKo&#10;4VFlIMtC/pcvvwEAAP//AwBQSwECLQAUAAYACAAAACEAtoM4kv4AAADhAQAAEwAAAAAAAAAAAAAA&#10;AAAAAAAAW0NvbnRlbnRfVHlwZXNdLnhtbFBLAQItABQABgAIAAAAIQA4/SH/1gAAAJQBAAALAAAA&#10;AAAAAAAAAAAAAC8BAABfcmVscy8ucmVsc1BLAQItABQABgAIAAAAIQD62OULtQIAALIFAAAOAAAA&#10;AAAAAAAAAAAAAC4CAABkcnMvZTJvRG9jLnhtbFBLAQItABQABgAIAAAAIQBdsteb2AAAAAQBAAAP&#10;AAAAAAAAAAAAAAAAAA8FAABkcnMvZG93bnJldi54bWxQSwUGAAAAAAQABADzAAAAFAYAAAAA&#10;" filled="f" fillcolor="#dcddde" stroked="f">
                <v:textbox inset="0,0,0,0">
                  <w:txbxContent>
                    <w:p w:rsidR="00C86F94" w:rsidRDefault="00C86F94" w:rsidP="002D2722">
                      <w:pPr>
                        <w:pStyle w:val="BodyText"/>
                        <w:kinsoku w:val="0"/>
                        <w:overflowPunct w:val="0"/>
                        <w:spacing w:line="220" w:lineRule="exact"/>
                        <w:ind w:left="63" w:right="58"/>
                        <w:rPr>
                          <w:color w:val="000000"/>
                        </w:rPr>
                      </w:pPr>
                      <w:r>
                        <w:rPr>
                          <w:b/>
                          <w:bCs/>
                          <w:color w:val="231F20"/>
                        </w:rPr>
                        <w:t>Remote</w:t>
                      </w:r>
                      <w:r>
                        <w:rPr>
                          <w:b/>
                          <w:bCs/>
                          <w:color w:val="231F20"/>
                          <w:spacing w:val="-21"/>
                        </w:rPr>
                        <w:t xml:space="preserve"> </w:t>
                      </w:r>
                      <w:r>
                        <w:rPr>
                          <w:b/>
                          <w:bCs/>
                          <w:color w:val="231F20"/>
                        </w:rPr>
                        <w:t>testimony:</w:t>
                      </w:r>
                      <w:r>
                        <w:rPr>
                          <w:b/>
                          <w:bCs/>
                          <w:color w:val="231F20"/>
                          <w:spacing w:val="8"/>
                        </w:rPr>
                        <w:t xml:space="preserve"> </w:t>
                      </w:r>
                      <w:r>
                        <w:rPr>
                          <w:color w:val="231F20"/>
                        </w:rPr>
                        <w:t>Although</w:t>
                      </w:r>
                      <w:r>
                        <w:rPr>
                          <w:color w:val="231F20"/>
                          <w:spacing w:val="-22"/>
                        </w:rPr>
                        <w:t xml:space="preserve"> </w:t>
                      </w:r>
                      <w:r>
                        <w:rPr>
                          <w:color w:val="231F20"/>
                        </w:rPr>
                        <w:t>testimony</w:t>
                      </w:r>
                      <w:r>
                        <w:rPr>
                          <w:color w:val="231F20"/>
                          <w:spacing w:val="-22"/>
                        </w:rPr>
                        <w:t xml:space="preserve"> </w:t>
                      </w:r>
                      <w:r>
                        <w:rPr>
                          <w:color w:val="231F20"/>
                        </w:rPr>
                        <w:t>provided</w:t>
                      </w:r>
                      <w:r>
                        <w:rPr>
                          <w:color w:val="231F20"/>
                          <w:spacing w:val="-22"/>
                        </w:rPr>
                        <w:t xml:space="preserve"> </w:t>
                      </w:r>
                      <w:r>
                        <w:rPr>
                          <w:color w:val="231F20"/>
                        </w:rPr>
                        <w:t>in</w:t>
                      </w:r>
                      <w:r>
                        <w:rPr>
                          <w:color w:val="231F20"/>
                          <w:spacing w:val="-22"/>
                        </w:rPr>
                        <w:t xml:space="preserve"> </w:t>
                      </w:r>
                      <w:r>
                        <w:rPr>
                          <w:color w:val="231F20"/>
                        </w:rPr>
                        <w:t>person</w:t>
                      </w:r>
                      <w:r>
                        <w:rPr>
                          <w:color w:val="231F20"/>
                          <w:spacing w:val="-22"/>
                        </w:rPr>
                        <w:t xml:space="preserve"> </w:t>
                      </w:r>
                      <w:r>
                        <w:rPr>
                          <w:color w:val="231F20"/>
                          <w:spacing w:val="-3"/>
                        </w:rPr>
                        <w:t>before</w:t>
                      </w:r>
                      <w:r>
                        <w:rPr>
                          <w:color w:val="231F20"/>
                          <w:spacing w:val="-21"/>
                        </w:rPr>
                        <w:t xml:space="preserve"> </w:t>
                      </w:r>
                      <w:r>
                        <w:rPr>
                          <w:color w:val="231F20"/>
                        </w:rPr>
                        <w:t>a</w:t>
                      </w:r>
                      <w:r>
                        <w:rPr>
                          <w:color w:val="231F20"/>
                          <w:spacing w:val="-21"/>
                        </w:rPr>
                        <w:t xml:space="preserve"> </w:t>
                      </w:r>
                      <w:r>
                        <w:rPr>
                          <w:color w:val="231F20"/>
                        </w:rPr>
                        <w:t>Hearing</w:t>
                      </w:r>
                      <w:r>
                        <w:rPr>
                          <w:color w:val="231F20"/>
                          <w:spacing w:val="-22"/>
                        </w:rPr>
                        <w:t xml:space="preserve"> </w:t>
                      </w:r>
                      <w:r>
                        <w:rPr>
                          <w:color w:val="231F20"/>
                        </w:rPr>
                        <w:t>Panel</w:t>
                      </w:r>
                      <w:r>
                        <w:rPr>
                          <w:color w:val="231F20"/>
                          <w:spacing w:val="-21"/>
                        </w:rPr>
                        <w:t xml:space="preserve"> </w:t>
                      </w:r>
                      <w:r>
                        <w:rPr>
                          <w:color w:val="231F20"/>
                        </w:rPr>
                        <w:t>is</w:t>
                      </w:r>
                      <w:r>
                        <w:rPr>
                          <w:color w:val="231F20"/>
                          <w:spacing w:val="-22"/>
                        </w:rPr>
                        <w:t xml:space="preserve"> </w:t>
                      </w:r>
                      <w:r>
                        <w:rPr>
                          <w:color w:val="231F20"/>
                        </w:rPr>
                        <w:t>preferred,</w:t>
                      </w:r>
                      <w:r>
                        <w:rPr>
                          <w:color w:val="231F20"/>
                          <w:spacing w:val="-22"/>
                        </w:rPr>
                        <w:t xml:space="preserve"> </w:t>
                      </w:r>
                      <w:r>
                        <w:rPr>
                          <w:color w:val="231F20"/>
                        </w:rPr>
                        <w:t>parties</w:t>
                      </w:r>
                      <w:r>
                        <w:rPr>
                          <w:color w:val="231F20"/>
                          <w:spacing w:val="-22"/>
                        </w:rPr>
                        <w:t xml:space="preserve"> </w:t>
                      </w:r>
                      <w:r>
                        <w:rPr>
                          <w:color w:val="231F20"/>
                        </w:rPr>
                        <w:t>and</w:t>
                      </w:r>
                      <w:r>
                        <w:rPr>
                          <w:color w:val="231F20"/>
                          <w:spacing w:val="-22"/>
                        </w:rPr>
                        <w:t xml:space="preserve"> </w:t>
                      </w:r>
                      <w:r>
                        <w:rPr>
                          <w:color w:val="231F20"/>
                        </w:rPr>
                        <w:t>witnesses</w:t>
                      </w:r>
                      <w:r>
                        <w:rPr>
                          <w:color w:val="231F20"/>
                          <w:spacing w:val="-22"/>
                        </w:rPr>
                        <w:t xml:space="preserve"> </w:t>
                      </w:r>
                      <w:r>
                        <w:rPr>
                          <w:color w:val="231F20"/>
                        </w:rPr>
                        <w:t>to</w:t>
                      </w:r>
                      <w:r>
                        <w:rPr>
                          <w:color w:val="231F20"/>
                          <w:spacing w:val="-22"/>
                        </w:rPr>
                        <w:t xml:space="preserve"> </w:t>
                      </w:r>
                      <w:r>
                        <w:rPr>
                          <w:color w:val="231F20"/>
                        </w:rPr>
                        <w:t>ethics</w:t>
                      </w:r>
                      <w:r>
                        <w:rPr>
                          <w:color w:val="231F20"/>
                          <w:spacing w:val="-22"/>
                        </w:rPr>
                        <w:t xml:space="preserve"> </w:t>
                      </w:r>
                      <w:r>
                        <w:rPr>
                          <w:color w:val="231F20"/>
                        </w:rPr>
                        <w:t xml:space="preserve">hearings </w:t>
                      </w:r>
                      <w:proofErr w:type="gramStart"/>
                      <w:r>
                        <w:rPr>
                          <w:color w:val="231F20"/>
                        </w:rPr>
                        <w:t>may</w:t>
                      </w:r>
                      <w:r>
                        <w:rPr>
                          <w:color w:val="231F20"/>
                          <w:spacing w:val="-6"/>
                        </w:rPr>
                        <w:t xml:space="preserve"> </w:t>
                      </w:r>
                      <w:r>
                        <w:rPr>
                          <w:color w:val="231F20"/>
                        </w:rPr>
                        <w:t>be</w:t>
                      </w:r>
                      <w:r>
                        <w:rPr>
                          <w:color w:val="231F20"/>
                          <w:spacing w:val="-6"/>
                        </w:rPr>
                        <w:t xml:space="preserve"> </w:t>
                      </w:r>
                      <w:r>
                        <w:rPr>
                          <w:color w:val="231F20"/>
                        </w:rPr>
                        <w:t>permitted</w:t>
                      </w:r>
                      <w:proofErr w:type="gramEnd"/>
                      <w:r>
                        <w:rPr>
                          <w:color w:val="231F20"/>
                          <w:spacing w:val="-6"/>
                        </w:rPr>
                        <w:t xml:space="preserve"> </w:t>
                      </w:r>
                      <w:r>
                        <w:rPr>
                          <w:color w:val="231F20"/>
                        </w:rPr>
                        <w:t>to</w:t>
                      </w:r>
                      <w:r>
                        <w:rPr>
                          <w:color w:val="231F20"/>
                          <w:spacing w:val="-6"/>
                        </w:rPr>
                        <w:t xml:space="preserve"> </w:t>
                      </w:r>
                      <w:r>
                        <w:rPr>
                          <w:color w:val="231F20"/>
                        </w:rPr>
                        <w:t>participate</w:t>
                      </w:r>
                      <w:r>
                        <w:rPr>
                          <w:color w:val="231F20"/>
                          <w:spacing w:val="-6"/>
                        </w:rPr>
                        <w:t xml:space="preserve"> </w:t>
                      </w:r>
                      <w:r>
                        <w:rPr>
                          <w:color w:val="231F20"/>
                        </w:rPr>
                        <w:t>in</w:t>
                      </w:r>
                      <w:r>
                        <w:rPr>
                          <w:color w:val="231F20"/>
                          <w:spacing w:val="-6"/>
                        </w:rPr>
                        <w:t xml:space="preserve"> </w:t>
                      </w:r>
                      <w:r>
                        <w:rPr>
                          <w:color w:val="231F20"/>
                        </w:rPr>
                        <w:t>hearings</w:t>
                      </w:r>
                      <w:r>
                        <w:rPr>
                          <w:color w:val="231F20"/>
                          <w:spacing w:val="-6"/>
                        </w:rPr>
                        <w:t xml:space="preserve"> </w:t>
                      </w:r>
                      <w:r>
                        <w:rPr>
                          <w:color w:val="231F20"/>
                          <w:spacing w:val="-3"/>
                        </w:rPr>
                        <w:t>by</w:t>
                      </w:r>
                      <w:r>
                        <w:rPr>
                          <w:color w:val="231F20"/>
                          <w:spacing w:val="-6"/>
                        </w:rPr>
                        <w:t xml:space="preserve"> </w:t>
                      </w:r>
                      <w:r>
                        <w:rPr>
                          <w:color w:val="231F20"/>
                        </w:rPr>
                        <w:t>teleconference</w:t>
                      </w:r>
                      <w:r>
                        <w:rPr>
                          <w:color w:val="231F20"/>
                          <w:spacing w:val="-6"/>
                        </w:rPr>
                        <w:t xml:space="preserve"> </w:t>
                      </w:r>
                      <w:r>
                        <w:rPr>
                          <w:color w:val="231F20"/>
                        </w:rPr>
                        <w:t>or</w:t>
                      </w:r>
                      <w:r>
                        <w:rPr>
                          <w:color w:val="231F20"/>
                          <w:spacing w:val="-6"/>
                        </w:rPr>
                        <w:t xml:space="preserve"> </w:t>
                      </w:r>
                      <w:r>
                        <w:rPr>
                          <w:color w:val="231F20"/>
                        </w:rPr>
                        <w:t>videoconference</w:t>
                      </w:r>
                      <w:r>
                        <w:rPr>
                          <w:color w:val="231F20"/>
                          <w:spacing w:val="-6"/>
                        </w:rPr>
                        <w:t xml:space="preserve"> </w:t>
                      </w:r>
                      <w:r>
                        <w:rPr>
                          <w:color w:val="231F20"/>
                        </w:rPr>
                        <w:t>at</w:t>
                      </w:r>
                      <w:r>
                        <w:rPr>
                          <w:color w:val="231F20"/>
                          <w:spacing w:val="-6"/>
                        </w:rPr>
                        <w:t xml:space="preserve"> </w:t>
                      </w:r>
                      <w:r>
                        <w:rPr>
                          <w:color w:val="231F20"/>
                        </w:rPr>
                        <w:t>the</w:t>
                      </w:r>
                      <w:r>
                        <w:rPr>
                          <w:color w:val="231F20"/>
                          <w:spacing w:val="-6"/>
                        </w:rPr>
                        <w:t xml:space="preserve"> </w:t>
                      </w:r>
                      <w:r>
                        <w:rPr>
                          <w:color w:val="231F20"/>
                        </w:rPr>
                        <w:t>discretion</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Hearing</w:t>
                      </w:r>
                      <w:r>
                        <w:rPr>
                          <w:color w:val="231F20"/>
                          <w:spacing w:val="-6"/>
                        </w:rPr>
                        <w:t xml:space="preserve"> </w:t>
                      </w:r>
                      <w:r>
                        <w:rPr>
                          <w:color w:val="231F20"/>
                        </w:rPr>
                        <w:t>Panel</w:t>
                      </w:r>
                      <w:r>
                        <w:rPr>
                          <w:color w:val="231F20"/>
                          <w:spacing w:val="-6"/>
                        </w:rPr>
                        <w:t xml:space="preserve"> </w:t>
                      </w:r>
                      <w:r>
                        <w:rPr>
                          <w:color w:val="231F20"/>
                        </w:rPr>
                        <w:t>Chair.</w:t>
                      </w:r>
                    </w:p>
                  </w:txbxContent>
                </v:textbox>
                <w10:anchorlock/>
              </v:shape>
            </w:pict>
          </mc:Fallback>
        </mc:AlternateContent>
      </w:r>
    </w:p>
    <w:p w:rsidR="002D2722" w:rsidRPr="002D2722" w:rsidRDefault="002D2722" w:rsidP="002D2722">
      <w:pPr>
        <w:pStyle w:val="BodyText"/>
        <w:kinsoku w:val="0"/>
        <w:overflowPunct w:val="0"/>
        <w:ind w:left="179" w:right="157"/>
        <w:jc w:val="both"/>
        <w:rPr>
          <w:b/>
          <w:bCs/>
          <w:color w:val="231F20"/>
          <w:sz w:val="10"/>
          <w:szCs w:val="10"/>
        </w:rPr>
      </w:pPr>
    </w:p>
    <w:p w:rsidR="002D2722" w:rsidRDefault="002D2722" w:rsidP="002D2722">
      <w:pPr>
        <w:pStyle w:val="BodyText"/>
        <w:kinsoku w:val="0"/>
        <w:overflowPunct w:val="0"/>
        <w:spacing w:line="220" w:lineRule="exact"/>
        <w:ind w:left="179" w:right="157"/>
        <w:jc w:val="both"/>
        <w:rPr>
          <w:color w:val="000000"/>
        </w:rPr>
      </w:pPr>
      <w:r>
        <w:rPr>
          <w:b/>
          <w:bCs/>
          <w:color w:val="231F20"/>
        </w:rPr>
        <w:t xml:space="preserve">Postponement of hearing: </w:t>
      </w:r>
      <w:r>
        <w:rPr>
          <w:color w:val="231F20"/>
        </w:rPr>
        <w:t xml:space="preserve">Postponement </w:t>
      </w:r>
      <w:proofErr w:type="gramStart"/>
      <w:r>
        <w:rPr>
          <w:color w:val="231F20"/>
        </w:rPr>
        <w:t>may be granted</w:t>
      </w:r>
      <w:proofErr w:type="gramEnd"/>
      <w:r>
        <w:rPr>
          <w:color w:val="231F20"/>
        </w:rPr>
        <w:t xml:space="preserve"> if there are extenuating circumstances. Parties’ requests </w:t>
      </w:r>
      <w:r>
        <w:rPr>
          <w:color w:val="231F20"/>
          <w:spacing w:val="-3"/>
        </w:rPr>
        <w:t xml:space="preserve">for </w:t>
      </w:r>
      <w:r>
        <w:rPr>
          <w:color w:val="231F20"/>
        </w:rPr>
        <w:t>continuances shall</w:t>
      </w:r>
      <w:r>
        <w:rPr>
          <w:color w:val="231F20"/>
          <w:spacing w:val="-4"/>
        </w:rPr>
        <w:t xml:space="preserve"> </w:t>
      </w:r>
      <w:r>
        <w:rPr>
          <w:color w:val="231F20"/>
        </w:rPr>
        <w:t>only</w:t>
      </w:r>
      <w:r>
        <w:rPr>
          <w:color w:val="231F20"/>
          <w:spacing w:val="-4"/>
        </w:rPr>
        <w:t xml:space="preserve"> </w:t>
      </w:r>
      <w:r>
        <w:rPr>
          <w:color w:val="231F20"/>
        </w:rPr>
        <w:t>be</w:t>
      </w:r>
      <w:r>
        <w:rPr>
          <w:color w:val="231F20"/>
          <w:spacing w:val="-4"/>
        </w:rPr>
        <w:t xml:space="preserve"> </w:t>
      </w:r>
      <w:r>
        <w:rPr>
          <w:color w:val="231F20"/>
        </w:rPr>
        <w:t>granted</w:t>
      </w:r>
      <w:r>
        <w:rPr>
          <w:color w:val="231F20"/>
          <w:spacing w:val="-4"/>
        </w:rPr>
        <w:t xml:space="preserve"> </w:t>
      </w:r>
      <w:r>
        <w:rPr>
          <w:color w:val="231F20"/>
        </w:rPr>
        <w:t>when</w:t>
      </w:r>
      <w:r>
        <w:rPr>
          <w:color w:val="231F20"/>
          <w:spacing w:val="-4"/>
        </w:rPr>
        <w:t xml:space="preserve"> </w:t>
      </w:r>
      <w:r>
        <w:rPr>
          <w:color w:val="231F20"/>
        </w:rPr>
        <w:t>all</w:t>
      </w:r>
      <w:r>
        <w:rPr>
          <w:color w:val="231F20"/>
          <w:spacing w:val="-4"/>
        </w:rPr>
        <w:t xml:space="preserve"> </w:t>
      </w:r>
      <w:r>
        <w:rPr>
          <w:color w:val="231F20"/>
        </w:rPr>
        <w:t>parties</w:t>
      </w:r>
      <w:r>
        <w:rPr>
          <w:color w:val="231F20"/>
          <w:spacing w:val="-3"/>
        </w:rPr>
        <w:t xml:space="preserve"> </w:t>
      </w:r>
      <w:r>
        <w:rPr>
          <w:color w:val="231F20"/>
        </w:rPr>
        <w:t>mutually</w:t>
      </w:r>
      <w:r>
        <w:rPr>
          <w:color w:val="231F20"/>
          <w:spacing w:val="-4"/>
        </w:rPr>
        <w:t xml:space="preserve"> </w:t>
      </w:r>
      <w:r>
        <w:rPr>
          <w:color w:val="231F20"/>
        </w:rPr>
        <w:t>agree</w:t>
      </w:r>
      <w:r>
        <w:rPr>
          <w:color w:val="231F20"/>
          <w:spacing w:val="-4"/>
        </w:rPr>
        <w:t xml:space="preserve"> </w:t>
      </w:r>
      <w:r>
        <w:rPr>
          <w:color w:val="231F20"/>
        </w:rPr>
        <w:t>to</w:t>
      </w:r>
      <w:r>
        <w:rPr>
          <w:color w:val="231F20"/>
          <w:spacing w:val="-4"/>
        </w:rPr>
        <w:t xml:space="preserve"> </w:t>
      </w:r>
      <w:r>
        <w:rPr>
          <w:color w:val="231F20"/>
        </w:rPr>
        <w:t>a</w:t>
      </w:r>
      <w:r>
        <w:rPr>
          <w:color w:val="231F20"/>
          <w:spacing w:val="-4"/>
        </w:rPr>
        <w:t xml:space="preserve"> </w:t>
      </w:r>
      <w:r>
        <w:rPr>
          <w:color w:val="231F20"/>
        </w:rPr>
        <w:t>subsequent</w:t>
      </w:r>
      <w:r>
        <w:rPr>
          <w:color w:val="231F20"/>
          <w:spacing w:val="-4"/>
        </w:rPr>
        <w:t xml:space="preserve"> </w:t>
      </w:r>
      <w:r>
        <w:rPr>
          <w:color w:val="231F20"/>
        </w:rPr>
        <w:t>specified</w:t>
      </w:r>
      <w:r>
        <w:rPr>
          <w:color w:val="231F20"/>
          <w:spacing w:val="-4"/>
        </w:rPr>
        <w:t xml:space="preserve"> </w:t>
      </w:r>
      <w:r>
        <w:rPr>
          <w:color w:val="231F20"/>
        </w:rPr>
        <w:t>date,</w:t>
      </w:r>
      <w:r>
        <w:rPr>
          <w:color w:val="231F20"/>
          <w:spacing w:val="-4"/>
        </w:rPr>
        <w:t xml:space="preserve"> </w:t>
      </w:r>
      <w:r>
        <w:rPr>
          <w:color w:val="231F20"/>
        </w:rPr>
        <w:t>or</w:t>
      </w:r>
      <w:r>
        <w:rPr>
          <w:color w:val="231F20"/>
          <w:spacing w:val="-4"/>
        </w:rPr>
        <w:t xml:space="preserve"> </w:t>
      </w:r>
      <w:r>
        <w:rPr>
          <w:color w:val="231F20"/>
        </w:rPr>
        <w:t>when</w:t>
      </w:r>
      <w:r>
        <w:rPr>
          <w:color w:val="231F20"/>
          <w:spacing w:val="-4"/>
        </w:rPr>
        <w:t xml:space="preserve"> </w:t>
      </w:r>
      <w:r>
        <w:rPr>
          <w:color w:val="231F20"/>
        </w:rPr>
        <w:t>the</w:t>
      </w:r>
      <w:r>
        <w:rPr>
          <w:color w:val="231F20"/>
          <w:spacing w:val="-4"/>
        </w:rPr>
        <w:t xml:space="preserve"> </w:t>
      </w:r>
      <w:r>
        <w:rPr>
          <w:color w:val="231F20"/>
        </w:rPr>
        <w:t>hearing</w:t>
      </w:r>
      <w:r>
        <w:rPr>
          <w:color w:val="231F20"/>
          <w:spacing w:val="-4"/>
        </w:rPr>
        <w:t xml:space="preserve"> </w:t>
      </w:r>
      <w:r>
        <w:rPr>
          <w:color w:val="231F20"/>
        </w:rPr>
        <w:t>panel</w:t>
      </w:r>
      <w:r>
        <w:rPr>
          <w:color w:val="231F20"/>
          <w:spacing w:val="-4"/>
        </w:rPr>
        <w:t xml:space="preserve"> </w:t>
      </w:r>
      <w:r>
        <w:rPr>
          <w:color w:val="231F20"/>
        </w:rPr>
        <w:t>chair</w:t>
      </w:r>
      <w:r>
        <w:rPr>
          <w:color w:val="231F20"/>
          <w:spacing w:val="-4"/>
        </w:rPr>
        <w:t xml:space="preserve"> </w:t>
      </w:r>
      <w:r>
        <w:rPr>
          <w:color w:val="231F20"/>
        </w:rPr>
        <w:t>determines</w:t>
      </w:r>
      <w:r>
        <w:rPr>
          <w:color w:val="231F20"/>
          <w:spacing w:val="-3"/>
        </w:rPr>
        <w:t xml:space="preserve"> </w:t>
      </w:r>
      <w:r>
        <w:rPr>
          <w:color w:val="231F20"/>
        </w:rPr>
        <w:t>that denying</w:t>
      </w:r>
      <w:r>
        <w:rPr>
          <w:color w:val="231F20"/>
          <w:spacing w:val="-11"/>
        </w:rPr>
        <w:t xml:space="preserve"> </w:t>
      </w:r>
      <w:r>
        <w:rPr>
          <w:color w:val="231F20"/>
        </w:rPr>
        <w:t>the</w:t>
      </w:r>
      <w:r>
        <w:rPr>
          <w:color w:val="231F20"/>
          <w:spacing w:val="-11"/>
        </w:rPr>
        <w:t xml:space="preserve"> </w:t>
      </w:r>
      <w:r>
        <w:rPr>
          <w:color w:val="231F20"/>
        </w:rPr>
        <w:t>continuance</w:t>
      </w:r>
      <w:r>
        <w:rPr>
          <w:color w:val="231F20"/>
          <w:spacing w:val="-11"/>
        </w:rPr>
        <w:t xml:space="preserve"> </w:t>
      </w:r>
      <w:r>
        <w:rPr>
          <w:color w:val="231F20"/>
          <w:spacing w:val="-3"/>
        </w:rPr>
        <w:t>would</w:t>
      </w:r>
      <w:r>
        <w:rPr>
          <w:color w:val="231F20"/>
          <w:spacing w:val="-11"/>
        </w:rPr>
        <w:t xml:space="preserve"> </w:t>
      </w:r>
      <w:r>
        <w:rPr>
          <w:color w:val="231F20"/>
        </w:rPr>
        <w:t>deny</w:t>
      </w:r>
      <w:r>
        <w:rPr>
          <w:color w:val="231F20"/>
          <w:spacing w:val="-11"/>
        </w:rPr>
        <w:t xml:space="preserve"> </w:t>
      </w:r>
      <w:r>
        <w:rPr>
          <w:color w:val="231F20"/>
        </w:rPr>
        <w:t>the</w:t>
      </w:r>
      <w:r>
        <w:rPr>
          <w:color w:val="231F20"/>
          <w:spacing w:val="-11"/>
        </w:rPr>
        <w:t xml:space="preserve"> </w:t>
      </w:r>
      <w:r>
        <w:rPr>
          <w:color w:val="231F20"/>
        </w:rPr>
        <w:t>requestor</w:t>
      </w:r>
      <w:r>
        <w:rPr>
          <w:color w:val="231F20"/>
          <w:spacing w:val="-11"/>
        </w:rPr>
        <w:t xml:space="preserve"> </w:t>
      </w:r>
      <w:r>
        <w:rPr>
          <w:color w:val="231F20"/>
        </w:rPr>
        <w:t>a</w:t>
      </w:r>
      <w:r>
        <w:rPr>
          <w:color w:val="231F20"/>
          <w:spacing w:val="-11"/>
        </w:rPr>
        <w:t xml:space="preserve"> </w:t>
      </w:r>
      <w:r>
        <w:rPr>
          <w:color w:val="231F20"/>
        </w:rPr>
        <w:t>fair</w:t>
      </w:r>
      <w:r>
        <w:rPr>
          <w:color w:val="231F20"/>
          <w:spacing w:val="-11"/>
        </w:rPr>
        <w:t xml:space="preserve"> </w:t>
      </w:r>
      <w:r>
        <w:rPr>
          <w:color w:val="231F20"/>
        </w:rPr>
        <w:t>hearing.</w:t>
      </w:r>
      <w:r>
        <w:rPr>
          <w:color w:val="231F20"/>
          <w:spacing w:val="-11"/>
        </w:rPr>
        <w:t xml:space="preserve"> </w:t>
      </w:r>
      <w:r>
        <w:rPr>
          <w:color w:val="231F20"/>
        </w:rPr>
        <w:t>Requests</w:t>
      </w:r>
      <w:r>
        <w:rPr>
          <w:color w:val="231F20"/>
          <w:spacing w:val="-11"/>
        </w:rPr>
        <w:t xml:space="preserve"> </w:t>
      </w:r>
      <w:r>
        <w:rPr>
          <w:color w:val="231F20"/>
          <w:spacing w:val="-3"/>
        </w:rPr>
        <w:t>for</w:t>
      </w:r>
      <w:r>
        <w:rPr>
          <w:color w:val="231F20"/>
          <w:spacing w:val="-11"/>
        </w:rPr>
        <w:t xml:space="preserve"> </w:t>
      </w:r>
      <w:r>
        <w:rPr>
          <w:color w:val="231F20"/>
        </w:rPr>
        <w:t>postponement</w:t>
      </w:r>
      <w:r>
        <w:rPr>
          <w:color w:val="231F20"/>
          <w:spacing w:val="-11"/>
        </w:rPr>
        <w:t xml:space="preserve"> </w:t>
      </w:r>
      <w:proofErr w:type="gramStart"/>
      <w:r>
        <w:rPr>
          <w:color w:val="231F20"/>
        </w:rPr>
        <w:t>must</w:t>
      </w:r>
      <w:r>
        <w:rPr>
          <w:color w:val="231F20"/>
          <w:spacing w:val="-11"/>
        </w:rPr>
        <w:t xml:space="preserve"> </w:t>
      </w:r>
      <w:r>
        <w:rPr>
          <w:color w:val="231F20"/>
        </w:rPr>
        <w:t>be</w:t>
      </w:r>
      <w:r>
        <w:rPr>
          <w:color w:val="231F20"/>
          <w:spacing w:val="-11"/>
        </w:rPr>
        <w:t xml:space="preserve"> </w:t>
      </w:r>
      <w:r>
        <w:rPr>
          <w:color w:val="231F20"/>
        </w:rPr>
        <w:t>made</w:t>
      </w:r>
      <w:proofErr w:type="gramEnd"/>
      <w:r>
        <w:rPr>
          <w:color w:val="231F20"/>
          <w:spacing w:val="-11"/>
        </w:rPr>
        <w:t xml:space="preserve"> </w:t>
      </w:r>
      <w:r>
        <w:rPr>
          <w:color w:val="231F20"/>
        </w:rPr>
        <w:t>in</w:t>
      </w:r>
      <w:r>
        <w:rPr>
          <w:color w:val="231F20"/>
          <w:spacing w:val="-11"/>
        </w:rPr>
        <w:t xml:space="preserve"> </w:t>
      </w:r>
      <w:r>
        <w:rPr>
          <w:color w:val="231F20"/>
        </w:rPr>
        <w:t>writing.</w:t>
      </w:r>
      <w:r>
        <w:rPr>
          <w:color w:val="231F20"/>
          <w:spacing w:val="-11"/>
        </w:rPr>
        <w:t xml:space="preserve"> </w:t>
      </w:r>
      <w:proofErr w:type="gramStart"/>
      <w:r>
        <w:rPr>
          <w:color w:val="231F20"/>
        </w:rPr>
        <w:t>Permission</w:t>
      </w:r>
      <w:r>
        <w:rPr>
          <w:color w:val="231F20"/>
          <w:spacing w:val="-11"/>
        </w:rPr>
        <w:t xml:space="preserve"> </w:t>
      </w:r>
      <w:r>
        <w:rPr>
          <w:color w:val="231F20"/>
        </w:rPr>
        <w:t>can be</w:t>
      </w:r>
      <w:r>
        <w:rPr>
          <w:color w:val="231F20"/>
          <w:spacing w:val="-5"/>
        </w:rPr>
        <w:t xml:space="preserve"> </w:t>
      </w:r>
      <w:r>
        <w:rPr>
          <w:color w:val="231F20"/>
          <w:spacing w:val="-3"/>
        </w:rPr>
        <w:t>given</w:t>
      </w:r>
      <w:r>
        <w:rPr>
          <w:color w:val="231F20"/>
          <w:spacing w:val="-5"/>
        </w:rPr>
        <w:t xml:space="preserve"> </w:t>
      </w:r>
      <w:r>
        <w:rPr>
          <w:color w:val="231F20"/>
          <w:spacing w:val="-3"/>
        </w:rPr>
        <w:t>by</w:t>
      </w:r>
      <w:r>
        <w:rPr>
          <w:color w:val="231F20"/>
          <w:spacing w:val="-5"/>
        </w:rPr>
        <w:t xml:space="preserve"> </w:t>
      </w:r>
      <w:r>
        <w:rPr>
          <w:color w:val="231F20"/>
        </w:rPr>
        <w:t>the</w:t>
      </w:r>
      <w:r>
        <w:rPr>
          <w:color w:val="231F20"/>
          <w:spacing w:val="-5"/>
        </w:rPr>
        <w:t xml:space="preserve"> </w:t>
      </w:r>
      <w:r>
        <w:rPr>
          <w:color w:val="231F20"/>
        </w:rPr>
        <w:t>Chairperson</w:t>
      </w:r>
      <w:proofErr w:type="gramEnd"/>
      <w:r>
        <w:rPr>
          <w:color w:val="231F20"/>
        </w:rPr>
        <w:t>.</w:t>
      </w:r>
      <w:r>
        <w:rPr>
          <w:color w:val="231F20"/>
          <w:spacing w:val="-5"/>
        </w:rPr>
        <w:t xml:space="preserve"> </w:t>
      </w:r>
      <w:r>
        <w:rPr>
          <w:color w:val="231F20"/>
        </w:rPr>
        <w:t>All</w:t>
      </w:r>
      <w:r>
        <w:rPr>
          <w:color w:val="231F20"/>
          <w:spacing w:val="-5"/>
        </w:rPr>
        <w:t xml:space="preserve"> </w:t>
      </w:r>
      <w:r>
        <w:rPr>
          <w:color w:val="231F20"/>
        </w:rPr>
        <w:t>parties</w:t>
      </w:r>
      <w:r>
        <w:rPr>
          <w:color w:val="231F20"/>
          <w:spacing w:val="-5"/>
        </w:rPr>
        <w:t xml:space="preserve"> </w:t>
      </w:r>
      <w:proofErr w:type="gramStart"/>
      <w:r>
        <w:rPr>
          <w:color w:val="231F20"/>
        </w:rPr>
        <w:t>shall</w:t>
      </w:r>
      <w:r>
        <w:rPr>
          <w:color w:val="231F20"/>
          <w:spacing w:val="-5"/>
        </w:rPr>
        <w:t xml:space="preserve"> </w:t>
      </w:r>
      <w:r>
        <w:rPr>
          <w:color w:val="231F20"/>
        </w:rPr>
        <w:t>be</w:t>
      </w:r>
      <w:r>
        <w:rPr>
          <w:color w:val="231F20"/>
          <w:spacing w:val="-5"/>
        </w:rPr>
        <w:t xml:space="preserve"> </w:t>
      </w:r>
      <w:r>
        <w:rPr>
          <w:color w:val="231F20"/>
        </w:rPr>
        <w:t>advised</w:t>
      </w:r>
      <w:proofErr w:type="gramEnd"/>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date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rescheduled</w:t>
      </w:r>
      <w:r>
        <w:rPr>
          <w:color w:val="231F20"/>
          <w:spacing w:val="-5"/>
        </w:rPr>
        <w:t xml:space="preserve"> </w:t>
      </w:r>
      <w:r>
        <w:rPr>
          <w:color w:val="231F20"/>
        </w:rPr>
        <w:t>hearing.</w:t>
      </w:r>
    </w:p>
    <w:p w:rsidR="002D2722" w:rsidRPr="008C2EA3" w:rsidRDefault="002D2722" w:rsidP="002D2722">
      <w:pPr>
        <w:pStyle w:val="BodyText"/>
        <w:kinsoku w:val="0"/>
        <w:overflowPunct w:val="0"/>
        <w:spacing w:before="120" w:line="220" w:lineRule="exact"/>
        <w:ind w:left="179" w:right="158"/>
        <w:jc w:val="both"/>
        <w:rPr>
          <w:color w:val="231F20"/>
        </w:rPr>
      </w:pPr>
      <w:r w:rsidRPr="008C2EA3">
        <w:rPr>
          <w:b/>
          <w:bCs/>
          <w:color w:val="231F20"/>
        </w:rPr>
        <w:t xml:space="preserve">Recording the hearing: </w:t>
      </w:r>
      <w:r w:rsidRPr="008C2EA3">
        <w:rPr>
          <w:color w:val="231F20"/>
        </w:rPr>
        <w:t xml:space="preserve">The Board shall have a court reporter present at the hearing or shall record the proceeding. Any party may, at the Board’s discretion, record the proceeding or utilize a court reporter at their own expense. If a party utilizes a court reporter and orders a transcript, a copy of the transcription </w:t>
      </w:r>
      <w:proofErr w:type="gramStart"/>
      <w:r w:rsidRPr="008C2EA3">
        <w:rPr>
          <w:color w:val="231F20"/>
        </w:rPr>
        <w:t>shall be made at the party’s expense and presented to the Professional Standards Administrator</w:t>
      </w:r>
      <w:proofErr w:type="gramEnd"/>
      <w:r w:rsidRPr="008C2EA3">
        <w:rPr>
          <w:color w:val="231F20"/>
        </w:rPr>
        <w:t xml:space="preserve">. If the Board utilizes a court reporter in lieu of recording, the parties </w:t>
      </w:r>
      <w:proofErr w:type="gramStart"/>
      <w:r w:rsidRPr="008C2EA3">
        <w:rPr>
          <w:color w:val="231F20"/>
        </w:rPr>
        <w:t>may not be prohibited</w:t>
      </w:r>
      <w:proofErr w:type="gramEnd"/>
      <w:r w:rsidRPr="008C2EA3">
        <w:rPr>
          <w:color w:val="231F20"/>
        </w:rPr>
        <w:t xml:space="preserve"> from making their own recording. Videotaping </w:t>
      </w:r>
      <w:proofErr w:type="gramStart"/>
      <w:r w:rsidRPr="008C2EA3">
        <w:rPr>
          <w:color w:val="231F20"/>
        </w:rPr>
        <w:t>is not permitted</w:t>
      </w:r>
      <w:proofErr w:type="gramEnd"/>
      <w:r w:rsidRPr="008C2EA3">
        <w:rPr>
          <w:color w:val="231F20"/>
        </w:rPr>
        <w:t xml:space="preserve"> except with the advance express consent of the parties and the panelists.  Copies of any recording or transcription are to </w:t>
      </w:r>
      <w:proofErr w:type="gramStart"/>
      <w:r w:rsidRPr="008C2EA3">
        <w:rPr>
          <w:color w:val="231F20"/>
        </w:rPr>
        <w:t>be used</w:t>
      </w:r>
      <w:proofErr w:type="gramEnd"/>
      <w:r w:rsidRPr="008C2EA3">
        <w:rPr>
          <w:color w:val="231F20"/>
        </w:rPr>
        <w:t xml:space="preserve"> only for the purpose of appeals or procedural reviews. </w:t>
      </w:r>
      <w:proofErr w:type="gramStart"/>
      <w:r w:rsidRPr="008C2EA3">
        <w:rPr>
          <w:color w:val="231F20"/>
        </w:rPr>
        <w:t>Appeals and limited procedural reviews shall not be recorded by the Board or the parties</w:t>
      </w:r>
      <w:proofErr w:type="gramEnd"/>
      <w:r w:rsidRPr="008C2EA3">
        <w:rPr>
          <w:color w:val="231F20"/>
        </w:rPr>
        <w:t>. (</w:t>
      </w:r>
      <w:r w:rsidRPr="008C2EA3">
        <w:rPr>
          <w:i/>
          <w:color w:val="231F20"/>
        </w:rPr>
        <w:t>Revised 5/16</w:t>
      </w:r>
      <w:r w:rsidRPr="008C2EA3">
        <w:rPr>
          <w:color w:val="231F20"/>
        </w:rPr>
        <w:t>)    </w:t>
      </w:r>
    </w:p>
    <w:p w:rsidR="002D2722" w:rsidRPr="008C2EA3" w:rsidRDefault="002D2722" w:rsidP="002D2722">
      <w:pPr>
        <w:pStyle w:val="BodyText"/>
        <w:kinsoku w:val="0"/>
        <w:overflowPunct w:val="0"/>
        <w:spacing w:before="120" w:line="220" w:lineRule="exact"/>
        <w:ind w:right="157"/>
        <w:jc w:val="both"/>
        <w:rPr>
          <w:color w:val="000000"/>
          <w:spacing w:val="-7"/>
        </w:rPr>
      </w:pPr>
      <w:r w:rsidRPr="008C2EA3">
        <w:rPr>
          <w:b/>
          <w:bCs/>
          <w:color w:val="231F20"/>
          <w:spacing w:val="-4"/>
        </w:rPr>
        <w:t xml:space="preserve">Method </w:t>
      </w:r>
      <w:r w:rsidRPr="008C2EA3">
        <w:rPr>
          <w:b/>
          <w:bCs/>
          <w:color w:val="231F20"/>
          <w:spacing w:val="-3"/>
        </w:rPr>
        <w:t xml:space="preserve">and </w:t>
      </w:r>
      <w:r w:rsidRPr="008C2EA3">
        <w:rPr>
          <w:b/>
          <w:bCs/>
          <w:color w:val="231F20"/>
          <w:spacing w:val="-6"/>
        </w:rPr>
        <w:t xml:space="preserve">objective </w:t>
      </w:r>
      <w:r w:rsidRPr="008C2EA3">
        <w:rPr>
          <w:b/>
          <w:bCs/>
          <w:color w:val="231F20"/>
          <w:spacing w:val="-3"/>
        </w:rPr>
        <w:t xml:space="preserve">of </w:t>
      </w:r>
      <w:r w:rsidRPr="008C2EA3">
        <w:rPr>
          <w:b/>
          <w:bCs/>
          <w:color w:val="231F20"/>
          <w:spacing w:val="-5"/>
        </w:rPr>
        <w:t xml:space="preserve">procedure: </w:t>
      </w:r>
      <w:r w:rsidRPr="008C2EA3">
        <w:rPr>
          <w:color w:val="231F20"/>
        </w:rPr>
        <w:t xml:space="preserve">The </w:t>
      </w:r>
      <w:r w:rsidRPr="008C2EA3">
        <w:rPr>
          <w:color w:val="231F20"/>
          <w:spacing w:val="-3"/>
        </w:rPr>
        <w:t xml:space="preserve">Hearing </w:t>
      </w:r>
      <w:r w:rsidRPr="008C2EA3">
        <w:rPr>
          <w:color w:val="231F20"/>
          <w:spacing w:val="-4"/>
        </w:rPr>
        <w:t xml:space="preserve">Panel </w:t>
      </w:r>
      <w:proofErr w:type="gramStart"/>
      <w:r w:rsidRPr="008C2EA3">
        <w:rPr>
          <w:color w:val="231F20"/>
          <w:spacing w:val="-3"/>
        </w:rPr>
        <w:t xml:space="preserve">shall </w:t>
      </w:r>
      <w:r w:rsidRPr="008C2EA3">
        <w:rPr>
          <w:color w:val="231F20"/>
          <w:spacing w:val="-4"/>
        </w:rPr>
        <w:t xml:space="preserve">not </w:t>
      </w:r>
      <w:r w:rsidRPr="008C2EA3">
        <w:rPr>
          <w:color w:val="231F20"/>
        </w:rPr>
        <w:t xml:space="preserve">be </w:t>
      </w:r>
      <w:r w:rsidRPr="008C2EA3">
        <w:rPr>
          <w:color w:val="231F20"/>
          <w:spacing w:val="-4"/>
        </w:rPr>
        <w:t>bound</w:t>
      </w:r>
      <w:proofErr w:type="gramEnd"/>
      <w:r w:rsidRPr="008C2EA3">
        <w:rPr>
          <w:color w:val="231F20"/>
          <w:spacing w:val="-4"/>
        </w:rPr>
        <w:t xml:space="preserve"> </w:t>
      </w:r>
      <w:r w:rsidRPr="008C2EA3">
        <w:rPr>
          <w:color w:val="231F20"/>
          <w:spacing w:val="-5"/>
        </w:rPr>
        <w:t xml:space="preserve">by </w:t>
      </w:r>
      <w:r w:rsidRPr="008C2EA3">
        <w:rPr>
          <w:color w:val="231F20"/>
          <w:spacing w:val="-3"/>
        </w:rPr>
        <w:t xml:space="preserve">the rules </w:t>
      </w:r>
      <w:r w:rsidRPr="008C2EA3">
        <w:rPr>
          <w:color w:val="231F20"/>
          <w:spacing w:val="-4"/>
        </w:rPr>
        <w:t xml:space="preserve">of </w:t>
      </w:r>
      <w:r w:rsidRPr="008C2EA3">
        <w:rPr>
          <w:color w:val="231F20"/>
          <w:spacing w:val="-5"/>
        </w:rPr>
        <w:t xml:space="preserve">evidence </w:t>
      </w:r>
      <w:r w:rsidRPr="008C2EA3">
        <w:rPr>
          <w:color w:val="231F20"/>
          <w:spacing w:val="-6"/>
        </w:rPr>
        <w:t xml:space="preserve">applicable </w:t>
      </w:r>
      <w:r w:rsidRPr="008C2EA3">
        <w:rPr>
          <w:color w:val="231F20"/>
        </w:rPr>
        <w:t xml:space="preserve">in </w:t>
      </w:r>
      <w:r w:rsidRPr="008C2EA3">
        <w:rPr>
          <w:color w:val="231F20"/>
          <w:spacing w:val="-3"/>
        </w:rPr>
        <w:t xml:space="preserve">courts </w:t>
      </w:r>
      <w:r w:rsidRPr="008C2EA3">
        <w:rPr>
          <w:color w:val="231F20"/>
          <w:spacing w:val="-4"/>
        </w:rPr>
        <w:t xml:space="preserve">of </w:t>
      </w:r>
      <w:r w:rsidRPr="008C2EA3">
        <w:rPr>
          <w:color w:val="231F20"/>
          <w:spacing w:val="-10"/>
        </w:rPr>
        <w:t xml:space="preserve">law, </w:t>
      </w:r>
      <w:r w:rsidRPr="008C2EA3">
        <w:rPr>
          <w:color w:val="231F20"/>
          <w:spacing w:val="-5"/>
        </w:rPr>
        <w:t xml:space="preserve">but </w:t>
      </w:r>
      <w:r w:rsidRPr="008C2EA3">
        <w:rPr>
          <w:color w:val="231F20"/>
          <w:spacing w:val="-3"/>
        </w:rPr>
        <w:t xml:space="preserve">shall </w:t>
      </w:r>
      <w:r w:rsidRPr="008C2EA3">
        <w:rPr>
          <w:color w:val="231F20"/>
          <w:spacing w:val="-4"/>
        </w:rPr>
        <w:t>afford</w:t>
      </w:r>
      <w:r w:rsidRPr="008C2EA3">
        <w:rPr>
          <w:color w:val="231F20"/>
          <w:spacing w:val="-12"/>
        </w:rPr>
        <w:t xml:space="preserve"> </w:t>
      </w:r>
      <w:r w:rsidRPr="008C2EA3">
        <w:rPr>
          <w:color w:val="231F20"/>
        </w:rPr>
        <w:t>all</w:t>
      </w:r>
      <w:r w:rsidRPr="008C2EA3">
        <w:rPr>
          <w:color w:val="231F20"/>
          <w:spacing w:val="-12"/>
        </w:rPr>
        <w:t xml:space="preserve"> </w:t>
      </w:r>
      <w:r w:rsidRPr="008C2EA3">
        <w:rPr>
          <w:color w:val="231F20"/>
          <w:spacing w:val="-3"/>
        </w:rPr>
        <w:t>parties</w:t>
      </w:r>
      <w:r w:rsidRPr="008C2EA3">
        <w:rPr>
          <w:color w:val="231F20"/>
          <w:spacing w:val="-12"/>
        </w:rPr>
        <w:t xml:space="preserve"> </w:t>
      </w:r>
      <w:r w:rsidRPr="008C2EA3">
        <w:rPr>
          <w:color w:val="231F20"/>
        </w:rPr>
        <w:t>a</w:t>
      </w:r>
      <w:r w:rsidRPr="008C2EA3">
        <w:rPr>
          <w:color w:val="231F20"/>
          <w:spacing w:val="-12"/>
        </w:rPr>
        <w:t xml:space="preserve"> </w:t>
      </w:r>
      <w:r w:rsidRPr="008C2EA3">
        <w:rPr>
          <w:color w:val="231F20"/>
        </w:rPr>
        <w:t>full</w:t>
      </w:r>
      <w:r w:rsidRPr="008C2EA3">
        <w:rPr>
          <w:color w:val="231F20"/>
          <w:spacing w:val="-12"/>
        </w:rPr>
        <w:t xml:space="preserve"> </w:t>
      </w:r>
      <w:r w:rsidRPr="008C2EA3">
        <w:rPr>
          <w:color w:val="231F20"/>
          <w:spacing w:val="-4"/>
        </w:rPr>
        <w:t>opportunity</w:t>
      </w:r>
      <w:r w:rsidRPr="008C2EA3">
        <w:rPr>
          <w:color w:val="231F20"/>
          <w:spacing w:val="-12"/>
        </w:rPr>
        <w:t xml:space="preserve"> </w:t>
      </w:r>
      <w:r w:rsidRPr="008C2EA3">
        <w:rPr>
          <w:color w:val="231F20"/>
        </w:rPr>
        <w:t>to</w:t>
      </w:r>
      <w:r w:rsidRPr="008C2EA3">
        <w:rPr>
          <w:color w:val="231F20"/>
          <w:spacing w:val="-12"/>
        </w:rPr>
        <w:t xml:space="preserve"> </w:t>
      </w:r>
      <w:r w:rsidRPr="008C2EA3">
        <w:rPr>
          <w:color w:val="231F20"/>
        </w:rPr>
        <w:t>be</w:t>
      </w:r>
      <w:r w:rsidRPr="008C2EA3">
        <w:rPr>
          <w:color w:val="231F20"/>
          <w:spacing w:val="-12"/>
        </w:rPr>
        <w:t xml:space="preserve"> </w:t>
      </w:r>
      <w:r w:rsidRPr="008C2EA3">
        <w:rPr>
          <w:color w:val="231F20"/>
          <w:spacing w:val="-4"/>
        </w:rPr>
        <w:t>heard,</w:t>
      </w:r>
      <w:r w:rsidRPr="008C2EA3">
        <w:rPr>
          <w:color w:val="231F20"/>
          <w:spacing w:val="-12"/>
        </w:rPr>
        <w:t xml:space="preserve"> </w:t>
      </w:r>
      <w:r w:rsidRPr="008C2EA3">
        <w:rPr>
          <w:color w:val="231F20"/>
          <w:spacing w:val="-5"/>
        </w:rPr>
        <w:t>present</w:t>
      </w:r>
      <w:r w:rsidRPr="008C2EA3">
        <w:rPr>
          <w:color w:val="231F20"/>
          <w:spacing w:val="-12"/>
        </w:rPr>
        <w:t xml:space="preserve"> </w:t>
      </w:r>
      <w:r w:rsidRPr="008C2EA3">
        <w:rPr>
          <w:color w:val="231F20"/>
          <w:spacing w:val="-6"/>
        </w:rPr>
        <w:t>witnesses,</w:t>
      </w:r>
      <w:r w:rsidRPr="008C2EA3">
        <w:rPr>
          <w:color w:val="231F20"/>
          <w:spacing w:val="-12"/>
        </w:rPr>
        <w:t xml:space="preserve"> </w:t>
      </w:r>
      <w:r w:rsidRPr="008C2EA3">
        <w:rPr>
          <w:color w:val="231F20"/>
          <w:spacing w:val="-3"/>
        </w:rPr>
        <w:t>and</w:t>
      </w:r>
      <w:r w:rsidRPr="008C2EA3">
        <w:rPr>
          <w:color w:val="231F20"/>
          <w:spacing w:val="-12"/>
        </w:rPr>
        <w:t xml:space="preserve"> </w:t>
      </w:r>
      <w:r w:rsidRPr="008C2EA3">
        <w:rPr>
          <w:color w:val="231F20"/>
          <w:spacing w:val="-5"/>
        </w:rPr>
        <w:t>offer</w:t>
      </w:r>
      <w:r w:rsidRPr="008C2EA3">
        <w:rPr>
          <w:color w:val="231F20"/>
          <w:spacing w:val="-12"/>
        </w:rPr>
        <w:t xml:space="preserve"> </w:t>
      </w:r>
      <w:r w:rsidRPr="008C2EA3">
        <w:rPr>
          <w:color w:val="231F20"/>
          <w:spacing w:val="-6"/>
        </w:rPr>
        <w:t>evidence,</w:t>
      </w:r>
      <w:r w:rsidRPr="008C2EA3">
        <w:rPr>
          <w:color w:val="231F20"/>
          <w:spacing w:val="-12"/>
        </w:rPr>
        <w:t xml:space="preserve"> </w:t>
      </w:r>
      <w:r w:rsidRPr="008C2EA3">
        <w:rPr>
          <w:color w:val="231F20"/>
          <w:spacing w:val="-5"/>
        </w:rPr>
        <w:t>subject</w:t>
      </w:r>
      <w:r w:rsidRPr="008C2EA3">
        <w:rPr>
          <w:color w:val="231F20"/>
          <w:spacing w:val="-12"/>
        </w:rPr>
        <w:t xml:space="preserve"> </w:t>
      </w:r>
      <w:r w:rsidRPr="008C2EA3">
        <w:rPr>
          <w:color w:val="231F20"/>
        </w:rPr>
        <w:t>to</w:t>
      </w:r>
      <w:r w:rsidRPr="008C2EA3">
        <w:rPr>
          <w:color w:val="231F20"/>
          <w:spacing w:val="-12"/>
        </w:rPr>
        <w:t xml:space="preserve"> </w:t>
      </w:r>
      <w:r w:rsidRPr="008C2EA3">
        <w:rPr>
          <w:color w:val="231F20"/>
          <w:spacing w:val="-4"/>
        </w:rPr>
        <w:t>its</w:t>
      </w:r>
      <w:r w:rsidRPr="008C2EA3">
        <w:rPr>
          <w:color w:val="231F20"/>
          <w:spacing w:val="-12"/>
        </w:rPr>
        <w:t xml:space="preserve"> </w:t>
      </w:r>
      <w:r w:rsidRPr="008C2EA3">
        <w:rPr>
          <w:color w:val="231F20"/>
          <w:spacing w:val="-5"/>
        </w:rPr>
        <w:t>judgment</w:t>
      </w:r>
      <w:r w:rsidRPr="008C2EA3">
        <w:rPr>
          <w:color w:val="231F20"/>
          <w:spacing w:val="-12"/>
        </w:rPr>
        <w:t xml:space="preserve"> </w:t>
      </w:r>
      <w:r w:rsidRPr="008C2EA3">
        <w:rPr>
          <w:color w:val="231F20"/>
        </w:rPr>
        <w:t>as</w:t>
      </w:r>
      <w:r w:rsidRPr="008C2EA3">
        <w:rPr>
          <w:color w:val="231F20"/>
          <w:spacing w:val="-12"/>
        </w:rPr>
        <w:t xml:space="preserve"> </w:t>
      </w:r>
      <w:r w:rsidRPr="008C2EA3">
        <w:rPr>
          <w:color w:val="231F20"/>
        </w:rPr>
        <w:t>to</w:t>
      </w:r>
      <w:r w:rsidRPr="008C2EA3">
        <w:rPr>
          <w:color w:val="231F20"/>
          <w:spacing w:val="-12"/>
        </w:rPr>
        <w:t xml:space="preserve"> </w:t>
      </w:r>
      <w:r w:rsidRPr="008C2EA3">
        <w:rPr>
          <w:color w:val="231F20"/>
          <w:spacing w:val="-7"/>
        </w:rPr>
        <w:t>relevance.</w:t>
      </w:r>
    </w:p>
    <w:p w:rsidR="002D2722" w:rsidRPr="008C2EA3" w:rsidRDefault="002D2722" w:rsidP="002D2722">
      <w:pPr>
        <w:pStyle w:val="BodyText"/>
        <w:kinsoku w:val="0"/>
        <w:overflowPunct w:val="0"/>
        <w:ind w:left="0"/>
        <w:rPr>
          <w:sz w:val="7"/>
          <w:szCs w:val="7"/>
        </w:rPr>
      </w:pPr>
    </w:p>
    <w:p w:rsidR="002D2722" w:rsidRPr="008C2EA3" w:rsidRDefault="002D2722" w:rsidP="002D2722">
      <w:pPr>
        <w:pStyle w:val="BodyText"/>
        <w:kinsoku w:val="0"/>
        <w:overflowPunct w:val="0"/>
        <w:spacing w:before="0"/>
        <w:ind w:left="116"/>
      </w:pPr>
      <w:r w:rsidRPr="008C2EA3">
        <w:rPr>
          <w:noProof/>
        </w:rPr>
        <mc:AlternateContent>
          <mc:Choice Requires="wps">
            <w:drawing>
              <wp:inline distT="0" distB="0" distL="0" distR="0" wp14:anchorId="05B54F19" wp14:editId="17A81F0B">
                <wp:extent cx="5820355" cy="487680"/>
                <wp:effectExtent l="0" t="0" r="9525" b="7620"/>
                <wp:docPr id="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355" cy="487680"/>
                        </a:xfrm>
                        <a:prstGeom prst="rect">
                          <a:avLst/>
                        </a:prstGeom>
                        <a:noFill/>
                        <a:ln>
                          <a:noFill/>
                        </a:ln>
                        <a:extLst>
                          <a:ext uri="{909E8E84-426E-40DD-AFC4-6F175D3DCCD1}">
                            <a14:hiddenFill xmlns:a14="http://schemas.microsoft.com/office/drawing/2010/main">
                              <a:solidFill>
                                <a:srgbClr val="DCDDD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F94" w:rsidRDefault="00C86F94" w:rsidP="002D2722">
                            <w:pPr>
                              <w:pStyle w:val="BodyText"/>
                              <w:kinsoku w:val="0"/>
                              <w:overflowPunct w:val="0"/>
                              <w:spacing w:line="220" w:lineRule="exact"/>
                              <w:ind w:left="63" w:right="57"/>
                              <w:jc w:val="both"/>
                              <w:rPr>
                                <w:color w:val="000000"/>
                                <w:spacing w:val="-5"/>
                              </w:rPr>
                            </w:pPr>
                            <w:r>
                              <w:rPr>
                                <w:color w:val="231F20"/>
                                <w:spacing w:val="-4"/>
                              </w:rPr>
                              <w:t>Parties</w:t>
                            </w:r>
                            <w:r>
                              <w:rPr>
                                <w:color w:val="231F20"/>
                                <w:spacing w:val="-20"/>
                              </w:rPr>
                              <w:t xml:space="preserve"> </w:t>
                            </w:r>
                            <w:r>
                              <w:rPr>
                                <w:color w:val="231F20"/>
                              </w:rPr>
                              <w:t>are</w:t>
                            </w:r>
                            <w:r>
                              <w:rPr>
                                <w:color w:val="231F20"/>
                                <w:spacing w:val="-20"/>
                              </w:rPr>
                              <w:t xml:space="preserve"> </w:t>
                            </w:r>
                            <w:r>
                              <w:rPr>
                                <w:color w:val="231F20"/>
                                <w:spacing w:val="-6"/>
                              </w:rPr>
                              <w:t>strongly</w:t>
                            </w:r>
                            <w:r>
                              <w:rPr>
                                <w:color w:val="231F20"/>
                                <w:spacing w:val="-20"/>
                              </w:rPr>
                              <w:t xml:space="preserve"> </w:t>
                            </w:r>
                            <w:r>
                              <w:rPr>
                                <w:color w:val="231F20"/>
                                <w:spacing w:val="-6"/>
                              </w:rPr>
                              <w:t>encouraged</w:t>
                            </w:r>
                            <w:r>
                              <w:rPr>
                                <w:color w:val="231F20"/>
                                <w:spacing w:val="-20"/>
                              </w:rPr>
                              <w:t xml:space="preserve"> </w:t>
                            </w:r>
                            <w:r>
                              <w:rPr>
                                <w:color w:val="231F20"/>
                                <w:spacing w:val="-3"/>
                              </w:rPr>
                              <w:t>to</w:t>
                            </w:r>
                            <w:r>
                              <w:rPr>
                                <w:color w:val="231F20"/>
                                <w:spacing w:val="-20"/>
                              </w:rPr>
                              <w:t xml:space="preserve"> </w:t>
                            </w:r>
                            <w:r>
                              <w:rPr>
                                <w:color w:val="231F20"/>
                                <w:spacing w:val="-7"/>
                              </w:rPr>
                              <w:t>provide</w:t>
                            </w:r>
                            <w:r>
                              <w:rPr>
                                <w:color w:val="231F20"/>
                                <w:spacing w:val="-20"/>
                              </w:rPr>
                              <w:t xml:space="preserve"> </w:t>
                            </w:r>
                            <w:r>
                              <w:rPr>
                                <w:color w:val="231F20"/>
                                <w:spacing w:val="-5"/>
                              </w:rPr>
                              <w:t>any</w:t>
                            </w:r>
                            <w:r>
                              <w:rPr>
                                <w:color w:val="231F20"/>
                                <w:spacing w:val="-20"/>
                              </w:rPr>
                              <w:t xml:space="preserve"> </w:t>
                            </w:r>
                            <w:r>
                              <w:rPr>
                                <w:color w:val="231F20"/>
                                <w:spacing w:val="-4"/>
                              </w:rPr>
                              <w:t>and</w:t>
                            </w:r>
                            <w:r>
                              <w:rPr>
                                <w:color w:val="231F20"/>
                                <w:spacing w:val="-20"/>
                              </w:rPr>
                              <w:t xml:space="preserve"> </w:t>
                            </w:r>
                            <w:r>
                              <w:rPr>
                                <w:color w:val="231F20"/>
                                <w:spacing w:val="-3"/>
                              </w:rPr>
                              <w:t>all</w:t>
                            </w:r>
                            <w:r>
                              <w:rPr>
                                <w:color w:val="231F20"/>
                                <w:spacing w:val="-20"/>
                              </w:rPr>
                              <w:t xml:space="preserve"> </w:t>
                            </w:r>
                            <w:r>
                              <w:rPr>
                                <w:color w:val="231F20"/>
                                <w:spacing w:val="-6"/>
                              </w:rPr>
                              <w:t>documents</w:t>
                            </w:r>
                            <w:r>
                              <w:rPr>
                                <w:color w:val="231F20"/>
                                <w:spacing w:val="-20"/>
                              </w:rPr>
                              <w:t xml:space="preserve"> </w:t>
                            </w:r>
                            <w:r>
                              <w:rPr>
                                <w:color w:val="231F20"/>
                                <w:spacing w:val="-4"/>
                              </w:rPr>
                              <w:t>and</w:t>
                            </w:r>
                            <w:r>
                              <w:rPr>
                                <w:color w:val="231F20"/>
                                <w:spacing w:val="-20"/>
                              </w:rPr>
                              <w:t xml:space="preserve"> </w:t>
                            </w:r>
                            <w:r>
                              <w:rPr>
                                <w:color w:val="231F20"/>
                                <w:spacing w:val="-7"/>
                              </w:rPr>
                              <w:t>evidence</w:t>
                            </w:r>
                            <w:r>
                              <w:rPr>
                                <w:color w:val="231F20"/>
                                <w:spacing w:val="-20"/>
                              </w:rPr>
                              <w:t xml:space="preserve"> </w:t>
                            </w:r>
                            <w:r>
                              <w:rPr>
                                <w:color w:val="231F20"/>
                                <w:spacing w:val="-6"/>
                              </w:rPr>
                              <w:t>they</w:t>
                            </w:r>
                            <w:r>
                              <w:rPr>
                                <w:color w:val="231F20"/>
                                <w:spacing w:val="-20"/>
                              </w:rPr>
                              <w:t xml:space="preserve"> </w:t>
                            </w:r>
                            <w:r>
                              <w:rPr>
                                <w:color w:val="231F20"/>
                                <w:spacing w:val="-5"/>
                              </w:rPr>
                              <w:t>intend</w:t>
                            </w:r>
                            <w:r>
                              <w:rPr>
                                <w:color w:val="231F20"/>
                                <w:spacing w:val="-20"/>
                              </w:rPr>
                              <w:t xml:space="preserve"> </w:t>
                            </w:r>
                            <w:r>
                              <w:rPr>
                                <w:color w:val="231F20"/>
                                <w:spacing w:val="-3"/>
                              </w:rPr>
                              <w:t>to</w:t>
                            </w:r>
                            <w:r>
                              <w:rPr>
                                <w:color w:val="231F20"/>
                                <w:spacing w:val="-20"/>
                              </w:rPr>
                              <w:t xml:space="preserve"> </w:t>
                            </w:r>
                            <w:r>
                              <w:rPr>
                                <w:color w:val="231F20"/>
                                <w:spacing w:val="-6"/>
                              </w:rPr>
                              <w:t>introduce</w:t>
                            </w:r>
                            <w:r>
                              <w:rPr>
                                <w:color w:val="231F20"/>
                                <w:spacing w:val="-20"/>
                              </w:rPr>
                              <w:t xml:space="preserve"> </w:t>
                            </w:r>
                            <w:r>
                              <w:rPr>
                                <w:color w:val="231F20"/>
                                <w:spacing w:val="-4"/>
                              </w:rPr>
                              <w:t>during</w:t>
                            </w:r>
                            <w:r>
                              <w:rPr>
                                <w:color w:val="231F20"/>
                                <w:spacing w:val="-20"/>
                              </w:rPr>
                              <w:t xml:space="preserve"> </w:t>
                            </w:r>
                            <w:r>
                              <w:rPr>
                                <w:color w:val="231F20"/>
                                <w:spacing w:val="-4"/>
                              </w:rPr>
                              <w:t>the</w:t>
                            </w:r>
                            <w:r>
                              <w:rPr>
                                <w:color w:val="231F20"/>
                                <w:spacing w:val="-20"/>
                              </w:rPr>
                              <w:t xml:space="preserve"> </w:t>
                            </w:r>
                            <w:r>
                              <w:rPr>
                                <w:color w:val="231F20"/>
                                <w:spacing w:val="-4"/>
                              </w:rPr>
                              <w:t>hearing</w:t>
                            </w:r>
                            <w:r>
                              <w:rPr>
                                <w:color w:val="231F20"/>
                                <w:spacing w:val="-20"/>
                              </w:rPr>
                              <w:t xml:space="preserve"> </w:t>
                            </w:r>
                            <w:r>
                              <w:rPr>
                                <w:color w:val="231F20"/>
                                <w:spacing w:val="-3"/>
                              </w:rPr>
                              <w:t>to</w:t>
                            </w:r>
                            <w:r>
                              <w:rPr>
                                <w:color w:val="231F20"/>
                                <w:spacing w:val="-20"/>
                              </w:rPr>
                              <w:t xml:space="preserve"> </w:t>
                            </w:r>
                            <w:r>
                              <w:rPr>
                                <w:color w:val="231F20"/>
                                <w:spacing w:val="-4"/>
                              </w:rPr>
                              <w:t>the</w:t>
                            </w:r>
                            <w:r>
                              <w:rPr>
                                <w:color w:val="231F20"/>
                                <w:spacing w:val="-20"/>
                              </w:rPr>
                              <w:t xml:space="preserve"> </w:t>
                            </w:r>
                            <w:r>
                              <w:rPr>
                                <w:color w:val="231F20"/>
                                <w:spacing w:val="-5"/>
                              </w:rPr>
                              <w:t>other</w:t>
                            </w:r>
                            <w:r>
                              <w:rPr>
                                <w:color w:val="231F20"/>
                                <w:spacing w:val="-20"/>
                              </w:rPr>
                              <w:t xml:space="preserve"> </w:t>
                            </w:r>
                            <w:proofErr w:type="gramStart"/>
                            <w:r>
                              <w:rPr>
                                <w:color w:val="231F20"/>
                                <w:spacing w:val="-7"/>
                              </w:rPr>
                              <w:t>party(</w:t>
                            </w:r>
                            <w:proofErr w:type="spellStart"/>
                            <w:proofErr w:type="gramEnd"/>
                            <w:r>
                              <w:rPr>
                                <w:color w:val="231F20"/>
                                <w:spacing w:val="-7"/>
                              </w:rPr>
                              <w:t>ies</w:t>
                            </w:r>
                            <w:proofErr w:type="spellEnd"/>
                            <w:r>
                              <w:rPr>
                                <w:color w:val="231F20"/>
                                <w:spacing w:val="-7"/>
                              </w:rPr>
                              <w:t xml:space="preserve">) </w:t>
                            </w:r>
                            <w:r>
                              <w:rPr>
                                <w:color w:val="231F20"/>
                                <w:spacing w:val="-3"/>
                              </w:rPr>
                              <w:t xml:space="preserve">and </w:t>
                            </w:r>
                            <w:r>
                              <w:rPr>
                                <w:color w:val="231F20"/>
                              </w:rPr>
                              <w:t xml:space="preserve">to the </w:t>
                            </w:r>
                            <w:r>
                              <w:rPr>
                                <w:color w:val="231F20"/>
                                <w:spacing w:val="-5"/>
                              </w:rPr>
                              <w:t xml:space="preserve">association </w:t>
                            </w:r>
                            <w:r>
                              <w:rPr>
                                <w:color w:val="231F20"/>
                                <w:spacing w:val="-4"/>
                              </w:rPr>
                              <w:t xml:space="preserve">prior </w:t>
                            </w:r>
                            <w:r>
                              <w:rPr>
                                <w:color w:val="231F20"/>
                              </w:rPr>
                              <w:t xml:space="preserve">to the </w:t>
                            </w:r>
                            <w:r>
                              <w:rPr>
                                <w:color w:val="231F20"/>
                                <w:spacing w:val="-4"/>
                              </w:rPr>
                              <w:t xml:space="preserve">day of </w:t>
                            </w:r>
                            <w:r>
                              <w:rPr>
                                <w:color w:val="231F20"/>
                              </w:rPr>
                              <w:t xml:space="preserve">the </w:t>
                            </w:r>
                            <w:r>
                              <w:rPr>
                                <w:color w:val="231F20"/>
                                <w:spacing w:val="-4"/>
                              </w:rPr>
                              <w:t xml:space="preserve">hearing. </w:t>
                            </w:r>
                            <w:r>
                              <w:rPr>
                                <w:color w:val="231F20"/>
                                <w:spacing w:val="-5"/>
                              </w:rPr>
                              <w:t xml:space="preserve">Providing documents </w:t>
                            </w:r>
                            <w:r>
                              <w:rPr>
                                <w:color w:val="231F20"/>
                                <w:spacing w:val="-3"/>
                              </w:rPr>
                              <w:t xml:space="preserve">and </w:t>
                            </w:r>
                            <w:r>
                              <w:rPr>
                                <w:color w:val="231F20"/>
                                <w:spacing w:val="-5"/>
                              </w:rPr>
                              <w:t xml:space="preserve">evidence </w:t>
                            </w:r>
                            <w:r>
                              <w:rPr>
                                <w:color w:val="231F20"/>
                              </w:rPr>
                              <w:t xml:space="preserve">in </w:t>
                            </w:r>
                            <w:r>
                              <w:rPr>
                                <w:color w:val="231F20"/>
                                <w:spacing w:val="-5"/>
                              </w:rPr>
                              <w:t xml:space="preserve">advance </w:t>
                            </w:r>
                            <w:r>
                              <w:rPr>
                                <w:color w:val="231F20"/>
                              </w:rPr>
                              <w:t xml:space="preserve">can </w:t>
                            </w:r>
                            <w:r>
                              <w:rPr>
                                <w:color w:val="231F20"/>
                                <w:spacing w:val="-5"/>
                              </w:rPr>
                              <w:t xml:space="preserve">expedite </w:t>
                            </w:r>
                            <w:r>
                              <w:rPr>
                                <w:color w:val="231F20"/>
                              </w:rPr>
                              <w:t xml:space="preserve">the </w:t>
                            </w:r>
                            <w:r>
                              <w:rPr>
                                <w:color w:val="231F20"/>
                                <w:spacing w:val="-3"/>
                              </w:rPr>
                              <w:t xml:space="preserve">hearing </w:t>
                            </w:r>
                            <w:r>
                              <w:rPr>
                                <w:color w:val="231F20"/>
                                <w:spacing w:val="-4"/>
                              </w:rPr>
                              <w:t xml:space="preserve">process </w:t>
                            </w:r>
                            <w:r>
                              <w:rPr>
                                <w:color w:val="231F20"/>
                                <w:spacing w:val="-3"/>
                              </w:rPr>
                              <w:t xml:space="preserve">and </w:t>
                            </w:r>
                            <w:r>
                              <w:rPr>
                                <w:color w:val="231F20"/>
                                <w:spacing w:val="-6"/>
                              </w:rPr>
                              <w:t xml:space="preserve">prevent </w:t>
                            </w:r>
                            <w:r>
                              <w:rPr>
                                <w:color w:val="231F20"/>
                                <w:spacing w:val="-8"/>
                              </w:rPr>
                              <w:t xml:space="preserve">costly, </w:t>
                            </w:r>
                            <w:r>
                              <w:rPr>
                                <w:color w:val="231F20"/>
                                <w:spacing w:val="-3"/>
                              </w:rPr>
                              <w:t>unnecessary</w:t>
                            </w:r>
                            <w:r>
                              <w:rPr>
                                <w:color w:val="231F20"/>
                                <w:spacing w:val="-12"/>
                              </w:rPr>
                              <w:t xml:space="preserve"> </w:t>
                            </w:r>
                            <w:r>
                              <w:rPr>
                                <w:color w:val="231F20"/>
                                <w:spacing w:val="-5"/>
                              </w:rPr>
                              <w:t>continuances.</w:t>
                            </w:r>
                          </w:p>
                        </w:txbxContent>
                      </wps:txbx>
                      <wps:bodyPr rot="0" vert="horz" wrap="square" lIns="0" tIns="0" rIns="0" bIns="0" anchor="t" anchorCtr="0" upright="1">
                        <a:noAutofit/>
                      </wps:bodyPr>
                    </wps:wsp>
                  </a:graphicData>
                </a:graphic>
              </wp:inline>
            </w:drawing>
          </mc:Choice>
          <mc:Fallback>
            <w:pict>
              <v:shape w14:anchorId="05B54F19" id="Text Box 11" o:spid="_x0000_s1036" type="#_x0000_t202" style="width:458.3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ANtgIAALMFAAAOAAAAZHJzL2Uyb0RvYy54bWysVG1vmzAQ/j5p/8Hyd8pLIQFUUrUQpknd&#10;i9TuBzhggjWwme2EdNP++86mpEmrSdM2PqCzfX7unrvHd3V96Du0p1IxwTPsX3gYUV6JmvFthr88&#10;lE6MkdKE16QTnGb4kSp8vXr75mocUhqIVnQ1lQhAuErHIcOt1kPquqpqaU/UhRgoh8NGyJ5oWMqt&#10;W0syAnrfuYHnLdxRyHqQoqJKwW4xHeKVxW8aWulPTaOoRl2GITdt/9L+N+bvrq5IupVkaFn1lAb5&#10;iyx6wjgEPUIVRBO0k+wVVM8qKZRo9EUlelc0Dauo5QBsfO8Fm/uWDNRygeKo4Vgm9f9gq4/7zxKx&#10;OsNhiBEnPfTogR40uhUH5PumPuOgUnC7H8BRH2Af+my5quFOVF8V4iJvCd/SGynF2FJSQ372pnty&#10;dcJRBmQzfhA1xCE7LSzQoZG9KR6UAwE69Onx2BuTSwWbURx4l1GEUQVnYbxcxLZ5Lknn24NU+h0V&#10;PTJGhiX03qKT/Z3SwANcZxcTjIuSdZ3tf8fPNsBx2oHYcNWcmSxsO38kXrKO13HohMFi7YReUTg3&#10;ZR46i9JfRsVlkeeF/9PE9cO0ZXVNuQkzS8sP/6x1TyKfRHEUlxIdqw2cSUnJ7SbvJNoTkHaRF0Wx&#10;Nt2C5E/c3PM07DFweUHJD0LvNkicchEvnbAMIydZerHj+cltsvDCJCzKc0p3jNN/p4TGDCdREE1i&#10;+i03z36vuZG0ZxqGR8f6DMdHJ5IaCa55bVurCesm+6QUJv3nUkDF5kZbwRqNTmrVh83Bvg3fas2o&#10;eSPqR5CwFKAw0ClMPjBaIb9jNMIUybD6tiOSYtS95/AMzMiZDTkbm9kgvIKrGdYYTWaup9G0GyTb&#10;toA8PTQubuCpNMyq+DkLoGAWMBksmacpZkbP6dp6Pc/a1S8AAAD//wMAUEsDBBQABgAIAAAAIQAG&#10;Qb7F2AAAAAQBAAAPAAAAZHJzL2Rvd25yZXYueG1sTI5BS8NAEIXvQv/DMgVvdrciscZsigT0XGso&#10;eNtmp0kwOxt2t0367x296GXg8R7ffMV2doO4YIi9Jw3rlQKB1HjbU6uh/ni924CIyZA1gyfUcMUI&#10;23JxU5jc+one8bJPrWAIxdxo6FIacylj06EzceVHJO5OPjiTOIZW2mAmhrtB3iuVSWd64g+dGbHq&#10;sPnan50G9RnfHg71hOl09WFX76rpoCqtb5fzyzOIhHP6G8OPPqtDyU5HfyYbxcAM3v1e7p7WWQbi&#10;qOEx24AsC/lfvvwGAAD//wMAUEsBAi0AFAAGAAgAAAAhALaDOJL+AAAA4QEAABMAAAAAAAAAAAAA&#10;AAAAAAAAAFtDb250ZW50X1R5cGVzXS54bWxQSwECLQAUAAYACAAAACEAOP0h/9YAAACUAQAACwAA&#10;AAAAAAAAAAAAAAAvAQAAX3JlbHMvLnJlbHNQSwECLQAUAAYACAAAACEAiVlwDbYCAACzBQAADgAA&#10;AAAAAAAAAAAAAAAuAgAAZHJzL2Uyb0RvYy54bWxQSwECLQAUAAYACAAAACEABkG+xdgAAAAEAQAA&#10;DwAAAAAAAAAAAAAAAAAQBQAAZHJzL2Rvd25yZXYueG1sUEsFBgAAAAAEAAQA8wAAABUGAAAAAA==&#10;" filled="f" fillcolor="#dcddde" stroked="f">
                <v:textbox inset="0,0,0,0">
                  <w:txbxContent>
                    <w:p w:rsidR="00C86F94" w:rsidRDefault="00C86F94" w:rsidP="002D2722">
                      <w:pPr>
                        <w:pStyle w:val="BodyText"/>
                        <w:kinsoku w:val="0"/>
                        <w:overflowPunct w:val="0"/>
                        <w:spacing w:line="220" w:lineRule="exact"/>
                        <w:ind w:left="63" w:right="57"/>
                        <w:jc w:val="both"/>
                        <w:rPr>
                          <w:color w:val="000000"/>
                          <w:spacing w:val="-5"/>
                        </w:rPr>
                      </w:pPr>
                      <w:r>
                        <w:rPr>
                          <w:color w:val="231F20"/>
                          <w:spacing w:val="-4"/>
                        </w:rPr>
                        <w:t>Parties</w:t>
                      </w:r>
                      <w:r>
                        <w:rPr>
                          <w:color w:val="231F20"/>
                          <w:spacing w:val="-20"/>
                        </w:rPr>
                        <w:t xml:space="preserve"> </w:t>
                      </w:r>
                      <w:r>
                        <w:rPr>
                          <w:color w:val="231F20"/>
                        </w:rPr>
                        <w:t>are</w:t>
                      </w:r>
                      <w:r>
                        <w:rPr>
                          <w:color w:val="231F20"/>
                          <w:spacing w:val="-20"/>
                        </w:rPr>
                        <w:t xml:space="preserve"> </w:t>
                      </w:r>
                      <w:r>
                        <w:rPr>
                          <w:color w:val="231F20"/>
                          <w:spacing w:val="-6"/>
                        </w:rPr>
                        <w:t>strongly</w:t>
                      </w:r>
                      <w:r>
                        <w:rPr>
                          <w:color w:val="231F20"/>
                          <w:spacing w:val="-20"/>
                        </w:rPr>
                        <w:t xml:space="preserve"> </w:t>
                      </w:r>
                      <w:r>
                        <w:rPr>
                          <w:color w:val="231F20"/>
                          <w:spacing w:val="-6"/>
                        </w:rPr>
                        <w:t>encouraged</w:t>
                      </w:r>
                      <w:r>
                        <w:rPr>
                          <w:color w:val="231F20"/>
                          <w:spacing w:val="-20"/>
                        </w:rPr>
                        <w:t xml:space="preserve"> </w:t>
                      </w:r>
                      <w:r>
                        <w:rPr>
                          <w:color w:val="231F20"/>
                          <w:spacing w:val="-3"/>
                        </w:rPr>
                        <w:t>to</w:t>
                      </w:r>
                      <w:r>
                        <w:rPr>
                          <w:color w:val="231F20"/>
                          <w:spacing w:val="-20"/>
                        </w:rPr>
                        <w:t xml:space="preserve"> </w:t>
                      </w:r>
                      <w:r>
                        <w:rPr>
                          <w:color w:val="231F20"/>
                          <w:spacing w:val="-7"/>
                        </w:rPr>
                        <w:t>provide</w:t>
                      </w:r>
                      <w:r>
                        <w:rPr>
                          <w:color w:val="231F20"/>
                          <w:spacing w:val="-20"/>
                        </w:rPr>
                        <w:t xml:space="preserve"> </w:t>
                      </w:r>
                      <w:r>
                        <w:rPr>
                          <w:color w:val="231F20"/>
                          <w:spacing w:val="-5"/>
                        </w:rPr>
                        <w:t>any</w:t>
                      </w:r>
                      <w:r>
                        <w:rPr>
                          <w:color w:val="231F20"/>
                          <w:spacing w:val="-20"/>
                        </w:rPr>
                        <w:t xml:space="preserve"> </w:t>
                      </w:r>
                      <w:r>
                        <w:rPr>
                          <w:color w:val="231F20"/>
                          <w:spacing w:val="-4"/>
                        </w:rPr>
                        <w:t>and</w:t>
                      </w:r>
                      <w:r>
                        <w:rPr>
                          <w:color w:val="231F20"/>
                          <w:spacing w:val="-20"/>
                        </w:rPr>
                        <w:t xml:space="preserve"> </w:t>
                      </w:r>
                      <w:r>
                        <w:rPr>
                          <w:color w:val="231F20"/>
                          <w:spacing w:val="-3"/>
                        </w:rPr>
                        <w:t>all</w:t>
                      </w:r>
                      <w:r>
                        <w:rPr>
                          <w:color w:val="231F20"/>
                          <w:spacing w:val="-20"/>
                        </w:rPr>
                        <w:t xml:space="preserve"> </w:t>
                      </w:r>
                      <w:r>
                        <w:rPr>
                          <w:color w:val="231F20"/>
                          <w:spacing w:val="-6"/>
                        </w:rPr>
                        <w:t>documents</w:t>
                      </w:r>
                      <w:r>
                        <w:rPr>
                          <w:color w:val="231F20"/>
                          <w:spacing w:val="-20"/>
                        </w:rPr>
                        <w:t xml:space="preserve"> </w:t>
                      </w:r>
                      <w:r>
                        <w:rPr>
                          <w:color w:val="231F20"/>
                          <w:spacing w:val="-4"/>
                        </w:rPr>
                        <w:t>and</w:t>
                      </w:r>
                      <w:r>
                        <w:rPr>
                          <w:color w:val="231F20"/>
                          <w:spacing w:val="-20"/>
                        </w:rPr>
                        <w:t xml:space="preserve"> </w:t>
                      </w:r>
                      <w:r>
                        <w:rPr>
                          <w:color w:val="231F20"/>
                          <w:spacing w:val="-7"/>
                        </w:rPr>
                        <w:t>evidence</w:t>
                      </w:r>
                      <w:r>
                        <w:rPr>
                          <w:color w:val="231F20"/>
                          <w:spacing w:val="-20"/>
                        </w:rPr>
                        <w:t xml:space="preserve"> </w:t>
                      </w:r>
                      <w:r>
                        <w:rPr>
                          <w:color w:val="231F20"/>
                          <w:spacing w:val="-6"/>
                        </w:rPr>
                        <w:t>they</w:t>
                      </w:r>
                      <w:r>
                        <w:rPr>
                          <w:color w:val="231F20"/>
                          <w:spacing w:val="-20"/>
                        </w:rPr>
                        <w:t xml:space="preserve"> </w:t>
                      </w:r>
                      <w:r>
                        <w:rPr>
                          <w:color w:val="231F20"/>
                          <w:spacing w:val="-5"/>
                        </w:rPr>
                        <w:t>intend</w:t>
                      </w:r>
                      <w:r>
                        <w:rPr>
                          <w:color w:val="231F20"/>
                          <w:spacing w:val="-20"/>
                        </w:rPr>
                        <w:t xml:space="preserve"> </w:t>
                      </w:r>
                      <w:r>
                        <w:rPr>
                          <w:color w:val="231F20"/>
                          <w:spacing w:val="-3"/>
                        </w:rPr>
                        <w:t>to</w:t>
                      </w:r>
                      <w:r>
                        <w:rPr>
                          <w:color w:val="231F20"/>
                          <w:spacing w:val="-20"/>
                        </w:rPr>
                        <w:t xml:space="preserve"> </w:t>
                      </w:r>
                      <w:r>
                        <w:rPr>
                          <w:color w:val="231F20"/>
                          <w:spacing w:val="-6"/>
                        </w:rPr>
                        <w:t>introduce</w:t>
                      </w:r>
                      <w:r>
                        <w:rPr>
                          <w:color w:val="231F20"/>
                          <w:spacing w:val="-20"/>
                        </w:rPr>
                        <w:t xml:space="preserve"> </w:t>
                      </w:r>
                      <w:r>
                        <w:rPr>
                          <w:color w:val="231F20"/>
                          <w:spacing w:val="-4"/>
                        </w:rPr>
                        <w:t>during</w:t>
                      </w:r>
                      <w:r>
                        <w:rPr>
                          <w:color w:val="231F20"/>
                          <w:spacing w:val="-20"/>
                        </w:rPr>
                        <w:t xml:space="preserve"> </w:t>
                      </w:r>
                      <w:r>
                        <w:rPr>
                          <w:color w:val="231F20"/>
                          <w:spacing w:val="-4"/>
                        </w:rPr>
                        <w:t>the</w:t>
                      </w:r>
                      <w:r>
                        <w:rPr>
                          <w:color w:val="231F20"/>
                          <w:spacing w:val="-20"/>
                        </w:rPr>
                        <w:t xml:space="preserve"> </w:t>
                      </w:r>
                      <w:r>
                        <w:rPr>
                          <w:color w:val="231F20"/>
                          <w:spacing w:val="-4"/>
                        </w:rPr>
                        <w:t>hearing</w:t>
                      </w:r>
                      <w:r>
                        <w:rPr>
                          <w:color w:val="231F20"/>
                          <w:spacing w:val="-20"/>
                        </w:rPr>
                        <w:t xml:space="preserve"> </w:t>
                      </w:r>
                      <w:r>
                        <w:rPr>
                          <w:color w:val="231F20"/>
                          <w:spacing w:val="-3"/>
                        </w:rPr>
                        <w:t>to</w:t>
                      </w:r>
                      <w:r>
                        <w:rPr>
                          <w:color w:val="231F20"/>
                          <w:spacing w:val="-20"/>
                        </w:rPr>
                        <w:t xml:space="preserve"> </w:t>
                      </w:r>
                      <w:r>
                        <w:rPr>
                          <w:color w:val="231F20"/>
                          <w:spacing w:val="-4"/>
                        </w:rPr>
                        <w:t>the</w:t>
                      </w:r>
                      <w:r>
                        <w:rPr>
                          <w:color w:val="231F20"/>
                          <w:spacing w:val="-20"/>
                        </w:rPr>
                        <w:t xml:space="preserve"> </w:t>
                      </w:r>
                      <w:r>
                        <w:rPr>
                          <w:color w:val="231F20"/>
                          <w:spacing w:val="-5"/>
                        </w:rPr>
                        <w:t>other</w:t>
                      </w:r>
                      <w:r>
                        <w:rPr>
                          <w:color w:val="231F20"/>
                          <w:spacing w:val="-20"/>
                        </w:rPr>
                        <w:t xml:space="preserve"> </w:t>
                      </w:r>
                      <w:proofErr w:type="gramStart"/>
                      <w:r>
                        <w:rPr>
                          <w:color w:val="231F20"/>
                          <w:spacing w:val="-7"/>
                        </w:rPr>
                        <w:t>party(</w:t>
                      </w:r>
                      <w:proofErr w:type="spellStart"/>
                      <w:proofErr w:type="gramEnd"/>
                      <w:r>
                        <w:rPr>
                          <w:color w:val="231F20"/>
                          <w:spacing w:val="-7"/>
                        </w:rPr>
                        <w:t>ies</w:t>
                      </w:r>
                      <w:proofErr w:type="spellEnd"/>
                      <w:r>
                        <w:rPr>
                          <w:color w:val="231F20"/>
                          <w:spacing w:val="-7"/>
                        </w:rPr>
                        <w:t xml:space="preserve">) </w:t>
                      </w:r>
                      <w:r>
                        <w:rPr>
                          <w:color w:val="231F20"/>
                          <w:spacing w:val="-3"/>
                        </w:rPr>
                        <w:t xml:space="preserve">and </w:t>
                      </w:r>
                      <w:r>
                        <w:rPr>
                          <w:color w:val="231F20"/>
                        </w:rPr>
                        <w:t xml:space="preserve">to the </w:t>
                      </w:r>
                      <w:r>
                        <w:rPr>
                          <w:color w:val="231F20"/>
                          <w:spacing w:val="-5"/>
                        </w:rPr>
                        <w:t xml:space="preserve">association </w:t>
                      </w:r>
                      <w:r>
                        <w:rPr>
                          <w:color w:val="231F20"/>
                          <w:spacing w:val="-4"/>
                        </w:rPr>
                        <w:t xml:space="preserve">prior </w:t>
                      </w:r>
                      <w:r>
                        <w:rPr>
                          <w:color w:val="231F20"/>
                        </w:rPr>
                        <w:t xml:space="preserve">to the </w:t>
                      </w:r>
                      <w:r>
                        <w:rPr>
                          <w:color w:val="231F20"/>
                          <w:spacing w:val="-4"/>
                        </w:rPr>
                        <w:t xml:space="preserve">day of </w:t>
                      </w:r>
                      <w:r>
                        <w:rPr>
                          <w:color w:val="231F20"/>
                        </w:rPr>
                        <w:t xml:space="preserve">the </w:t>
                      </w:r>
                      <w:r>
                        <w:rPr>
                          <w:color w:val="231F20"/>
                          <w:spacing w:val="-4"/>
                        </w:rPr>
                        <w:t xml:space="preserve">hearing. </w:t>
                      </w:r>
                      <w:r>
                        <w:rPr>
                          <w:color w:val="231F20"/>
                          <w:spacing w:val="-5"/>
                        </w:rPr>
                        <w:t xml:space="preserve">Providing documents </w:t>
                      </w:r>
                      <w:r>
                        <w:rPr>
                          <w:color w:val="231F20"/>
                          <w:spacing w:val="-3"/>
                        </w:rPr>
                        <w:t xml:space="preserve">and </w:t>
                      </w:r>
                      <w:r>
                        <w:rPr>
                          <w:color w:val="231F20"/>
                          <w:spacing w:val="-5"/>
                        </w:rPr>
                        <w:t xml:space="preserve">evidence </w:t>
                      </w:r>
                      <w:r>
                        <w:rPr>
                          <w:color w:val="231F20"/>
                        </w:rPr>
                        <w:t xml:space="preserve">in </w:t>
                      </w:r>
                      <w:r>
                        <w:rPr>
                          <w:color w:val="231F20"/>
                          <w:spacing w:val="-5"/>
                        </w:rPr>
                        <w:t xml:space="preserve">advance </w:t>
                      </w:r>
                      <w:r>
                        <w:rPr>
                          <w:color w:val="231F20"/>
                        </w:rPr>
                        <w:t xml:space="preserve">can </w:t>
                      </w:r>
                      <w:r>
                        <w:rPr>
                          <w:color w:val="231F20"/>
                          <w:spacing w:val="-5"/>
                        </w:rPr>
                        <w:t xml:space="preserve">expedite </w:t>
                      </w:r>
                      <w:r>
                        <w:rPr>
                          <w:color w:val="231F20"/>
                        </w:rPr>
                        <w:t xml:space="preserve">the </w:t>
                      </w:r>
                      <w:r>
                        <w:rPr>
                          <w:color w:val="231F20"/>
                          <w:spacing w:val="-3"/>
                        </w:rPr>
                        <w:t xml:space="preserve">hearing </w:t>
                      </w:r>
                      <w:r>
                        <w:rPr>
                          <w:color w:val="231F20"/>
                          <w:spacing w:val="-4"/>
                        </w:rPr>
                        <w:t xml:space="preserve">process </w:t>
                      </w:r>
                      <w:r>
                        <w:rPr>
                          <w:color w:val="231F20"/>
                          <w:spacing w:val="-3"/>
                        </w:rPr>
                        <w:t xml:space="preserve">and </w:t>
                      </w:r>
                      <w:r>
                        <w:rPr>
                          <w:color w:val="231F20"/>
                          <w:spacing w:val="-6"/>
                        </w:rPr>
                        <w:t xml:space="preserve">prevent </w:t>
                      </w:r>
                      <w:r>
                        <w:rPr>
                          <w:color w:val="231F20"/>
                          <w:spacing w:val="-8"/>
                        </w:rPr>
                        <w:t xml:space="preserve">costly, </w:t>
                      </w:r>
                      <w:r>
                        <w:rPr>
                          <w:color w:val="231F20"/>
                          <w:spacing w:val="-3"/>
                        </w:rPr>
                        <w:t>unnecessary</w:t>
                      </w:r>
                      <w:r>
                        <w:rPr>
                          <w:color w:val="231F20"/>
                          <w:spacing w:val="-12"/>
                        </w:rPr>
                        <w:t xml:space="preserve"> </w:t>
                      </w:r>
                      <w:r>
                        <w:rPr>
                          <w:color w:val="231F20"/>
                          <w:spacing w:val="-5"/>
                        </w:rPr>
                        <w:t>continuances.</w:t>
                      </w:r>
                    </w:p>
                  </w:txbxContent>
                </v:textbox>
                <w10:anchorlock/>
              </v:shape>
            </w:pict>
          </mc:Fallback>
        </mc:AlternateContent>
      </w:r>
    </w:p>
    <w:p w:rsidR="002D2722" w:rsidRPr="008C2EA3" w:rsidRDefault="002D2722" w:rsidP="002D2722">
      <w:pPr>
        <w:pStyle w:val="BodyText"/>
        <w:kinsoku w:val="0"/>
        <w:overflowPunct w:val="0"/>
        <w:spacing w:before="31"/>
        <w:jc w:val="both"/>
        <w:rPr>
          <w:color w:val="000000"/>
        </w:rPr>
      </w:pPr>
      <w:r w:rsidRPr="008C2EA3">
        <w:rPr>
          <w:b/>
          <w:bCs/>
          <w:color w:val="231F20"/>
        </w:rPr>
        <w:t>Due</w:t>
      </w:r>
      <w:r w:rsidRPr="008C2EA3">
        <w:rPr>
          <w:b/>
          <w:bCs/>
          <w:color w:val="231F20"/>
          <w:spacing w:val="-6"/>
        </w:rPr>
        <w:t xml:space="preserve"> </w:t>
      </w:r>
      <w:r w:rsidRPr="008C2EA3">
        <w:rPr>
          <w:b/>
          <w:bCs/>
          <w:color w:val="231F20"/>
        </w:rPr>
        <w:t>process</w:t>
      </w:r>
      <w:r w:rsidRPr="008C2EA3">
        <w:rPr>
          <w:b/>
          <w:bCs/>
          <w:color w:val="231F20"/>
          <w:spacing w:val="-6"/>
        </w:rPr>
        <w:t xml:space="preserve"> </w:t>
      </w:r>
      <w:r w:rsidRPr="008C2EA3">
        <w:rPr>
          <w:b/>
          <w:bCs/>
          <w:color w:val="231F20"/>
        </w:rPr>
        <w:t>procedure:</w:t>
      </w:r>
      <w:r w:rsidRPr="008C2EA3">
        <w:rPr>
          <w:b/>
          <w:bCs/>
          <w:color w:val="231F20"/>
          <w:spacing w:val="-6"/>
        </w:rPr>
        <w:t xml:space="preserve"> </w:t>
      </w:r>
      <w:r w:rsidRPr="008C2EA3">
        <w:rPr>
          <w:color w:val="231F20"/>
        </w:rPr>
        <w:t>The</w:t>
      </w:r>
      <w:r w:rsidRPr="008C2EA3">
        <w:rPr>
          <w:color w:val="231F20"/>
          <w:spacing w:val="-6"/>
        </w:rPr>
        <w:t xml:space="preserve"> </w:t>
      </w:r>
      <w:r w:rsidRPr="008C2EA3">
        <w:rPr>
          <w:color w:val="231F20"/>
        </w:rPr>
        <w:t>hearing</w:t>
      </w:r>
      <w:r w:rsidRPr="008C2EA3">
        <w:rPr>
          <w:color w:val="231F20"/>
          <w:spacing w:val="-6"/>
        </w:rPr>
        <w:t xml:space="preserve"> </w:t>
      </w:r>
      <w:r w:rsidRPr="008C2EA3">
        <w:rPr>
          <w:color w:val="231F20"/>
        </w:rPr>
        <w:t>procedures</w:t>
      </w:r>
      <w:r w:rsidRPr="008C2EA3">
        <w:rPr>
          <w:color w:val="231F20"/>
          <w:spacing w:val="-6"/>
        </w:rPr>
        <w:t xml:space="preserve"> </w:t>
      </w:r>
      <w:r w:rsidRPr="008C2EA3">
        <w:rPr>
          <w:color w:val="231F20"/>
        </w:rPr>
        <w:t>will</w:t>
      </w:r>
      <w:r w:rsidRPr="008C2EA3">
        <w:rPr>
          <w:color w:val="231F20"/>
          <w:spacing w:val="-6"/>
        </w:rPr>
        <w:t xml:space="preserve"> </w:t>
      </w:r>
      <w:r w:rsidRPr="008C2EA3">
        <w:rPr>
          <w:color w:val="231F20"/>
        </w:rPr>
        <w:t>be:</w:t>
      </w:r>
    </w:p>
    <w:p w:rsidR="002D2722" w:rsidRPr="008C2EA3" w:rsidRDefault="002D2722" w:rsidP="002D2722">
      <w:pPr>
        <w:pStyle w:val="ListParagraph"/>
        <w:numPr>
          <w:ilvl w:val="0"/>
          <w:numId w:val="3"/>
        </w:numPr>
        <w:tabs>
          <w:tab w:val="left" w:pos="586"/>
        </w:tabs>
        <w:kinsoku w:val="0"/>
        <w:overflowPunct w:val="0"/>
        <w:spacing w:before="110"/>
        <w:ind w:left="586"/>
        <w:jc w:val="both"/>
        <w:rPr>
          <w:color w:val="000000"/>
          <w:sz w:val="20"/>
          <w:szCs w:val="20"/>
        </w:rPr>
      </w:pPr>
      <w:r w:rsidRPr="008C2EA3">
        <w:rPr>
          <w:color w:val="231F20"/>
          <w:sz w:val="20"/>
          <w:szCs w:val="20"/>
        </w:rPr>
        <w:t>Chairperson</w:t>
      </w:r>
      <w:r w:rsidRPr="008C2EA3">
        <w:rPr>
          <w:color w:val="231F20"/>
          <w:spacing w:val="-6"/>
          <w:sz w:val="20"/>
          <w:szCs w:val="20"/>
        </w:rPr>
        <w:t xml:space="preserve"> </w:t>
      </w:r>
      <w:r w:rsidRPr="008C2EA3">
        <w:rPr>
          <w:color w:val="231F20"/>
          <w:sz w:val="20"/>
          <w:szCs w:val="20"/>
        </w:rPr>
        <w:t>cites</w:t>
      </w:r>
      <w:r w:rsidRPr="008C2EA3">
        <w:rPr>
          <w:color w:val="231F20"/>
          <w:spacing w:val="-6"/>
          <w:sz w:val="20"/>
          <w:szCs w:val="20"/>
        </w:rPr>
        <w:t xml:space="preserve"> </w:t>
      </w:r>
      <w:r w:rsidRPr="008C2EA3">
        <w:rPr>
          <w:color w:val="231F20"/>
          <w:sz w:val="20"/>
          <w:szCs w:val="20"/>
        </w:rPr>
        <w:t>authority</w:t>
      </w:r>
      <w:r w:rsidRPr="008C2EA3">
        <w:rPr>
          <w:color w:val="231F20"/>
          <w:spacing w:val="-6"/>
          <w:sz w:val="20"/>
          <w:szCs w:val="20"/>
        </w:rPr>
        <w:t xml:space="preserve"> </w:t>
      </w:r>
      <w:r w:rsidRPr="008C2EA3">
        <w:rPr>
          <w:color w:val="231F20"/>
          <w:sz w:val="20"/>
          <w:szCs w:val="20"/>
        </w:rPr>
        <w:t>to</w:t>
      </w:r>
      <w:r w:rsidRPr="008C2EA3">
        <w:rPr>
          <w:color w:val="231F20"/>
          <w:spacing w:val="-6"/>
          <w:sz w:val="20"/>
          <w:szCs w:val="20"/>
        </w:rPr>
        <w:t xml:space="preserve"> </w:t>
      </w:r>
      <w:r w:rsidRPr="008C2EA3">
        <w:rPr>
          <w:color w:val="231F20"/>
          <w:sz w:val="20"/>
          <w:szCs w:val="20"/>
        </w:rPr>
        <w:t>hear</w:t>
      </w:r>
      <w:r w:rsidRPr="008C2EA3">
        <w:rPr>
          <w:color w:val="231F20"/>
          <w:spacing w:val="-6"/>
          <w:sz w:val="20"/>
          <w:szCs w:val="20"/>
        </w:rPr>
        <w:t xml:space="preserve"> </w:t>
      </w:r>
      <w:r w:rsidRPr="008C2EA3">
        <w:rPr>
          <w:color w:val="231F20"/>
          <w:sz w:val="20"/>
          <w:szCs w:val="20"/>
        </w:rPr>
        <w:t>case</w:t>
      </w:r>
      <w:r w:rsidRPr="008C2EA3">
        <w:rPr>
          <w:color w:val="231F20"/>
          <w:spacing w:val="-6"/>
          <w:sz w:val="20"/>
          <w:szCs w:val="20"/>
        </w:rPr>
        <w:t xml:space="preserve"> </w:t>
      </w:r>
      <w:r w:rsidRPr="008C2EA3">
        <w:rPr>
          <w:color w:val="231F20"/>
          <w:sz w:val="20"/>
          <w:szCs w:val="20"/>
        </w:rPr>
        <w:t>and</w:t>
      </w:r>
      <w:r w:rsidRPr="008C2EA3">
        <w:rPr>
          <w:color w:val="231F20"/>
          <w:spacing w:val="-6"/>
          <w:sz w:val="20"/>
          <w:szCs w:val="20"/>
        </w:rPr>
        <w:t xml:space="preserve"> </w:t>
      </w:r>
      <w:r w:rsidRPr="008C2EA3">
        <w:rPr>
          <w:color w:val="231F20"/>
          <w:sz w:val="20"/>
          <w:szCs w:val="20"/>
        </w:rPr>
        <w:t>explains</w:t>
      </w:r>
      <w:r w:rsidRPr="008C2EA3">
        <w:rPr>
          <w:color w:val="231F20"/>
          <w:spacing w:val="-6"/>
          <w:sz w:val="20"/>
          <w:szCs w:val="20"/>
        </w:rPr>
        <w:t xml:space="preserve"> </w:t>
      </w:r>
      <w:r w:rsidRPr="008C2EA3">
        <w:rPr>
          <w:color w:val="231F20"/>
          <w:sz w:val="20"/>
          <w:szCs w:val="20"/>
        </w:rPr>
        <w:t>reason</w:t>
      </w:r>
      <w:r w:rsidRPr="008C2EA3">
        <w:rPr>
          <w:color w:val="231F20"/>
          <w:spacing w:val="-6"/>
          <w:sz w:val="20"/>
          <w:szCs w:val="20"/>
        </w:rPr>
        <w:t xml:space="preserve"> </w:t>
      </w:r>
      <w:r w:rsidRPr="008C2EA3">
        <w:rPr>
          <w:color w:val="231F20"/>
          <w:spacing w:val="-3"/>
          <w:sz w:val="20"/>
          <w:szCs w:val="20"/>
        </w:rPr>
        <w:t>for</w:t>
      </w:r>
      <w:r w:rsidRPr="008C2EA3">
        <w:rPr>
          <w:color w:val="231F20"/>
          <w:spacing w:val="-6"/>
          <w:sz w:val="20"/>
          <w:szCs w:val="20"/>
        </w:rPr>
        <w:t xml:space="preserve"> </w:t>
      </w:r>
      <w:r w:rsidRPr="008C2EA3">
        <w:rPr>
          <w:color w:val="231F20"/>
          <w:sz w:val="20"/>
          <w:szCs w:val="20"/>
        </w:rPr>
        <w:t>hearing.</w:t>
      </w:r>
    </w:p>
    <w:p w:rsidR="002D2722" w:rsidRPr="008C2EA3" w:rsidRDefault="002D2722" w:rsidP="002D2722">
      <w:pPr>
        <w:pStyle w:val="ListParagraph"/>
        <w:numPr>
          <w:ilvl w:val="0"/>
          <w:numId w:val="3"/>
        </w:numPr>
        <w:tabs>
          <w:tab w:val="left" w:pos="596"/>
        </w:tabs>
        <w:kinsoku w:val="0"/>
        <w:overflowPunct w:val="0"/>
        <w:spacing w:before="30"/>
        <w:ind w:left="596" w:hanging="317"/>
        <w:jc w:val="both"/>
        <w:rPr>
          <w:color w:val="000000"/>
          <w:sz w:val="20"/>
          <w:szCs w:val="20"/>
        </w:rPr>
      </w:pPr>
      <w:r w:rsidRPr="008C2EA3">
        <w:rPr>
          <w:color w:val="231F20"/>
          <w:sz w:val="20"/>
          <w:szCs w:val="20"/>
        </w:rPr>
        <w:t>The</w:t>
      </w:r>
      <w:r w:rsidRPr="008C2EA3">
        <w:rPr>
          <w:color w:val="231F20"/>
          <w:spacing w:val="-6"/>
          <w:sz w:val="20"/>
          <w:szCs w:val="20"/>
        </w:rPr>
        <w:t xml:space="preserve"> </w:t>
      </w:r>
      <w:r w:rsidRPr="008C2EA3">
        <w:rPr>
          <w:color w:val="231F20"/>
          <w:sz w:val="20"/>
          <w:szCs w:val="20"/>
        </w:rPr>
        <w:t>complaint</w:t>
      </w:r>
      <w:r w:rsidRPr="008C2EA3">
        <w:rPr>
          <w:color w:val="231F20"/>
          <w:spacing w:val="-6"/>
          <w:sz w:val="20"/>
          <w:szCs w:val="20"/>
        </w:rPr>
        <w:t xml:space="preserve"> </w:t>
      </w:r>
      <w:proofErr w:type="gramStart"/>
      <w:r w:rsidRPr="008C2EA3">
        <w:rPr>
          <w:color w:val="231F20"/>
          <w:sz w:val="20"/>
          <w:szCs w:val="20"/>
        </w:rPr>
        <w:t>will</w:t>
      </w:r>
      <w:r w:rsidRPr="008C2EA3">
        <w:rPr>
          <w:color w:val="231F20"/>
          <w:spacing w:val="-6"/>
          <w:sz w:val="20"/>
          <w:szCs w:val="20"/>
        </w:rPr>
        <w:t xml:space="preserve"> </w:t>
      </w:r>
      <w:r w:rsidRPr="008C2EA3">
        <w:rPr>
          <w:color w:val="231F20"/>
          <w:sz w:val="20"/>
          <w:szCs w:val="20"/>
        </w:rPr>
        <w:t>be</w:t>
      </w:r>
      <w:r w:rsidRPr="008C2EA3">
        <w:rPr>
          <w:color w:val="231F20"/>
          <w:spacing w:val="-6"/>
          <w:sz w:val="20"/>
          <w:szCs w:val="20"/>
        </w:rPr>
        <w:t xml:space="preserve"> </w:t>
      </w:r>
      <w:r w:rsidRPr="008C2EA3">
        <w:rPr>
          <w:color w:val="231F20"/>
          <w:sz w:val="20"/>
          <w:szCs w:val="20"/>
        </w:rPr>
        <w:t>read</w:t>
      </w:r>
      <w:proofErr w:type="gramEnd"/>
      <w:r w:rsidRPr="008C2EA3">
        <w:rPr>
          <w:color w:val="231F20"/>
          <w:spacing w:val="-6"/>
          <w:sz w:val="20"/>
          <w:szCs w:val="20"/>
        </w:rPr>
        <w:t xml:space="preserve"> </w:t>
      </w:r>
      <w:r w:rsidRPr="008C2EA3">
        <w:rPr>
          <w:color w:val="231F20"/>
          <w:sz w:val="20"/>
          <w:szCs w:val="20"/>
        </w:rPr>
        <w:t>into</w:t>
      </w:r>
      <w:r w:rsidRPr="008C2EA3">
        <w:rPr>
          <w:color w:val="231F20"/>
          <w:spacing w:val="-6"/>
          <w:sz w:val="20"/>
          <w:szCs w:val="20"/>
        </w:rPr>
        <w:t xml:space="preserve"> </w:t>
      </w:r>
      <w:r w:rsidRPr="008C2EA3">
        <w:rPr>
          <w:color w:val="231F20"/>
          <w:sz w:val="20"/>
          <w:szCs w:val="20"/>
        </w:rPr>
        <w:t>the</w:t>
      </w:r>
      <w:r w:rsidRPr="008C2EA3">
        <w:rPr>
          <w:color w:val="231F20"/>
          <w:spacing w:val="-6"/>
          <w:sz w:val="20"/>
          <w:szCs w:val="20"/>
        </w:rPr>
        <w:t xml:space="preserve"> </w:t>
      </w:r>
      <w:r w:rsidRPr="008C2EA3">
        <w:rPr>
          <w:color w:val="231F20"/>
          <w:sz w:val="20"/>
          <w:szCs w:val="20"/>
        </w:rPr>
        <w:t>record.</w:t>
      </w:r>
    </w:p>
    <w:p w:rsidR="002D2722" w:rsidRPr="008C2EA3" w:rsidRDefault="002D2722" w:rsidP="002D2722">
      <w:pPr>
        <w:pStyle w:val="ListParagraph"/>
        <w:numPr>
          <w:ilvl w:val="0"/>
          <w:numId w:val="2"/>
        </w:numPr>
        <w:tabs>
          <w:tab w:val="left" w:pos="596"/>
        </w:tabs>
        <w:kinsoku w:val="0"/>
        <w:overflowPunct w:val="0"/>
        <w:spacing w:before="30" w:line="225" w:lineRule="exact"/>
        <w:ind w:left="595" w:hanging="316"/>
        <w:jc w:val="both"/>
        <w:rPr>
          <w:color w:val="000000"/>
          <w:sz w:val="20"/>
          <w:szCs w:val="20"/>
        </w:rPr>
      </w:pPr>
      <w:r w:rsidRPr="008C2EA3">
        <w:rPr>
          <w:color w:val="231F20"/>
          <w:sz w:val="20"/>
          <w:szCs w:val="20"/>
        </w:rPr>
        <w:t>The</w:t>
      </w:r>
      <w:r w:rsidRPr="008C2EA3">
        <w:rPr>
          <w:color w:val="231F20"/>
          <w:spacing w:val="-11"/>
          <w:sz w:val="20"/>
          <w:szCs w:val="20"/>
        </w:rPr>
        <w:t xml:space="preserve"> </w:t>
      </w:r>
      <w:r w:rsidRPr="008C2EA3">
        <w:rPr>
          <w:color w:val="231F20"/>
          <w:sz w:val="20"/>
          <w:szCs w:val="20"/>
        </w:rPr>
        <w:t>testimony</w:t>
      </w:r>
      <w:r w:rsidRPr="008C2EA3">
        <w:rPr>
          <w:color w:val="231F20"/>
          <w:spacing w:val="-11"/>
          <w:sz w:val="20"/>
          <w:szCs w:val="20"/>
        </w:rPr>
        <w:t xml:space="preserve"> </w:t>
      </w:r>
      <w:r w:rsidRPr="008C2EA3">
        <w:rPr>
          <w:color w:val="231F20"/>
          <w:sz w:val="20"/>
          <w:szCs w:val="20"/>
        </w:rPr>
        <w:t>of</w:t>
      </w:r>
      <w:r w:rsidRPr="008C2EA3">
        <w:rPr>
          <w:color w:val="231F20"/>
          <w:spacing w:val="-11"/>
          <w:sz w:val="20"/>
          <w:szCs w:val="20"/>
        </w:rPr>
        <w:t xml:space="preserve"> </w:t>
      </w:r>
      <w:r w:rsidRPr="008C2EA3">
        <w:rPr>
          <w:color w:val="231F20"/>
          <w:sz w:val="20"/>
          <w:szCs w:val="20"/>
        </w:rPr>
        <w:t>all</w:t>
      </w:r>
      <w:r w:rsidRPr="008C2EA3">
        <w:rPr>
          <w:color w:val="231F20"/>
          <w:spacing w:val="-11"/>
          <w:sz w:val="20"/>
          <w:szCs w:val="20"/>
        </w:rPr>
        <w:t xml:space="preserve"> </w:t>
      </w:r>
      <w:r w:rsidRPr="008C2EA3">
        <w:rPr>
          <w:color w:val="231F20"/>
          <w:sz w:val="20"/>
          <w:szCs w:val="20"/>
        </w:rPr>
        <w:t>parties</w:t>
      </w:r>
      <w:r w:rsidRPr="008C2EA3">
        <w:rPr>
          <w:color w:val="231F20"/>
          <w:spacing w:val="-11"/>
          <w:sz w:val="20"/>
          <w:szCs w:val="20"/>
        </w:rPr>
        <w:t xml:space="preserve"> </w:t>
      </w:r>
      <w:r w:rsidRPr="008C2EA3">
        <w:rPr>
          <w:color w:val="231F20"/>
          <w:sz w:val="20"/>
          <w:szCs w:val="20"/>
        </w:rPr>
        <w:t>and</w:t>
      </w:r>
      <w:r w:rsidRPr="008C2EA3">
        <w:rPr>
          <w:color w:val="231F20"/>
          <w:spacing w:val="-11"/>
          <w:sz w:val="20"/>
          <w:szCs w:val="20"/>
        </w:rPr>
        <w:t xml:space="preserve"> </w:t>
      </w:r>
      <w:r w:rsidRPr="008C2EA3">
        <w:rPr>
          <w:color w:val="231F20"/>
          <w:sz w:val="20"/>
          <w:szCs w:val="20"/>
        </w:rPr>
        <w:t>witnesses</w:t>
      </w:r>
      <w:r w:rsidRPr="008C2EA3">
        <w:rPr>
          <w:color w:val="231F20"/>
          <w:spacing w:val="-11"/>
          <w:sz w:val="20"/>
          <w:szCs w:val="20"/>
        </w:rPr>
        <w:t xml:space="preserve"> </w:t>
      </w:r>
      <w:proofErr w:type="gramStart"/>
      <w:r w:rsidRPr="008C2EA3">
        <w:rPr>
          <w:color w:val="231F20"/>
          <w:sz w:val="20"/>
          <w:szCs w:val="20"/>
        </w:rPr>
        <w:t>will</w:t>
      </w:r>
      <w:r w:rsidRPr="008C2EA3">
        <w:rPr>
          <w:color w:val="231F20"/>
          <w:spacing w:val="-11"/>
          <w:sz w:val="20"/>
          <w:szCs w:val="20"/>
        </w:rPr>
        <w:t xml:space="preserve"> </w:t>
      </w:r>
      <w:r w:rsidRPr="008C2EA3">
        <w:rPr>
          <w:color w:val="231F20"/>
          <w:sz w:val="20"/>
          <w:szCs w:val="20"/>
        </w:rPr>
        <w:t>be</w:t>
      </w:r>
      <w:r w:rsidRPr="008C2EA3">
        <w:rPr>
          <w:color w:val="231F20"/>
          <w:spacing w:val="-11"/>
          <w:sz w:val="20"/>
          <w:szCs w:val="20"/>
        </w:rPr>
        <w:t xml:space="preserve"> </w:t>
      </w:r>
      <w:r w:rsidRPr="008C2EA3">
        <w:rPr>
          <w:color w:val="231F20"/>
          <w:sz w:val="20"/>
          <w:szCs w:val="20"/>
        </w:rPr>
        <w:t>sworn</w:t>
      </w:r>
      <w:r w:rsidRPr="008C2EA3">
        <w:rPr>
          <w:color w:val="231F20"/>
          <w:spacing w:val="-11"/>
          <w:sz w:val="20"/>
          <w:szCs w:val="20"/>
        </w:rPr>
        <w:t xml:space="preserve"> </w:t>
      </w:r>
      <w:r w:rsidRPr="008C2EA3">
        <w:rPr>
          <w:color w:val="231F20"/>
          <w:sz w:val="20"/>
          <w:szCs w:val="20"/>
        </w:rPr>
        <w:t>or</w:t>
      </w:r>
      <w:r w:rsidRPr="008C2EA3">
        <w:rPr>
          <w:color w:val="231F20"/>
          <w:spacing w:val="-11"/>
          <w:sz w:val="20"/>
          <w:szCs w:val="20"/>
        </w:rPr>
        <w:t xml:space="preserve"> </w:t>
      </w:r>
      <w:r w:rsidRPr="008C2EA3">
        <w:rPr>
          <w:color w:val="231F20"/>
          <w:sz w:val="20"/>
          <w:szCs w:val="20"/>
        </w:rPr>
        <w:t>affirmed</w:t>
      </w:r>
      <w:proofErr w:type="gramEnd"/>
      <w:r w:rsidRPr="008C2EA3">
        <w:rPr>
          <w:color w:val="231F20"/>
          <w:sz w:val="20"/>
          <w:szCs w:val="20"/>
        </w:rPr>
        <w:t>.</w:t>
      </w:r>
      <w:r w:rsidRPr="008C2EA3">
        <w:rPr>
          <w:color w:val="231F20"/>
          <w:spacing w:val="-11"/>
          <w:sz w:val="20"/>
          <w:szCs w:val="20"/>
        </w:rPr>
        <w:t xml:space="preserve"> </w:t>
      </w:r>
      <w:r w:rsidRPr="008C2EA3">
        <w:rPr>
          <w:color w:val="231F20"/>
          <w:sz w:val="20"/>
          <w:szCs w:val="20"/>
        </w:rPr>
        <w:t>All</w:t>
      </w:r>
      <w:r w:rsidRPr="008C2EA3">
        <w:rPr>
          <w:color w:val="231F20"/>
          <w:spacing w:val="-11"/>
          <w:sz w:val="20"/>
          <w:szCs w:val="20"/>
        </w:rPr>
        <w:t xml:space="preserve"> </w:t>
      </w:r>
      <w:r w:rsidRPr="008C2EA3">
        <w:rPr>
          <w:color w:val="231F20"/>
          <w:sz w:val="20"/>
          <w:szCs w:val="20"/>
        </w:rPr>
        <w:t>witnesses</w:t>
      </w:r>
      <w:r w:rsidRPr="008C2EA3">
        <w:rPr>
          <w:color w:val="231F20"/>
          <w:spacing w:val="-11"/>
          <w:sz w:val="20"/>
          <w:szCs w:val="20"/>
        </w:rPr>
        <w:t xml:space="preserve"> </w:t>
      </w:r>
      <w:r w:rsidRPr="008C2EA3">
        <w:rPr>
          <w:color w:val="231F20"/>
          <w:sz w:val="20"/>
          <w:szCs w:val="20"/>
        </w:rPr>
        <w:t>will</w:t>
      </w:r>
      <w:r w:rsidRPr="008C2EA3">
        <w:rPr>
          <w:color w:val="231F20"/>
          <w:spacing w:val="-11"/>
          <w:sz w:val="20"/>
          <w:szCs w:val="20"/>
        </w:rPr>
        <w:t xml:space="preserve"> </w:t>
      </w:r>
      <w:r w:rsidRPr="008C2EA3">
        <w:rPr>
          <w:color w:val="231F20"/>
          <w:sz w:val="20"/>
          <w:szCs w:val="20"/>
        </w:rPr>
        <w:t>be</w:t>
      </w:r>
      <w:r w:rsidRPr="008C2EA3">
        <w:rPr>
          <w:color w:val="231F20"/>
          <w:spacing w:val="-11"/>
          <w:sz w:val="20"/>
          <w:szCs w:val="20"/>
        </w:rPr>
        <w:t xml:space="preserve"> </w:t>
      </w:r>
      <w:r w:rsidRPr="008C2EA3">
        <w:rPr>
          <w:color w:val="231F20"/>
          <w:spacing w:val="-3"/>
          <w:sz w:val="20"/>
          <w:szCs w:val="20"/>
        </w:rPr>
        <w:t>excused</w:t>
      </w:r>
      <w:r w:rsidRPr="008C2EA3">
        <w:rPr>
          <w:color w:val="231F20"/>
          <w:spacing w:val="-11"/>
          <w:sz w:val="20"/>
          <w:szCs w:val="20"/>
        </w:rPr>
        <w:t xml:space="preserve"> </w:t>
      </w:r>
      <w:r w:rsidRPr="008C2EA3">
        <w:rPr>
          <w:color w:val="231F20"/>
          <w:sz w:val="20"/>
          <w:szCs w:val="20"/>
        </w:rPr>
        <w:t>from</w:t>
      </w:r>
      <w:r w:rsidRPr="008C2EA3">
        <w:rPr>
          <w:color w:val="231F20"/>
          <w:spacing w:val="-11"/>
          <w:sz w:val="20"/>
          <w:szCs w:val="20"/>
        </w:rPr>
        <w:t xml:space="preserve"> </w:t>
      </w:r>
      <w:r w:rsidRPr="008C2EA3">
        <w:rPr>
          <w:color w:val="231F20"/>
          <w:sz w:val="20"/>
          <w:szCs w:val="20"/>
        </w:rPr>
        <w:t>the</w:t>
      </w:r>
      <w:r w:rsidRPr="008C2EA3">
        <w:rPr>
          <w:color w:val="231F20"/>
          <w:spacing w:val="-11"/>
          <w:sz w:val="20"/>
          <w:szCs w:val="20"/>
        </w:rPr>
        <w:t xml:space="preserve"> </w:t>
      </w:r>
      <w:r w:rsidRPr="008C2EA3">
        <w:rPr>
          <w:color w:val="231F20"/>
          <w:sz w:val="20"/>
          <w:szCs w:val="20"/>
        </w:rPr>
        <w:t>hearing</w:t>
      </w:r>
      <w:r w:rsidRPr="008C2EA3">
        <w:rPr>
          <w:color w:val="231F20"/>
          <w:spacing w:val="-11"/>
          <w:sz w:val="20"/>
          <w:szCs w:val="20"/>
        </w:rPr>
        <w:t xml:space="preserve"> </w:t>
      </w:r>
      <w:r w:rsidRPr="008C2EA3">
        <w:rPr>
          <w:color w:val="231F20"/>
          <w:spacing w:val="-3"/>
          <w:sz w:val="20"/>
          <w:szCs w:val="20"/>
        </w:rPr>
        <w:t>except</w:t>
      </w:r>
      <w:r w:rsidRPr="008C2EA3">
        <w:rPr>
          <w:color w:val="231F20"/>
          <w:spacing w:val="-11"/>
          <w:sz w:val="20"/>
          <w:szCs w:val="20"/>
        </w:rPr>
        <w:t xml:space="preserve"> </w:t>
      </w:r>
      <w:r w:rsidRPr="008C2EA3">
        <w:rPr>
          <w:color w:val="231F20"/>
          <w:sz w:val="20"/>
          <w:szCs w:val="20"/>
        </w:rPr>
        <w:t>while</w:t>
      </w:r>
    </w:p>
    <w:p w:rsidR="002D2722" w:rsidRPr="008C2EA3" w:rsidRDefault="002D2722" w:rsidP="002D2722">
      <w:pPr>
        <w:pStyle w:val="BodyText"/>
        <w:kinsoku w:val="0"/>
        <w:overflowPunct w:val="0"/>
        <w:spacing w:before="0" w:line="225" w:lineRule="exact"/>
        <w:ind w:left="595"/>
        <w:rPr>
          <w:color w:val="000000"/>
        </w:rPr>
      </w:pPr>
      <w:proofErr w:type="gramStart"/>
      <w:r w:rsidRPr="008C2EA3">
        <w:rPr>
          <w:color w:val="231F20"/>
        </w:rPr>
        <w:t>testifying</w:t>
      </w:r>
      <w:proofErr w:type="gramEnd"/>
      <w:r w:rsidRPr="008C2EA3">
        <w:rPr>
          <w:color w:val="231F20"/>
        </w:rPr>
        <w:t>.</w:t>
      </w:r>
    </w:p>
    <w:p w:rsidR="002D2722" w:rsidRPr="008C2EA3" w:rsidRDefault="002D2722" w:rsidP="002D2722">
      <w:pPr>
        <w:pStyle w:val="ListParagraph"/>
        <w:numPr>
          <w:ilvl w:val="0"/>
          <w:numId w:val="2"/>
        </w:numPr>
        <w:tabs>
          <w:tab w:val="left" w:pos="592"/>
        </w:tabs>
        <w:kinsoku w:val="0"/>
        <w:overflowPunct w:val="0"/>
        <w:spacing w:before="30"/>
        <w:ind w:left="591" w:hanging="312"/>
        <w:jc w:val="both"/>
        <w:rPr>
          <w:color w:val="000000"/>
          <w:spacing w:val="-3"/>
          <w:sz w:val="20"/>
          <w:szCs w:val="20"/>
        </w:rPr>
      </w:pPr>
      <w:r w:rsidRPr="008C2EA3">
        <w:rPr>
          <w:color w:val="231F20"/>
          <w:sz w:val="20"/>
          <w:szCs w:val="20"/>
        </w:rPr>
        <w:t>Opening</w:t>
      </w:r>
      <w:r w:rsidRPr="008C2EA3">
        <w:rPr>
          <w:color w:val="231F20"/>
          <w:spacing w:val="-12"/>
          <w:sz w:val="20"/>
          <w:szCs w:val="20"/>
        </w:rPr>
        <w:t xml:space="preserve"> </w:t>
      </w:r>
      <w:r w:rsidRPr="008C2EA3">
        <w:rPr>
          <w:color w:val="231F20"/>
          <w:sz w:val="20"/>
          <w:szCs w:val="20"/>
        </w:rPr>
        <w:t>statements,</w:t>
      </w:r>
      <w:r w:rsidRPr="008C2EA3">
        <w:rPr>
          <w:color w:val="231F20"/>
          <w:spacing w:val="-12"/>
          <w:sz w:val="20"/>
          <w:szCs w:val="20"/>
        </w:rPr>
        <w:t xml:space="preserve"> </w:t>
      </w:r>
      <w:r w:rsidRPr="008C2EA3">
        <w:rPr>
          <w:color w:val="231F20"/>
          <w:sz w:val="20"/>
          <w:szCs w:val="20"/>
        </w:rPr>
        <w:t>first</w:t>
      </w:r>
      <w:r w:rsidRPr="008C2EA3">
        <w:rPr>
          <w:color w:val="231F20"/>
          <w:spacing w:val="-12"/>
          <w:sz w:val="20"/>
          <w:szCs w:val="20"/>
        </w:rPr>
        <w:t xml:space="preserve"> </w:t>
      </w:r>
      <w:r w:rsidRPr="008C2EA3">
        <w:rPr>
          <w:color w:val="231F20"/>
          <w:spacing w:val="-3"/>
          <w:sz w:val="20"/>
          <w:szCs w:val="20"/>
        </w:rPr>
        <w:t>by</w:t>
      </w:r>
      <w:r w:rsidRPr="008C2EA3">
        <w:rPr>
          <w:color w:val="231F20"/>
          <w:spacing w:val="-12"/>
          <w:sz w:val="20"/>
          <w:szCs w:val="20"/>
        </w:rPr>
        <w:t xml:space="preserve"> </w:t>
      </w:r>
      <w:r w:rsidRPr="008C2EA3">
        <w:rPr>
          <w:color w:val="231F20"/>
          <w:sz w:val="20"/>
          <w:szCs w:val="20"/>
        </w:rPr>
        <w:t>complainant,</w:t>
      </w:r>
      <w:r w:rsidRPr="008C2EA3">
        <w:rPr>
          <w:color w:val="231F20"/>
          <w:spacing w:val="-12"/>
          <w:sz w:val="20"/>
          <w:szCs w:val="20"/>
        </w:rPr>
        <w:t xml:space="preserve"> </w:t>
      </w:r>
      <w:r w:rsidRPr="008C2EA3">
        <w:rPr>
          <w:color w:val="231F20"/>
          <w:sz w:val="20"/>
          <w:szCs w:val="20"/>
        </w:rPr>
        <w:t>then</w:t>
      </w:r>
      <w:r w:rsidRPr="008C2EA3">
        <w:rPr>
          <w:color w:val="231F20"/>
          <w:spacing w:val="-12"/>
          <w:sz w:val="20"/>
          <w:szCs w:val="20"/>
        </w:rPr>
        <w:t xml:space="preserve"> </w:t>
      </w:r>
      <w:r w:rsidRPr="008C2EA3">
        <w:rPr>
          <w:color w:val="231F20"/>
          <w:spacing w:val="-3"/>
          <w:sz w:val="20"/>
          <w:szCs w:val="20"/>
        </w:rPr>
        <w:t>by</w:t>
      </w:r>
      <w:r w:rsidRPr="008C2EA3">
        <w:rPr>
          <w:color w:val="231F20"/>
          <w:spacing w:val="-12"/>
          <w:sz w:val="20"/>
          <w:szCs w:val="20"/>
        </w:rPr>
        <w:t xml:space="preserve"> </w:t>
      </w:r>
      <w:r w:rsidRPr="008C2EA3">
        <w:rPr>
          <w:color w:val="231F20"/>
          <w:sz w:val="20"/>
          <w:szCs w:val="20"/>
        </w:rPr>
        <w:t>respondent,</w:t>
      </w:r>
      <w:r w:rsidRPr="008C2EA3">
        <w:rPr>
          <w:color w:val="231F20"/>
          <w:spacing w:val="-12"/>
          <w:sz w:val="20"/>
          <w:szCs w:val="20"/>
        </w:rPr>
        <w:t xml:space="preserve"> </w:t>
      </w:r>
      <w:r w:rsidRPr="008C2EA3">
        <w:rPr>
          <w:color w:val="231F20"/>
          <w:sz w:val="20"/>
          <w:szCs w:val="20"/>
        </w:rPr>
        <w:t>briefly</w:t>
      </w:r>
      <w:r w:rsidRPr="008C2EA3">
        <w:rPr>
          <w:color w:val="231F20"/>
          <w:spacing w:val="-12"/>
          <w:sz w:val="20"/>
          <w:szCs w:val="20"/>
        </w:rPr>
        <w:t xml:space="preserve"> </w:t>
      </w:r>
      <w:r w:rsidRPr="008C2EA3">
        <w:rPr>
          <w:color w:val="231F20"/>
          <w:sz w:val="20"/>
          <w:szCs w:val="20"/>
        </w:rPr>
        <w:t>explaining</w:t>
      </w:r>
      <w:r w:rsidRPr="008C2EA3">
        <w:rPr>
          <w:color w:val="231F20"/>
          <w:spacing w:val="-12"/>
          <w:sz w:val="20"/>
          <w:szCs w:val="20"/>
        </w:rPr>
        <w:t xml:space="preserve"> </w:t>
      </w:r>
      <w:r w:rsidRPr="008C2EA3">
        <w:rPr>
          <w:color w:val="231F20"/>
          <w:sz w:val="20"/>
          <w:szCs w:val="20"/>
        </w:rPr>
        <w:t>party’s</w:t>
      </w:r>
      <w:r w:rsidRPr="008C2EA3">
        <w:rPr>
          <w:color w:val="231F20"/>
          <w:spacing w:val="-12"/>
          <w:sz w:val="20"/>
          <w:szCs w:val="20"/>
        </w:rPr>
        <w:t xml:space="preserve"> </w:t>
      </w:r>
      <w:r w:rsidRPr="008C2EA3">
        <w:rPr>
          <w:color w:val="231F20"/>
          <w:sz w:val="20"/>
          <w:szCs w:val="20"/>
        </w:rPr>
        <w:t>basic</w:t>
      </w:r>
      <w:r w:rsidRPr="008C2EA3">
        <w:rPr>
          <w:color w:val="231F20"/>
          <w:spacing w:val="-12"/>
          <w:sz w:val="20"/>
          <w:szCs w:val="20"/>
        </w:rPr>
        <w:t xml:space="preserve"> </w:t>
      </w:r>
      <w:r w:rsidRPr="008C2EA3">
        <w:rPr>
          <w:color w:val="231F20"/>
          <w:spacing w:val="-3"/>
          <w:sz w:val="20"/>
          <w:szCs w:val="20"/>
        </w:rPr>
        <w:t>position.</w:t>
      </w:r>
    </w:p>
    <w:p w:rsidR="002D2722" w:rsidRPr="008C2EA3" w:rsidRDefault="002D2722" w:rsidP="002D2722">
      <w:pPr>
        <w:pStyle w:val="ListParagraph"/>
        <w:numPr>
          <w:ilvl w:val="0"/>
          <w:numId w:val="5"/>
        </w:numPr>
        <w:tabs>
          <w:tab w:val="left" w:pos="600"/>
        </w:tabs>
        <w:kinsoku w:val="0"/>
        <w:overflowPunct w:val="0"/>
        <w:spacing w:before="40" w:line="220" w:lineRule="exact"/>
        <w:ind w:right="157"/>
        <w:rPr>
          <w:color w:val="000000"/>
          <w:sz w:val="20"/>
          <w:szCs w:val="20"/>
        </w:rPr>
      </w:pPr>
      <w:r w:rsidRPr="008C2EA3">
        <w:rPr>
          <w:color w:val="231F20"/>
          <w:sz w:val="20"/>
          <w:szCs w:val="20"/>
        </w:rPr>
        <w:t>The</w:t>
      </w:r>
      <w:r w:rsidRPr="008C2EA3">
        <w:rPr>
          <w:color w:val="231F20"/>
          <w:spacing w:val="-15"/>
          <w:sz w:val="20"/>
          <w:szCs w:val="20"/>
        </w:rPr>
        <w:t xml:space="preserve"> </w:t>
      </w:r>
      <w:r w:rsidRPr="008C2EA3">
        <w:rPr>
          <w:color w:val="231F20"/>
          <w:sz w:val="20"/>
          <w:szCs w:val="20"/>
        </w:rPr>
        <w:t>parties</w:t>
      </w:r>
      <w:r w:rsidRPr="008C2EA3">
        <w:rPr>
          <w:color w:val="231F20"/>
          <w:spacing w:val="-15"/>
          <w:sz w:val="20"/>
          <w:szCs w:val="20"/>
        </w:rPr>
        <w:t xml:space="preserve"> </w:t>
      </w:r>
      <w:proofErr w:type="gramStart"/>
      <w:r w:rsidRPr="008C2EA3">
        <w:rPr>
          <w:color w:val="231F20"/>
          <w:sz w:val="20"/>
          <w:szCs w:val="20"/>
        </w:rPr>
        <w:t>will</w:t>
      </w:r>
      <w:r w:rsidRPr="008C2EA3">
        <w:rPr>
          <w:color w:val="231F20"/>
          <w:spacing w:val="-15"/>
          <w:sz w:val="20"/>
          <w:szCs w:val="20"/>
        </w:rPr>
        <w:t xml:space="preserve"> </w:t>
      </w:r>
      <w:r w:rsidRPr="008C2EA3">
        <w:rPr>
          <w:color w:val="231F20"/>
          <w:sz w:val="20"/>
          <w:szCs w:val="20"/>
        </w:rPr>
        <w:t>be</w:t>
      </w:r>
      <w:r w:rsidRPr="008C2EA3">
        <w:rPr>
          <w:color w:val="231F20"/>
          <w:spacing w:val="-15"/>
          <w:sz w:val="20"/>
          <w:szCs w:val="20"/>
        </w:rPr>
        <w:t xml:space="preserve"> </w:t>
      </w:r>
      <w:r w:rsidRPr="008C2EA3">
        <w:rPr>
          <w:color w:val="231F20"/>
          <w:spacing w:val="-4"/>
          <w:sz w:val="20"/>
          <w:szCs w:val="20"/>
        </w:rPr>
        <w:t>given</w:t>
      </w:r>
      <w:proofErr w:type="gramEnd"/>
      <w:r w:rsidRPr="008C2EA3">
        <w:rPr>
          <w:color w:val="231F20"/>
          <w:spacing w:val="-15"/>
          <w:sz w:val="20"/>
          <w:szCs w:val="20"/>
        </w:rPr>
        <w:t xml:space="preserve"> </w:t>
      </w:r>
      <w:r w:rsidRPr="008C2EA3">
        <w:rPr>
          <w:color w:val="231F20"/>
          <w:sz w:val="20"/>
          <w:szCs w:val="20"/>
        </w:rPr>
        <w:t>an</w:t>
      </w:r>
      <w:r w:rsidRPr="008C2EA3">
        <w:rPr>
          <w:color w:val="231F20"/>
          <w:spacing w:val="-15"/>
          <w:sz w:val="20"/>
          <w:szCs w:val="20"/>
        </w:rPr>
        <w:t xml:space="preserve"> </w:t>
      </w:r>
      <w:r w:rsidRPr="008C2EA3">
        <w:rPr>
          <w:color w:val="231F20"/>
          <w:sz w:val="20"/>
          <w:szCs w:val="20"/>
        </w:rPr>
        <w:t>opportunity</w:t>
      </w:r>
      <w:r w:rsidRPr="008C2EA3">
        <w:rPr>
          <w:color w:val="231F20"/>
          <w:spacing w:val="-15"/>
          <w:sz w:val="20"/>
          <w:szCs w:val="20"/>
        </w:rPr>
        <w:t xml:space="preserve"> </w:t>
      </w:r>
      <w:r w:rsidRPr="008C2EA3">
        <w:rPr>
          <w:color w:val="231F20"/>
          <w:sz w:val="20"/>
          <w:szCs w:val="20"/>
        </w:rPr>
        <w:t>to</w:t>
      </w:r>
      <w:r w:rsidRPr="008C2EA3">
        <w:rPr>
          <w:color w:val="231F20"/>
          <w:spacing w:val="-15"/>
          <w:sz w:val="20"/>
          <w:szCs w:val="20"/>
        </w:rPr>
        <w:t xml:space="preserve"> </w:t>
      </w:r>
      <w:r w:rsidRPr="008C2EA3">
        <w:rPr>
          <w:color w:val="231F20"/>
          <w:sz w:val="20"/>
          <w:szCs w:val="20"/>
        </w:rPr>
        <w:t>present</w:t>
      </w:r>
      <w:r w:rsidRPr="008C2EA3">
        <w:rPr>
          <w:color w:val="231F20"/>
          <w:spacing w:val="-15"/>
          <w:sz w:val="20"/>
          <w:szCs w:val="20"/>
        </w:rPr>
        <w:t xml:space="preserve"> </w:t>
      </w:r>
      <w:r w:rsidRPr="008C2EA3">
        <w:rPr>
          <w:color w:val="231F20"/>
          <w:sz w:val="20"/>
          <w:szCs w:val="20"/>
        </w:rPr>
        <w:t>evidence</w:t>
      </w:r>
      <w:r w:rsidRPr="008C2EA3">
        <w:rPr>
          <w:color w:val="231F20"/>
          <w:spacing w:val="-15"/>
          <w:sz w:val="20"/>
          <w:szCs w:val="20"/>
        </w:rPr>
        <w:t xml:space="preserve"> </w:t>
      </w:r>
      <w:r w:rsidRPr="008C2EA3">
        <w:rPr>
          <w:color w:val="231F20"/>
          <w:sz w:val="20"/>
          <w:szCs w:val="20"/>
        </w:rPr>
        <w:t>and</w:t>
      </w:r>
      <w:r w:rsidRPr="008C2EA3">
        <w:rPr>
          <w:color w:val="231F20"/>
          <w:spacing w:val="-15"/>
          <w:sz w:val="20"/>
          <w:szCs w:val="20"/>
        </w:rPr>
        <w:t xml:space="preserve"> </w:t>
      </w:r>
      <w:r w:rsidRPr="008C2EA3">
        <w:rPr>
          <w:color w:val="231F20"/>
          <w:sz w:val="20"/>
          <w:szCs w:val="20"/>
        </w:rPr>
        <w:t>testimony</w:t>
      </w:r>
      <w:r w:rsidRPr="008C2EA3">
        <w:rPr>
          <w:color w:val="231F20"/>
          <w:spacing w:val="-15"/>
          <w:sz w:val="20"/>
          <w:szCs w:val="20"/>
        </w:rPr>
        <w:t xml:space="preserve"> </w:t>
      </w:r>
      <w:r w:rsidRPr="008C2EA3">
        <w:rPr>
          <w:color w:val="231F20"/>
          <w:sz w:val="20"/>
          <w:szCs w:val="20"/>
        </w:rPr>
        <w:t>on</w:t>
      </w:r>
      <w:r w:rsidRPr="008C2EA3">
        <w:rPr>
          <w:color w:val="231F20"/>
          <w:spacing w:val="-15"/>
          <w:sz w:val="20"/>
          <w:szCs w:val="20"/>
        </w:rPr>
        <w:t xml:space="preserve"> </w:t>
      </w:r>
      <w:r w:rsidRPr="008C2EA3">
        <w:rPr>
          <w:color w:val="231F20"/>
          <w:sz w:val="20"/>
          <w:szCs w:val="20"/>
        </w:rPr>
        <w:t>their</w:t>
      </w:r>
      <w:r w:rsidRPr="008C2EA3">
        <w:rPr>
          <w:color w:val="231F20"/>
          <w:spacing w:val="-15"/>
          <w:sz w:val="20"/>
          <w:szCs w:val="20"/>
        </w:rPr>
        <w:t xml:space="preserve"> </w:t>
      </w:r>
      <w:r w:rsidRPr="008C2EA3">
        <w:rPr>
          <w:color w:val="231F20"/>
          <w:sz w:val="20"/>
          <w:szCs w:val="20"/>
        </w:rPr>
        <w:t>behalf</w:t>
      </w:r>
      <w:r w:rsidRPr="008C2EA3">
        <w:rPr>
          <w:color w:val="231F20"/>
          <w:spacing w:val="-15"/>
          <w:sz w:val="20"/>
          <w:szCs w:val="20"/>
        </w:rPr>
        <w:t xml:space="preserve"> </w:t>
      </w:r>
      <w:r w:rsidRPr="008C2EA3">
        <w:rPr>
          <w:color w:val="231F20"/>
          <w:sz w:val="20"/>
          <w:szCs w:val="20"/>
        </w:rPr>
        <w:t>and</w:t>
      </w:r>
      <w:r w:rsidRPr="008C2EA3">
        <w:rPr>
          <w:color w:val="231F20"/>
          <w:spacing w:val="-15"/>
          <w:sz w:val="20"/>
          <w:szCs w:val="20"/>
        </w:rPr>
        <w:t xml:space="preserve"> </w:t>
      </w:r>
      <w:r w:rsidRPr="008C2EA3">
        <w:rPr>
          <w:color w:val="231F20"/>
          <w:sz w:val="20"/>
          <w:szCs w:val="20"/>
        </w:rPr>
        <w:t>they</w:t>
      </w:r>
      <w:r w:rsidRPr="008C2EA3">
        <w:rPr>
          <w:color w:val="231F20"/>
          <w:spacing w:val="-15"/>
          <w:sz w:val="20"/>
          <w:szCs w:val="20"/>
        </w:rPr>
        <w:t xml:space="preserve"> </w:t>
      </w:r>
      <w:r w:rsidRPr="008C2EA3">
        <w:rPr>
          <w:color w:val="231F20"/>
          <w:spacing w:val="-3"/>
          <w:sz w:val="20"/>
          <w:szCs w:val="20"/>
        </w:rPr>
        <w:t>may</w:t>
      </w:r>
      <w:r w:rsidRPr="008C2EA3">
        <w:rPr>
          <w:color w:val="231F20"/>
          <w:spacing w:val="-15"/>
          <w:sz w:val="20"/>
          <w:szCs w:val="20"/>
        </w:rPr>
        <w:t xml:space="preserve"> </w:t>
      </w:r>
      <w:r w:rsidRPr="008C2EA3">
        <w:rPr>
          <w:color w:val="231F20"/>
          <w:sz w:val="20"/>
          <w:szCs w:val="20"/>
        </w:rPr>
        <w:t>call</w:t>
      </w:r>
      <w:r w:rsidRPr="008C2EA3">
        <w:rPr>
          <w:color w:val="231F20"/>
          <w:spacing w:val="-15"/>
          <w:sz w:val="20"/>
          <w:szCs w:val="20"/>
        </w:rPr>
        <w:t xml:space="preserve"> </w:t>
      </w:r>
      <w:r w:rsidRPr="008C2EA3">
        <w:rPr>
          <w:color w:val="231F20"/>
          <w:sz w:val="20"/>
          <w:szCs w:val="20"/>
        </w:rPr>
        <w:t>witnesses.</w:t>
      </w:r>
      <w:r w:rsidRPr="008C2EA3">
        <w:rPr>
          <w:color w:val="231F20"/>
          <w:spacing w:val="-15"/>
          <w:sz w:val="20"/>
          <w:szCs w:val="20"/>
        </w:rPr>
        <w:t xml:space="preserve"> </w:t>
      </w:r>
      <w:r w:rsidRPr="008C2EA3">
        <w:rPr>
          <w:color w:val="231F20"/>
          <w:sz w:val="20"/>
          <w:szCs w:val="20"/>
        </w:rPr>
        <w:t>All</w:t>
      </w:r>
      <w:r w:rsidRPr="008C2EA3">
        <w:rPr>
          <w:color w:val="231F20"/>
          <w:spacing w:val="-15"/>
          <w:sz w:val="20"/>
          <w:szCs w:val="20"/>
        </w:rPr>
        <w:t xml:space="preserve"> </w:t>
      </w:r>
      <w:r w:rsidRPr="008C2EA3">
        <w:rPr>
          <w:color w:val="231F20"/>
          <w:sz w:val="20"/>
          <w:szCs w:val="20"/>
        </w:rPr>
        <w:t>parties appearing</w:t>
      </w:r>
      <w:r w:rsidRPr="008C2EA3">
        <w:rPr>
          <w:color w:val="231F20"/>
          <w:spacing w:val="-8"/>
          <w:sz w:val="20"/>
          <w:szCs w:val="20"/>
        </w:rPr>
        <w:t xml:space="preserve"> </w:t>
      </w:r>
      <w:r w:rsidRPr="008C2EA3">
        <w:rPr>
          <w:color w:val="231F20"/>
          <w:sz w:val="20"/>
          <w:szCs w:val="20"/>
        </w:rPr>
        <w:t>at</w:t>
      </w:r>
      <w:r w:rsidRPr="008C2EA3">
        <w:rPr>
          <w:color w:val="231F20"/>
          <w:spacing w:val="-8"/>
          <w:sz w:val="20"/>
          <w:szCs w:val="20"/>
        </w:rPr>
        <w:t xml:space="preserve"> </w:t>
      </w:r>
      <w:r w:rsidRPr="008C2EA3">
        <w:rPr>
          <w:color w:val="231F20"/>
          <w:sz w:val="20"/>
          <w:szCs w:val="20"/>
        </w:rPr>
        <w:t>the</w:t>
      </w:r>
      <w:r w:rsidRPr="008C2EA3">
        <w:rPr>
          <w:color w:val="231F20"/>
          <w:spacing w:val="-8"/>
          <w:sz w:val="20"/>
          <w:szCs w:val="20"/>
        </w:rPr>
        <w:t xml:space="preserve"> </w:t>
      </w:r>
      <w:r w:rsidRPr="008C2EA3">
        <w:rPr>
          <w:color w:val="231F20"/>
          <w:sz w:val="20"/>
          <w:szCs w:val="20"/>
        </w:rPr>
        <w:t>hearing</w:t>
      </w:r>
      <w:r w:rsidRPr="008C2EA3">
        <w:rPr>
          <w:color w:val="231F20"/>
          <w:spacing w:val="-8"/>
          <w:sz w:val="20"/>
          <w:szCs w:val="20"/>
        </w:rPr>
        <w:t xml:space="preserve"> </w:t>
      </w:r>
      <w:proofErr w:type="gramStart"/>
      <w:r w:rsidRPr="008C2EA3">
        <w:rPr>
          <w:color w:val="231F20"/>
          <w:sz w:val="20"/>
          <w:szCs w:val="20"/>
        </w:rPr>
        <w:t>may</w:t>
      </w:r>
      <w:r w:rsidRPr="008C2EA3">
        <w:rPr>
          <w:color w:val="231F20"/>
          <w:spacing w:val="-8"/>
          <w:sz w:val="20"/>
          <w:szCs w:val="20"/>
        </w:rPr>
        <w:t xml:space="preserve"> </w:t>
      </w:r>
      <w:r w:rsidRPr="008C2EA3">
        <w:rPr>
          <w:color w:val="231F20"/>
          <w:sz w:val="20"/>
          <w:szCs w:val="20"/>
        </w:rPr>
        <w:t>be</w:t>
      </w:r>
      <w:r w:rsidRPr="008C2EA3">
        <w:rPr>
          <w:color w:val="231F20"/>
          <w:spacing w:val="-8"/>
          <w:sz w:val="20"/>
          <w:szCs w:val="20"/>
        </w:rPr>
        <w:t xml:space="preserve"> </w:t>
      </w:r>
      <w:r w:rsidRPr="008C2EA3">
        <w:rPr>
          <w:color w:val="231F20"/>
          <w:sz w:val="20"/>
          <w:szCs w:val="20"/>
        </w:rPr>
        <w:t>called</w:t>
      </w:r>
      <w:proofErr w:type="gramEnd"/>
      <w:r w:rsidRPr="008C2EA3">
        <w:rPr>
          <w:color w:val="231F20"/>
          <w:spacing w:val="-8"/>
          <w:sz w:val="20"/>
          <w:szCs w:val="20"/>
        </w:rPr>
        <w:t xml:space="preserve"> </w:t>
      </w:r>
      <w:r w:rsidRPr="008C2EA3">
        <w:rPr>
          <w:color w:val="231F20"/>
          <w:sz w:val="20"/>
          <w:szCs w:val="20"/>
        </w:rPr>
        <w:t>as</w:t>
      </w:r>
      <w:r w:rsidRPr="008C2EA3">
        <w:rPr>
          <w:color w:val="231F20"/>
          <w:spacing w:val="-8"/>
          <w:sz w:val="20"/>
          <w:szCs w:val="20"/>
        </w:rPr>
        <w:t xml:space="preserve"> </w:t>
      </w:r>
      <w:r w:rsidRPr="008C2EA3">
        <w:rPr>
          <w:color w:val="231F20"/>
          <w:sz w:val="20"/>
          <w:szCs w:val="20"/>
        </w:rPr>
        <w:t>witnesses</w:t>
      </w:r>
      <w:r w:rsidRPr="008C2EA3">
        <w:rPr>
          <w:color w:val="231F20"/>
          <w:spacing w:val="-8"/>
          <w:sz w:val="20"/>
          <w:szCs w:val="20"/>
        </w:rPr>
        <w:t xml:space="preserve"> </w:t>
      </w:r>
      <w:r w:rsidRPr="008C2EA3">
        <w:rPr>
          <w:color w:val="231F20"/>
          <w:sz w:val="20"/>
          <w:szCs w:val="20"/>
        </w:rPr>
        <w:t>without</w:t>
      </w:r>
      <w:r w:rsidRPr="008C2EA3">
        <w:rPr>
          <w:color w:val="231F20"/>
          <w:spacing w:val="-8"/>
          <w:sz w:val="20"/>
          <w:szCs w:val="20"/>
        </w:rPr>
        <w:t xml:space="preserve"> </w:t>
      </w:r>
      <w:r w:rsidRPr="008C2EA3">
        <w:rPr>
          <w:color w:val="231F20"/>
          <w:sz w:val="20"/>
          <w:szCs w:val="20"/>
        </w:rPr>
        <w:t>advance</w:t>
      </w:r>
      <w:r w:rsidRPr="008C2EA3">
        <w:rPr>
          <w:color w:val="231F20"/>
          <w:spacing w:val="-8"/>
          <w:sz w:val="20"/>
          <w:szCs w:val="20"/>
        </w:rPr>
        <w:t xml:space="preserve"> </w:t>
      </w:r>
      <w:r w:rsidRPr="008C2EA3">
        <w:rPr>
          <w:color w:val="231F20"/>
          <w:sz w:val="20"/>
          <w:szCs w:val="20"/>
        </w:rPr>
        <w:t>notice.</w:t>
      </w:r>
    </w:p>
    <w:p w:rsidR="002D2722" w:rsidRPr="008C2EA3" w:rsidRDefault="002D2722" w:rsidP="002D2722">
      <w:pPr>
        <w:pStyle w:val="ListParagraph"/>
        <w:numPr>
          <w:ilvl w:val="0"/>
          <w:numId w:val="5"/>
        </w:numPr>
        <w:tabs>
          <w:tab w:val="left" w:pos="603"/>
        </w:tabs>
        <w:kinsoku w:val="0"/>
        <w:overflowPunct w:val="0"/>
        <w:spacing w:before="29"/>
        <w:ind w:left="602" w:hanging="323"/>
        <w:jc w:val="both"/>
        <w:rPr>
          <w:color w:val="000000"/>
          <w:sz w:val="20"/>
          <w:szCs w:val="20"/>
        </w:rPr>
      </w:pPr>
      <w:r w:rsidRPr="008C2EA3">
        <w:rPr>
          <w:color w:val="231F20"/>
          <w:sz w:val="20"/>
          <w:szCs w:val="20"/>
        </w:rPr>
        <w:t>The</w:t>
      </w:r>
      <w:r w:rsidRPr="008C2EA3">
        <w:rPr>
          <w:color w:val="231F20"/>
          <w:spacing w:val="-4"/>
          <w:sz w:val="20"/>
          <w:szCs w:val="20"/>
        </w:rPr>
        <w:t xml:space="preserve"> </w:t>
      </w:r>
      <w:r w:rsidRPr="008C2EA3">
        <w:rPr>
          <w:color w:val="231F20"/>
          <w:sz w:val="20"/>
          <w:szCs w:val="20"/>
        </w:rPr>
        <w:t>parties</w:t>
      </w:r>
      <w:r w:rsidRPr="008C2EA3">
        <w:rPr>
          <w:color w:val="231F20"/>
          <w:spacing w:val="-4"/>
          <w:sz w:val="20"/>
          <w:szCs w:val="20"/>
        </w:rPr>
        <w:t xml:space="preserve"> </w:t>
      </w:r>
      <w:r w:rsidRPr="008C2EA3">
        <w:rPr>
          <w:color w:val="231F20"/>
          <w:sz w:val="20"/>
          <w:szCs w:val="20"/>
        </w:rPr>
        <w:t>and</w:t>
      </w:r>
      <w:r w:rsidRPr="008C2EA3">
        <w:rPr>
          <w:color w:val="231F20"/>
          <w:spacing w:val="-4"/>
          <w:sz w:val="20"/>
          <w:szCs w:val="20"/>
        </w:rPr>
        <w:t xml:space="preserve"> </w:t>
      </w:r>
      <w:r w:rsidRPr="008C2EA3">
        <w:rPr>
          <w:color w:val="231F20"/>
          <w:sz w:val="20"/>
          <w:szCs w:val="20"/>
        </w:rPr>
        <w:t>their</w:t>
      </w:r>
      <w:r w:rsidRPr="008C2EA3">
        <w:rPr>
          <w:color w:val="231F20"/>
          <w:spacing w:val="-4"/>
          <w:sz w:val="20"/>
          <w:szCs w:val="20"/>
        </w:rPr>
        <w:t xml:space="preserve"> </w:t>
      </w:r>
      <w:r w:rsidRPr="008C2EA3">
        <w:rPr>
          <w:color w:val="231F20"/>
          <w:sz w:val="20"/>
          <w:szCs w:val="20"/>
        </w:rPr>
        <w:t>counsel</w:t>
      </w:r>
      <w:r w:rsidRPr="008C2EA3">
        <w:rPr>
          <w:color w:val="231F20"/>
          <w:spacing w:val="-4"/>
          <w:sz w:val="20"/>
          <w:szCs w:val="20"/>
        </w:rPr>
        <w:t xml:space="preserve"> </w:t>
      </w:r>
      <w:proofErr w:type="gramStart"/>
      <w:r w:rsidRPr="008C2EA3">
        <w:rPr>
          <w:color w:val="231F20"/>
          <w:sz w:val="20"/>
          <w:szCs w:val="20"/>
        </w:rPr>
        <w:t>will</w:t>
      </w:r>
      <w:r w:rsidRPr="008C2EA3">
        <w:rPr>
          <w:color w:val="231F20"/>
          <w:spacing w:val="-4"/>
          <w:sz w:val="20"/>
          <w:szCs w:val="20"/>
        </w:rPr>
        <w:t xml:space="preserve"> </w:t>
      </w:r>
      <w:r w:rsidRPr="008C2EA3">
        <w:rPr>
          <w:color w:val="231F20"/>
          <w:sz w:val="20"/>
          <w:szCs w:val="20"/>
        </w:rPr>
        <w:t>be</w:t>
      </w:r>
      <w:r w:rsidRPr="008C2EA3">
        <w:rPr>
          <w:color w:val="231F20"/>
          <w:spacing w:val="-4"/>
          <w:sz w:val="20"/>
          <w:szCs w:val="20"/>
        </w:rPr>
        <w:t xml:space="preserve"> </w:t>
      </w:r>
      <w:r w:rsidRPr="008C2EA3">
        <w:rPr>
          <w:color w:val="231F20"/>
          <w:sz w:val="20"/>
          <w:szCs w:val="20"/>
        </w:rPr>
        <w:t>afforded</w:t>
      </w:r>
      <w:proofErr w:type="gramEnd"/>
      <w:r w:rsidRPr="008C2EA3">
        <w:rPr>
          <w:color w:val="231F20"/>
          <w:spacing w:val="-4"/>
          <w:sz w:val="20"/>
          <w:szCs w:val="20"/>
        </w:rPr>
        <w:t xml:space="preserve"> </w:t>
      </w:r>
      <w:r w:rsidRPr="008C2EA3">
        <w:rPr>
          <w:color w:val="231F20"/>
          <w:sz w:val="20"/>
          <w:szCs w:val="20"/>
        </w:rPr>
        <w:t>an</w:t>
      </w:r>
      <w:r w:rsidRPr="008C2EA3">
        <w:rPr>
          <w:color w:val="231F20"/>
          <w:spacing w:val="-4"/>
          <w:sz w:val="20"/>
          <w:szCs w:val="20"/>
        </w:rPr>
        <w:t xml:space="preserve"> </w:t>
      </w:r>
      <w:r w:rsidRPr="008C2EA3">
        <w:rPr>
          <w:color w:val="231F20"/>
          <w:sz w:val="20"/>
          <w:szCs w:val="20"/>
        </w:rPr>
        <w:t>opportunity</w:t>
      </w:r>
      <w:r w:rsidRPr="008C2EA3">
        <w:rPr>
          <w:color w:val="231F20"/>
          <w:spacing w:val="-4"/>
          <w:sz w:val="20"/>
          <w:szCs w:val="20"/>
        </w:rPr>
        <w:t xml:space="preserve"> </w:t>
      </w:r>
      <w:r w:rsidRPr="008C2EA3">
        <w:rPr>
          <w:color w:val="231F20"/>
          <w:sz w:val="20"/>
          <w:szCs w:val="20"/>
        </w:rPr>
        <w:t>to</w:t>
      </w:r>
      <w:r w:rsidRPr="008C2EA3">
        <w:rPr>
          <w:color w:val="231F20"/>
          <w:spacing w:val="-4"/>
          <w:sz w:val="20"/>
          <w:szCs w:val="20"/>
        </w:rPr>
        <w:t xml:space="preserve"> </w:t>
      </w:r>
      <w:r w:rsidRPr="008C2EA3">
        <w:rPr>
          <w:color w:val="231F20"/>
          <w:sz w:val="20"/>
          <w:szCs w:val="20"/>
        </w:rPr>
        <w:t>examine</w:t>
      </w:r>
      <w:r w:rsidRPr="008C2EA3">
        <w:rPr>
          <w:color w:val="231F20"/>
          <w:spacing w:val="-4"/>
          <w:sz w:val="20"/>
          <w:szCs w:val="20"/>
        </w:rPr>
        <w:t xml:space="preserve"> </w:t>
      </w:r>
      <w:r w:rsidRPr="008C2EA3">
        <w:rPr>
          <w:color w:val="231F20"/>
          <w:sz w:val="20"/>
          <w:szCs w:val="20"/>
        </w:rPr>
        <w:t>and</w:t>
      </w:r>
      <w:r w:rsidRPr="008C2EA3">
        <w:rPr>
          <w:color w:val="231F20"/>
          <w:spacing w:val="-4"/>
          <w:sz w:val="20"/>
          <w:szCs w:val="20"/>
        </w:rPr>
        <w:t xml:space="preserve"> </w:t>
      </w:r>
      <w:r w:rsidRPr="008C2EA3">
        <w:rPr>
          <w:color w:val="231F20"/>
          <w:sz w:val="20"/>
          <w:szCs w:val="20"/>
        </w:rPr>
        <w:t>cross-examine</w:t>
      </w:r>
      <w:r w:rsidRPr="008C2EA3">
        <w:rPr>
          <w:color w:val="231F20"/>
          <w:spacing w:val="-4"/>
          <w:sz w:val="20"/>
          <w:szCs w:val="20"/>
        </w:rPr>
        <w:t xml:space="preserve"> </w:t>
      </w:r>
      <w:r w:rsidRPr="008C2EA3">
        <w:rPr>
          <w:color w:val="231F20"/>
          <w:sz w:val="20"/>
          <w:szCs w:val="20"/>
        </w:rPr>
        <w:t>all</w:t>
      </w:r>
      <w:r w:rsidRPr="008C2EA3">
        <w:rPr>
          <w:color w:val="231F20"/>
          <w:spacing w:val="-4"/>
          <w:sz w:val="20"/>
          <w:szCs w:val="20"/>
        </w:rPr>
        <w:t xml:space="preserve"> </w:t>
      </w:r>
      <w:r w:rsidRPr="008C2EA3">
        <w:rPr>
          <w:color w:val="231F20"/>
          <w:sz w:val="20"/>
          <w:szCs w:val="20"/>
        </w:rPr>
        <w:t>witnesses</w:t>
      </w:r>
      <w:r w:rsidRPr="008C2EA3">
        <w:rPr>
          <w:color w:val="231F20"/>
          <w:spacing w:val="-4"/>
          <w:sz w:val="20"/>
          <w:szCs w:val="20"/>
        </w:rPr>
        <w:t xml:space="preserve"> </w:t>
      </w:r>
      <w:r w:rsidRPr="008C2EA3">
        <w:rPr>
          <w:color w:val="231F20"/>
          <w:sz w:val="20"/>
          <w:szCs w:val="20"/>
        </w:rPr>
        <w:t>and</w:t>
      </w:r>
      <w:r w:rsidRPr="008C2EA3">
        <w:rPr>
          <w:color w:val="231F20"/>
          <w:spacing w:val="-4"/>
          <w:sz w:val="20"/>
          <w:szCs w:val="20"/>
        </w:rPr>
        <w:t xml:space="preserve"> </w:t>
      </w:r>
      <w:r w:rsidRPr="008C2EA3">
        <w:rPr>
          <w:color w:val="231F20"/>
          <w:sz w:val="20"/>
          <w:szCs w:val="20"/>
        </w:rPr>
        <w:t>parties.</w:t>
      </w:r>
    </w:p>
    <w:p w:rsidR="002D2722" w:rsidRPr="008C2EA3" w:rsidRDefault="002D2722" w:rsidP="002D2722">
      <w:pPr>
        <w:pStyle w:val="ListParagraph"/>
        <w:numPr>
          <w:ilvl w:val="0"/>
          <w:numId w:val="5"/>
        </w:numPr>
        <w:tabs>
          <w:tab w:val="left" w:pos="610"/>
        </w:tabs>
        <w:kinsoku w:val="0"/>
        <w:overflowPunct w:val="0"/>
        <w:spacing w:before="30"/>
        <w:ind w:left="609" w:hanging="330"/>
        <w:jc w:val="both"/>
        <w:rPr>
          <w:color w:val="000000"/>
          <w:sz w:val="20"/>
          <w:szCs w:val="20"/>
        </w:rPr>
      </w:pPr>
      <w:r w:rsidRPr="008C2EA3">
        <w:rPr>
          <w:color w:val="231F20"/>
          <w:sz w:val="20"/>
          <w:szCs w:val="20"/>
        </w:rPr>
        <w:t>The</w:t>
      </w:r>
      <w:r w:rsidRPr="008C2EA3">
        <w:rPr>
          <w:color w:val="231F20"/>
          <w:spacing w:val="-7"/>
          <w:sz w:val="20"/>
          <w:szCs w:val="20"/>
        </w:rPr>
        <w:t xml:space="preserve"> </w:t>
      </w:r>
      <w:r w:rsidRPr="008C2EA3">
        <w:rPr>
          <w:color w:val="231F20"/>
          <w:sz w:val="20"/>
          <w:szCs w:val="20"/>
        </w:rPr>
        <w:t>panel</w:t>
      </w:r>
      <w:r w:rsidRPr="008C2EA3">
        <w:rPr>
          <w:color w:val="231F20"/>
          <w:spacing w:val="-7"/>
          <w:sz w:val="20"/>
          <w:szCs w:val="20"/>
        </w:rPr>
        <w:t xml:space="preserve"> </w:t>
      </w:r>
      <w:r w:rsidRPr="008C2EA3">
        <w:rPr>
          <w:color w:val="231F20"/>
          <w:sz w:val="20"/>
          <w:szCs w:val="20"/>
        </w:rPr>
        <w:t>members</w:t>
      </w:r>
      <w:r w:rsidRPr="008C2EA3">
        <w:rPr>
          <w:color w:val="231F20"/>
          <w:spacing w:val="-7"/>
          <w:sz w:val="20"/>
          <w:szCs w:val="20"/>
        </w:rPr>
        <w:t xml:space="preserve"> </w:t>
      </w:r>
      <w:r w:rsidRPr="008C2EA3">
        <w:rPr>
          <w:color w:val="231F20"/>
          <w:sz w:val="20"/>
          <w:szCs w:val="20"/>
        </w:rPr>
        <w:t>may</w:t>
      </w:r>
      <w:r w:rsidRPr="008C2EA3">
        <w:rPr>
          <w:color w:val="231F20"/>
          <w:spacing w:val="-7"/>
          <w:sz w:val="20"/>
          <w:szCs w:val="20"/>
        </w:rPr>
        <w:t xml:space="preserve"> </w:t>
      </w:r>
      <w:r w:rsidRPr="008C2EA3">
        <w:rPr>
          <w:color w:val="231F20"/>
          <w:sz w:val="20"/>
          <w:szCs w:val="20"/>
        </w:rPr>
        <w:t>ask</w:t>
      </w:r>
      <w:r w:rsidRPr="008C2EA3">
        <w:rPr>
          <w:color w:val="231F20"/>
          <w:spacing w:val="-7"/>
          <w:sz w:val="20"/>
          <w:szCs w:val="20"/>
        </w:rPr>
        <w:t xml:space="preserve"> </w:t>
      </w:r>
      <w:r w:rsidRPr="008C2EA3">
        <w:rPr>
          <w:color w:val="231F20"/>
          <w:sz w:val="20"/>
          <w:szCs w:val="20"/>
        </w:rPr>
        <w:t>questions</w:t>
      </w:r>
      <w:r w:rsidRPr="008C2EA3">
        <w:rPr>
          <w:color w:val="231F20"/>
          <w:spacing w:val="-7"/>
          <w:sz w:val="20"/>
          <w:szCs w:val="20"/>
        </w:rPr>
        <w:t xml:space="preserve"> </w:t>
      </w:r>
      <w:r w:rsidRPr="008C2EA3">
        <w:rPr>
          <w:color w:val="231F20"/>
          <w:sz w:val="20"/>
          <w:szCs w:val="20"/>
        </w:rPr>
        <w:t>at</w:t>
      </w:r>
      <w:r w:rsidRPr="008C2EA3">
        <w:rPr>
          <w:color w:val="231F20"/>
          <w:spacing w:val="-7"/>
          <w:sz w:val="20"/>
          <w:szCs w:val="20"/>
        </w:rPr>
        <w:t xml:space="preserve"> </w:t>
      </w:r>
      <w:r w:rsidRPr="008C2EA3">
        <w:rPr>
          <w:color w:val="231F20"/>
          <w:sz w:val="20"/>
          <w:szCs w:val="20"/>
        </w:rPr>
        <w:t>any</w:t>
      </w:r>
      <w:r w:rsidRPr="008C2EA3">
        <w:rPr>
          <w:color w:val="231F20"/>
          <w:spacing w:val="-7"/>
          <w:sz w:val="20"/>
          <w:szCs w:val="20"/>
        </w:rPr>
        <w:t xml:space="preserve"> </w:t>
      </w:r>
      <w:r w:rsidRPr="008C2EA3">
        <w:rPr>
          <w:color w:val="231F20"/>
          <w:sz w:val="20"/>
          <w:szCs w:val="20"/>
        </w:rPr>
        <w:t>time</w:t>
      </w:r>
      <w:r w:rsidRPr="008C2EA3">
        <w:rPr>
          <w:color w:val="231F20"/>
          <w:spacing w:val="-7"/>
          <w:sz w:val="20"/>
          <w:szCs w:val="20"/>
        </w:rPr>
        <w:t xml:space="preserve"> </w:t>
      </w:r>
      <w:r w:rsidRPr="008C2EA3">
        <w:rPr>
          <w:color w:val="231F20"/>
          <w:sz w:val="20"/>
          <w:szCs w:val="20"/>
        </w:rPr>
        <w:t>during</w:t>
      </w:r>
      <w:r w:rsidRPr="008C2EA3">
        <w:rPr>
          <w:color w:val="231F20"/>
          <w:spacing w:val="-7"/>
          <w:sz w:val="20"/>
          <w:szCs w:val="20"/>
        </w:rPr>
        <w:t xml:space="preserve"> </w:t>
      </w:r>
      <w:r w:rsidRPr="008C2EA3">
        <w:rPr>
          <w:color w:val="231F20"/>
          <w:sz w:val="20"/>
          <w:szCs w:val="20"/>
        </w:rPr>
        <w:t>the</w:t>
      </w:r>
      <w:r w:rsidRPr="008C2EA3">
        <w:rPr>
          <w:color w:val="231F20"/>
          <w:spacing w:val="-7"/>
          <w:sz w:val="20"/>
          <w:szCs w:val="20"/>
        </w:rPr>
        <w:t xml:space="preserve"> </w:t>
      </w:r>
      <w:r w:rsidRPr="008C2EA3">
        <w:rPr>
          <w:color w:val="231F20"/>
          <w:sz w:val="20"/>
          <w:szCs w:val="20"/>
        </w:rPr>
        <w:t>proceedings.</w:t>
      </w:r>
    </w:p>
    <w:p w:rsidR="002D2722" w:rsidRPr="008C2EA3" w:rsidRDefault="002D2722" w:rsidP="002D2722">
      <w:pPr>
        <w:pStyle w:val="ListParagraph"/>
        <w:numPr>
          <w:ilvl w:val="0"/>
          <w:numId w:val="5"/>
        </w:numPr>
        <w:tabs>
          <w:tab w:val="left" w:pos="598"/>
        </w:tabs>
        <w:kinsoku w:val="0"/>
        <w:overflowPunct w:val="0"/>
        <w:spacing w:before="30"/>
        <w:ind w:left="597" w:hanging="317"/>
        <w:rPr>
          <w:color w:val="000000"/>
          <w:sz w:val="20"/>
          <w:szCs w:val="20"/>
        </w:rPr>
      </w:pPr>
      <w:r w:rsidRPr="008C2EA3">
        <w:rPr>
          <w:color w:val="231F20"/>
          <w:sz w:val="20"/>
          <w:szCs w:val="20"/>
        </w:rPr>
        <w:t>The</w:t>
      </w:r>
      <w:r w:rsidRPr="008C2EA3">
        <w:rPr>
          <w:color w:val="231F20"/>
          <w:spacing w:val="-7"/>
          <w:sz w:val="20"/>
          <w:szCs w:val="20"/>
        </w:rPr>
        <w:t xml:space="preserve"> </w:t>
      </w:r>
      <w:r w:rsidRPr="008C2EA3">
        <w:rPr>
          <w:color w:val="231F20"/>
          <w:sz w:val="20"/>
          <w:szCs w:val="20"/>
        </w:rPr>
        <w:t>Chairperson</w:t>
      </w:r>
      <w:r w:rsidRPr="008C2EA3">
        <w:rPr>
          <w:color w:val="231F20"/>
          <w:spacing w:val="-7"/>
          <w:sz w:val="20"/>
          <w:szCs w:val="20"/>
        </w:rPr>
        <w:t xml:space="preserve"> </w:t>
      </w:r>
      <w:r w:rsidRPr="008C2EA3">
        <w:rPr>
          <w:color w:val="231F20"/>
          <w:sz w:val="20"/>
          <w:szCs w:val="20"/>
        </w:rPr>
        <w:t>may</w:t>
      </w:r>
      <w:r w:rsidRPr="008C2EA3">
        <w:rPr>
          <w:color w:val="231F20"/>
          <w:spacing w:val="-7"/>
          <w:sz w:val="20"/>
          <w:szCs w:val="20"/>
        </w:rPr>
        <w:t xml:space="preserve"> </w:t>
      </w:r>
      <w:r w:rsidRPr="008C2EA3">
        <w:rPr>
          <w:color w:val="231F20"/>
          <w:spacing w:val="-4"/>
          <w:sz w:val="20"/>
          <w:szCs w:val="20"/>
        </w:rPr>
        <w:t>exclude</w:t>
      </w:r>
      <w:r w:rsidRPr="008C2EA3">
        <w:rPr>
          <w:color w:val="231F20"/>
          <w:spacing w:val="-7"/>
          <w:sz w:val="20"/>
          <w:szCs w:val="20"/>
        </w:rPr>
        <w:t xml:space="preserve"> </w:t>
      </w:r>
      <w:r w:rsidRPr="008C2EA3">
        <w:rPr>
          <w:color w:val="231F20"/>
          <w:sz w:val="20"/>
          <w:szCs w:val="20"/>
        </w:rPr>
        <w:t>any</w:t>
      </w:r>
      <w:r w:rsidRPr="008C2EA3">
        <w:rPr>
          <w:color w:val="231F20"/>
          <w:spacing w:val="-7"/>
          <w:sz w:val="20"/>
          <w:szCs w:val="20"/>
        </w:rPr>
        <w:t xml:space="preserve"> </w:t>
      </w:r>
      <w:r w:rsidRPr="008C2EA3">
        <w:rPr>
          <w:color w:val="231F20"/>
          <w:sz w:val="20"/>
          <w:szCs w:val="20"/>
        </w:rPr>
        <w:t>question</w:t>
      </w:r>
      <w:r w:rsidRPr="008C2EA3">
        <w:rPr>
          <w:color w:val="231F20"/>
          <w:spacing w:val="-7"/>
          <w:sz w:val="20"/>
          <w:szCs w:val="20"/>
        </w:rPr>
        <w:t xml:space="preserve"> </w:t>
      </w:r>
      <w:r w:rsidRPr="008C2EA3">
        <w:rPr>
          <w:color w:val="231F20"/>
          <w:sz w:val="20"/>
          <w:szCs w:val="20"/>
        </w:rPr>
        <w:t>ruled</w:t>
      </w:r>
      <w:r w:rsidRPr="008C2EA3">
        <w:rPr>
          <w:color w:val="231F20"/>
          <w:spacing w:val="-7"/>
          <w:sz w:val="20"/>
          <w:szCs w:val="20"/>
        </w:rPr>
        <w:t xml:space="preserve"> </w:t>
      </w:r>
      <w:r w:rsidRPr="008C2EA3">
        <w:rPr>
          <w:color w:val="231F20"/>
          <w:sz w:val="20"/>
          <w:szCs w:val="20"/>
        </w:rPr>
        <w:t>to</w:t>
      </w:r>
      <w:r w:rsidRPr="008C2EA3">
        <w:rPr>
          <w:color w:val="231F20"/>
          <w:spacing w:val="-7"/>
          <w:sz w:val="20"/>
          <w:szCs w:val="20"/>
        </w:rPr>
        <w:t xml:space="preserve"> </w:t>
      </w:r>
      <w:r w:rsidRPr="008C2EA3">
        <w:rPr>
          <w:color w:val="231F20"/>
          <w:sz w:val="20"/>
          <w:szCs w:val="20"/>
        </w:rPr>
        <w:t>be</w:t>
      </w:r>
      <w:r w:rsidRPr="008C2EA3">
        <w:rPr>
          <w:color w:val="231F20"/>
          <w:spacing w:val="-7"/>
          <w:sz w:val="20"/>
          <w:szCs w:val="20"/>
        </w:rPr>
        <w:t xml:space="preserve"> </w:t>
      </w:r>
      <w:r w:rsidRPr="008C2EA3">
        <w:rPr>
          <w:color w:val="231F20"/>
          <w:sz w:val="20"/>
          <w:szCs w:val="20"/>
        </w:rPr>
        <w:t>irrelevant</w:t>
      </w:r>
      <w:r w:rsidRPr="008C2EA3">
        <w:rPr>
          <w:color w:val="231F20"/>
          <w:spacing w:val="-7"/>
          <w:sz w:val="20"/>
          <w:szCs w:val="20"/>
        </w:rPr>
        <w:t xml:space="preserve"> </w:t>
      </w:r>
      <w:r w:rsidRPr="008C2EA3">
        <w:rPr>
          <w:color w:val="231F20"/>
          <w:sz w:val="20"/>
          <w:szCs w:val="20"/>
        </w:rPr>
        <w:t>or</w:t>
      </w:r>
      <w:r w:rsidRPr="008C2EA3">
        <w:rPr>
          <w:color w:val="231F20"/>
          <w:spacing w:val="-7"/>
          <w:sz w:val="20"/>
          <w:szCs w:val="20"/>
        </w:rPr>
        <w:t xml:space="preserve"> </w:t>
      </w:r>
      <w:r w:rsidRPr="008C2EA3">
        <w:rPr>
          <w:color w:val="231F20"/>
          <w:sz w:val="20"/>
          <w:szCs w:val="20"/>
        </w:rPr>
        <w:t>argumentative.</w:t>
      </w:r>
    </w:p>
    <w:p w:rsidR="002D2722" w:rsidRPr="008C2EA3" w:rsidRDefault="002D2722" w:rsidP="002D2722">
      <w:pPr>
        <w:pStyle w:val="BodyText"/>
        <w:kinsoku w:val="0"/>
        <w:overflowPunct w:val="0"/>
        <w:spacing w:before="40" w:line="220" w:lineRule="exact"/>
        <w:ind w:left="596" w:hanging="317"/>
        <w:rPr>
          <w:color w:val="000000"/>
        </w:rPr>
      </w:pPr>
      <w:r w:rsidRPr="008C2EA3">
        <w:rPr>
          <w:color w:val="231F20"/>
          <w:spacing w:val="-6"/>
        </w:rPr>
        <w:t>(9)</w:t>
      </w:r>
      <w:r w:rsidRPr="008C2EA3">
        <w:rPr>
          <w:color w:val="231F20"/>
          <w:spacing w:val="1"/>
        </w:rPr>
        <w:t xml:space="preserve"> </w:t>
      </w:r>
      <w:r w:rsidRPr="008C2EA3">
        <w:rPr>
          <w:color w:val="231F20"/>
        </w:rPr>
        <w:t>Each</w:t>
      </w:r>
      <w:r w:rsidRPr="008C2EA3">
        <w:rPr>
          <w:color w:val="231F20"/>
          <w:spacing w:val="-10"/>
        </w:rPr>
        <w:t xml:space="preserve"> </w:t>
      </w:r>
      <w:r w:rsidRPr="008C2EA3">
        <w:rPr>
          <w:color w:val="231F20"/>
        </w:rPr>
        <w:t>side</w:t>
      </w:r>
      <w:r w:rsidRPr="008C2EA3">
        <w:rPr>
          <w:color w:val="231F20"/>
          <w:spacing w:val="-10"/>
        </w:rPr>
        <w:t xml:space="preserve"> </w:t>
      </w:r>
      <w:r w:rsidRPr="008C2EA3">
        <w:rPr>
          <w:color w:val="231F20"/>
        </w:rPr>
        <w:t>may</w:t>
      </w:r>
      <w:r w:rsidRPr="008C2EA3">
        <w:rPr>
          <w:color w:val="231F20"/>
          <w:spacing w:val="-10"/>
        </w:rPr>
        <w:t xml:space="preserve"> </w:t>
      </w:r>
      <w:r w:rsidRPr="008C2EA3">
        <w:rPr>
          <w:color w:val="231F20"/>
        </w:rPr>
        <w:t>make</w:t>
      </w:r>
      <w:r w:rsidRPr="008C2EA3">
        <w:rPr>
          <w:color w:val="231F20"/>
          <w:spacing w:val="-10"/>
        </w:rPr>
        <w:t xml:space="preserve"> </w:t>
      </w:r>
      <w:r w:rsidRPr="008C2EA3">
        <w:rPr>
          <w:color w:val="231F20"/>
        </w:rPr>
        <w:t>a</w:t>
      </w:r>
      <w:r w:rsidRPr="008C2EA3">
        <w:rPr>
          <w:color w:val="231F20"/>
          <w:spacing w:val="-10"/>
        </w:rPr>
        <w:t xml:space="preserve"> </w:t>
      </w:r>
      <w:r w:rsidRPr="008C2EA3">
        <w:rPr>
          <w:color w:val="231F20"/>
          <w:spacing w:val="-3"/>
        </w:rPr>
        <w:t>closing</w:t>
      </w:r>
      <w:r w:rsidRPr="008C2EA3">
        <w:rPr>
          <w:color w:val="231F20"/>
          <w:spacing w:val="-10"/>
        </w:rPr>
        <w:t xml:space="preserve"> </w:t>
      </w:r>
      <w:r w:rsidRPr="008C2EA3">
        <w:rPr>
          <w:color w:val="231F20"/>
        </w:rPr>
        <w:t>statement.</w:t>
      </w:r>
      <w:r w:rsidRPr="008C2EA3">
        <w:rPr>
          <w:color w:val="231F20"/>
          <w:spacing w:val="-10"/>
        </w:rPr>
        <w:t xml:space="preserve"> </w:t>
      </w:r>
      <w:r w:rsidRPr="008C2EA3">
        <w:rPr>
          <w:color w:val="231F20"/>
        </w:rPr>
        <w:t>The</w:t>
      </w:r>
      <w:r w:rsidRPr="008C2EA3">
        <w:rPr>
          <w:color w:val="231F20"/>
          <w:spacing w:val="-10"/>
        </w:rPr>
        <w:t xml:space="preserve"> </w:t>
      </w:r>
      <w:r w:rsidRPr="008C2EA3">
        <w:rPr>
          <w:color w:val="231F20"/>
        </w:rPr>
        <w:t>complainant</w:t>
      </w:r>
      <w:r w:rsidRPr="008C2EA3">
        <w:rPr>
          <w:color w:val="231F20"/>
          <w:spacing w:val="-10"/>
        </w:rPr>
        <w:t xml:space="preserve"> </w:t>
      </w:r>
      <w:r w:rsidRPr="008C2EA3">
        <w:rPr>
          <w:color w:val="231F20"/>
        </w:rPr>
        <w:t>will</w:t>
      </w:r>
      <w:r w:rsidRPr="008C2EA3">
        <w:rPr>
          <w:color w:val="231F20"/>
          <w:spacing w:val="-10"/>
        </w:rPr>
        <w:t xml:space="preserve"> </w:t>
      </w:r>
      <w:r w:rsidRPr="008C2EA3">
        <w:rPr>
          <w:color w:val="231F20"/>
        </w:rPr>
        <w:t>make</w:t>
      </w:r>
      <w:r w:rsidRPr="008C2EA3">
        <w:rPr>
          <w:color w:val="231F20"/>
          <w:spacing w:val="-10"/>
        </w:rPr>
        <w:t xml:space="preserve"> </w:t>
      </w:r>
      <w:r w:rsidRPr="008C2EA3">
        <w:rPr>
          <w:color w:val="231F20"/>
        </w:rPr>
        <w:t>the</w:t>
      </w:r>
      <w:r w:rsidRPr="008C2EA3">
        <w:rPr>
          <w:color w:val="231F20"/>
          <w:spacing w:val="-10"/>
        </w:rPr>
        <w:t xml:space="preserve"> </w:t>
      </w:r>
      <w:r w:rsidRPr="008C2EA3">
        <w:rPr>
          <w:color w:val="231F20"/>
        </w:rPr>
        <w:t>first</w:t>
      </w:r>
      <w:r w:rsidRPr="008C2EA3">
        <w:rPr>
          <w:color w:val="231F20"/>
          <w:spacing w:val="-10"/>
        </w:rPr>
        <w:t xml:space="preserve"> </w:t>
      </w:r>
      <w:r w:rsidRPr="008C2EA3">
        <w:rPr>
          <w:color w:val="231F20"/>
          <w:spacing w:val="-3"/>
        </w:rPr>
        <w:t>closing</w:t>
      </w:r>
      <w:r w:rsidRPr="008C2EA3">
        <w:rPr>
          <w:color w:val="231F20"/>
          <w:spacing w:val="-10"/>
        </w:rPr>
        <w:t xml:space="preserve"> </w:t>
      </w:r>
      <w:r w:rsidRPr="008C2EA3">
        <w:rPr>
          <w:color w:val="231F20"/>
        </w:rPr>
        <w:t>statement</w:t>
      </w:r>
      <w:r w:rsidRPr="008C2EA3">
        <w:rPr>
          <w:color w:val="231F20"/>
          <w:spacing w:val="-10"/>
        </w:rPr>
        <w:t xml:space="preserve"> </w:t>
      </w:r>
      <w:r w:rsidRPr="008C2EA3">
        <w:rPr>
          <w:color w:val="231F20"/>
        </w:rPr>
        <w:t>and</w:t>
      </w:r>
      <w:r w:rsidRPr="008C2EA3">
        <w:rPr>
          <w:color w:val="231F20"/>
          <w:spacing w:val="-10"/>
        </w:rPr>
        <w:t xml:space="preserve"> </w:t>
      </w:r>
      <w:r w:rsidRPr="008C2EA3">
        <w:rPr>
          <w:color w:val="231F20"/>
        </w:rPr>
        <w:t>the</w:t>
      </w:r>
      <w:r w:rsidRPr="008C2EA3">
        <w:rPr>
          <w:color w:val="231F20"/>
          <w:spacing w:val="-10"/>
        </w:rPr>
        <w:t xml:space="preserve"> </w:t>
      </w:r>
      <w:r w:rsidRPr="008C2EA3">
        <w:rPr>
          <w:color w:val="231F20"/>
        </w:rPr>
        <w:t>respondent</w:t>
      </w:r>
      <w:r w:rsidRPr="008C2EA3">
        <w:rPr>
          <w:color w:val="231F20"/>
          <w:spacing w:val="-10"/>
        </w:rPr>
        <w:t xml:space="preserve"> </w:t>
      </w:r>
      <w:r w:rsidRPr="008C2EA3">
        <w:rPr>
          <w:color w:val="231F20"/>
        </w:rPr>
        <w:t>will</w:t>
      </w:r>
      <w:r w:rsidRPr="008C2EA3">
        <w:rPr>
          <w:color w:val="231F20"/>
          <w:spacing w:val="-10"/>
        </w:rPr>
        <w:t xml:space="preserve"> </w:t>
      </w:r>
      <w:r w:rsidRPr="008C2EA3">
        <w:rPr>
          <w:color w:val="231F20"/>
        </w:rPr>
        <w:t>make</w:t>
      </w:r>
      <w:r w:rsidRPr="008C2EA3">
        <w:rPr>
          <w:color w:val="231F20"/>
          <w:spacing w:val="-10"/>
        </w:rPr>
        <w:t xml:space="preserve"> </w:t>
      </w:r>
      <w:r w:rsidRPr="008C2EA3">
        <w:rPr>
          <w:color w:val="231F20"/>
        </w:rPr>
        <w:t xml:space="preserve">the final </w:t>
      </w:r>
      <w:r w:rsidRPr="008C2EA3">
        <w:rPr>
          <w:color w:val="231F20"/>
          <w:spacing w:val="-3"/>
        </w:rPr>
        <w:t>closing</w:t>
      </w:r>
      <w:r w:rsidRPr="008C2EA3">
        <w:rPr>
          <w:color w:val="231F20"/>
          <w:spacing w:val="-25"/>
        </w:rPr>
        <w:t xml:space="preserve"> </w:t>
      </w:r>
      <w:r w:rsidRPr="008C2EA3">
        <w:rPr>
          <w:color w:val="231F20"/>
        </w:rPr>
        <w:t>statement.</w:t>
      </w:r>
    </w:p>
    <w:p w:rsidR="002D2722" w:rsidRPr="008C2EA3" w:rsidRDefault="002D2722" w:rsidP="002D2722">
      <w:pPr>
        <w:pStyle w:val="ListParagraph"/>
        <w:numPr>
          <w:ilvl w:val="0"/>
          <w:numId w:val="4"/>
        </w:numPr>
        <w:tabs>
          <w:tab w:val="left" w:pos="586"/>
        </w:tabs>
        <w:kinsoku w:val="0"/>
        <w:overflowPunct w:val="0"/>
        <w:spacing w:before="29"/>
        <w:jc w:val="both"/>
        <w:rPr>
          <w:color w:val="000000"/>
          <w:sz w:val="20"/>
          <w:szCs w:val="20"/>
        </w:rPr>
      </w:pPr>
      <w:r w:rsidRPr="008C2EA3">
        <w:rPr>
          <w:color w:val="231F20"/>
          <w:sz w:val="20"/>
          <w:szCs w:val="20"/>
        </w:rPr>
        <w:t>Adjournment of</w:t>
      </w:r>
      <w:r w:rsidRPr="008C2EA3">
        <w:rPr>
          <w:color w:val="231F20"/>
          <w:spacing w:val="-24"/>
          <w:sz w:val="20"/>
          <w:szCs w:val="20"/>
        </w:rPr>
        <w:t xml:space="preserve"> </w:t>
      </w:r>
      <w:r w:rsidRPr="008C2EA3">
        <w:rPr>
          <w:color w:val="231F20"/>
          <w:sz w:val="20"/>
          <w:szCs w:val="20"/>
        </w:rPr>
        <w:t>hearing.</w:t>
      </w:r>
    </w:p>
    <w:p w:rsidR="002D2722" w:rsidRPr="008C2EA3" w:rsidRDefault="002D2722" w:rsidP="002D2722">
      <w:pPr>
        <w:pStyle w:val="ListParagraph"/>
        <w:numPr>
          <w:ilvl w:val="0"/>
          <w:numId w:val="4"/>
        </w:numPr>
        <w:tabs>
          <w:tab w:val="left" w:pos="574"/>
        </w:tabs>
        <w:kinsoku w:val="0"/>
        <w:overflowPunct w:val="0"/>
        <w:spacing w:before="30"/>
        <w:ind w:left="573" w:hanging="392"/>
        <w:jc w:val="both"/>
        <w:rPr>
          <w:color w:val="000000"/>
          <w:sz w:val="20"/>
          <w:szCs w:val="20"/>
        </w:rPr>
      </w:pPr>
      <w:r w:rsidRPr="008C2EA3">
        <w:rPr>
          <w:color w:val="231F20"/>
          <w:sz w:val="20"/>
          <w:szCs w:val="20"/>
        </w:rPr>
        <w:t>The</w:t>
      </w:r>
      <w:r w:rsidRPr="008C2EA3">
        <w:rPr>
          <w:color w:val="231F20"/>
          <w:spacing w:val="-7"/>
          <w:sz w:val="20"/>
          <w:szCs w:val="20"/>
        </w:rPr>
        <w:t xml:space="preserve"> </w:t>
      </w:r>
      <w:r w:rsidRPr="008C2EA3">
        <w:rPr>
          <w:color w:val="231F20"/>
          <w:sz w:val="20"/>
          <w:szCs w:val="20"/>
        </w:rPr>
        <w:t>Hearing</w:t>
      </w:r>
      <w:r w:rsidRPr="008C2EA3">
        <w:rPr>
          <w:color w:val="231F20"/>
          <w:spacing w:val="-7"/>
          <w:sz w:val="20"/>
          <w:szCs w:val="20"/>
        </w:rPr>
        <w:t xml:space="preserve"> </w:t>
      </w:r>
      <w:r w:rsidRPr="008C2EA3">
        <w:rPr>
          <w:color w:val="231F20"/>
          <w:sz w:val="20"/>
          <w:szCs w:val="20"/>
        </w:rPr>
        <w:t>Panel</w:t>
      </w:r>
      <w:r w:rsidRPr="008C2EA3">
        <w:rPr>
          <w:color w:val="231F20"/>
          <w:spacing w:val="-7"/>
          <w:sz w:val="20"/>
          <w:szCs w:val="20"/>
        </w:rPr>
        <w:t xml:space="preserve"> </w:t>
      </w:r>
      <w:r w:rsidRPr="008C2EA3">
        <w:rPr>
          <w:color w:val="231F20"/>
          <w:sz w:val="20"/>
          <w:szCs w:val="20"/>
        </w:rPr>
        <w:t>will</w:t>
      </w:r>
      <w:r w:rsidRPr="008C2EA3">
        <w:rPr>
          <w:color w:val="231F20"/>
          <w:spacing w:val="-7"/>
          <w:sz w:val="20"/>
          <w:szCs w:val="20"/>
        </w:rPr>
        <w:t xml:space="preserve"> </w:t>
      </w:r>
      <w:r w:rsidRPr="008C2EA3">
        <w:rPr>
          <w:color w:val="231F20"/>
          <w:sz w:val="20"/>
          <w:szCs w:val="20"/>
        </w:rPr>
        <w:t>go</w:t>
      </w:r>
      <w:r w:rsidRPr="008C2EA3">
        <w:rPr>
          <w:color w:val="231F20"/>
          <w:spacing w:val="-7"/>
          <w:sz w:val="20"/>
          <w:szCs w:val="20"/>
        </w:rPr>
        <w:t xml:space="preserve"> </w:t>
      </w:r>
      <w:r w:rsidRPr="008C2EA3">
        <w:rPr>
          <w:color w:val="231F20"/>
          <w:sz w:val="20"/>
          <w:szCs w:val="20"/>
        </w:rPr>
        <w:t>into</w:t>
      </w:r>
      <w:r w:rsidRPr="008C2EA3">
        <w:rPr>
          <w:color w:val="231F20"/>
          <w:spacing w:val="-7"/>
          <w:sz w:val="20"/>
          <w:szCs w:val="20"/>
        </w:rPr>
        <w:t xml:space="preserve"> </w:t>
      </w:r>
      <w:r w:rsidRPr="008C2EA3">
        <w:rPr>
          <w:color w:val="231F20"/>
          <w:spacing w:val="-3"/>
          <w:sz w:val="20"/>
          <w:szCs w:val="20"/>
        </w:rPr>
        <w:t>executive</w:t>
      </w:r>
      <w:r w:rsidRPr="008C2EA3">
        <w:rPr>
          <w:color w:val="231F20"/>
          <w:spacing w:val="-7"/>
          <w:sz w:val="20"/>
          <w:szCs w:val="20"/>
        </w:rPr>
        <w:t xml:space="preserve"> </w:t>
      </w:r>
      <w:r w:rsidRPr="008C2EA3">
        <w:rPr>
          <w:color w:val="231F20"/>
          <w:sz w:val="20"/>
          <w:szCs w:val="20"/>
        </w:rPr>
        <w:t>session</w:t>
      </w:r>
      <w:r w:rsidRPr="008C2EA3">
        <w:rPr>
          <w:color w:val="231F20"/>
          <w:spacing w:val="-7"/>
          <w:sz w:val="20"/>
          <w:szCs w:val="20"/>
        </w:rPr>
        <w:t xml:space="preserve"> </w:t>
      </w:r>
      <w:r w:rsidRPr="008C2EA3">
        <w:rPr>
          <w:color w:val="231F20"/>
          <w:sz w:val="20"/>
          <w:szCs w:val="20"/>
        </w:rPr>
        <w:t>to</w:t>
      </w:r>
      <w:r w:rsidRPr="008C2EA3">
        <w:rPr>
          <w:color w:val="231F20"/>
          <w:spacing w:val="-7"/>
          <w:sz w:val="20"/>
          <w:szCs w:val="20"/>
        </w:rPr>
        <w:t xml:space="preserve"> </w:t>
      </w:r>
      <w:r w:rsidRPr="008C2EA3">
        <w:rPr>
          <w:color w:val="231F20"/>
          <w:sz w:val="20"/>
          <w:szCs w:val="20"/>
        </w:rPr>
        <w:t>decide</w:t>
      </w:r>
      <w:r w:rsidRPr="008C2EA3">
        <w:rPr>
          <w:color w:val="231F20"/>
          <w:spacing w:val="-7"/>
          <w:sz w:val="20"/>
          <w:szCs w:val="20"/>
        </w:rPr>
        <w:t xml:space="preserve"> </w:t>
      </w:r>
      <w:r w:rsidRPr="008C2EA3">
        <w:rPr>
          <w:color w:val="231F20"/>
          <w:sz w:val="20"/>
          <w:szCs w:val="20"/>
        </w:rPr>
        <w:t>the</w:t>
      </w:r>
      <w:r w:rsidRPr="008C2EA3">
        <w:rPr>
          <w:color w:val="231F20"/>
          <w:spacing w:val="-7"/>
          <w:sz w:val="20"/>
          <w:szCs w:val="20"/>
        </w:rPr>
        <w:t xml:space="preserve"> </w:t>
      </w:r>
      <w:r w:rsidRPr="008C2EA3">
        <w:rPr>
          <w:color w:val="231F20"/>
          <w:sz w:val="20"/>
          <w:szCs w:val="20"/>
        </w:rPr>
        <w:t>case.</w:t>
      </w:r>
      <w:r w:rsidRPr="008C2EA3">
        <w:rPr>
          <w:color w:val="231F20"/>
          <w:sz w:val="20"/>
          <w:szCs w:val="20"/>
        </w:rPr>
        <w:br/>
      </w:r>
    </w:p>
    <w:p w:rsidR="002D2722" w:rsidRPr="008C2EA3" w:rsidRDefault="002D2722" w:rsidP="002D2722">
      <w:pPr>
        <w:pStyle w:val="BodyText"/>
        <w:kinsoku w:val="0"/>
        <w:overflowPunct w:val="0"/>
        <w:spacing w:before="0" w:line="220" w:lineRule="exact"/>
        <w:ind w:right="156" w:firstLine="1"/>
        <w:jc w:val="both"/>
        <w:rPr>
          <w:color w:val="000000"/>
        </w:rPr>
      </w:pPr>
      <w:r w:rsidRPr="008C2EA3">
        <w:rPr>
          <w:b/>
          <w:bCs/>
          <w:color w:val="231F20"/>
        </w:rPr>
        <w:t>Findings</w:t>
      </w:r>
      <w:r w:rsidRPr="008C2EA3">
        <w:rPr>
          <w:b/>
          <w:bCs/>
          <w:color w:val="231F20"/>
          <w:spacing w:val="-9"/>
        </w:rPr>
        <w:t xml:space="preserve"> </w:t>
      </w:r>
      <w:r w:rsidRPr="008C2EA3">
        <w:rPr>
          <w:b/>
          <w:bCs/>
          <w:color w:val="231F20"/>
        </w:rPr>
        <w:t>in</w:t>
      </w:r>
      <w:r w:rsidRPr="008C2EA3">
        <w:rPr>
          <w:b/>
          <w:bCs/>
          <w:color w:val="231F20"/>
          <w:spacing w:val="-9"/>
        </w:rPr>
        <w:t xml:space="preserve"> </w:t>
      </w:r>
      <w:r w:rsidRPr="008C2EA3">
        <w:rPr>
          <w:b/>
          <w:bCs/>
          <w:color w:val="231F20"/>
        </w:rPr>
        <w:t>ethics</w:t>
      </w:r>
      <w:r w:rsidRPr="008C2EA3">
        <w:rPr>
          <w:b/>
          <w:bCs/>
          <w:color w:val="231F20"/>
          <w:spacing w:val="-9"/>
        </w:rPr>
        <w:t xml:space="preserve"> </w:t>
      </w:r>
      <w:r w:rsidRPr="008C2EA3">
        <w:rPr>
          <w:b/>
          <w:bCs/>
          <w:color w:val="231F20"/>
        </w:rPr>
        <w:t>hearing:</w:t>
      </w:r>
      <w:r w:rsidRPr="008C2EA3">
        <w:rPr>
          <w:b/>
          <w:bCs/>
          <w:color w:val="231F20"/>
          <w:spacing w:val="-9"/>
        </w:rPr>
        <w:t xml:space="preserve"> </w:t>
      </w:r>
      <w:r w:rsidRPr="008C2EA3">
        <w:rPr>
          <w:color w:val="231F20"/>
        </w:rPr>
        <w:t>The</w:t>
      </w:r>
      <w:r w:rsidRPr="008C2EA3">
        <w:rPr>
          <w:color w:val="231F20"/>
          <w:spacing w:val="-9"/>
        </w:rPr>
        <w:t xml:space="preserve"> </w:t>
      </w:r>
      <w:r w:rsidRPr="008C2EA3">
        <w:rPr>
          <w:color w:val="231F20"/>
        </w:rPr>
        <w:t>findings</w:t>
      </w:r>
      <w:r w:rsidRPr="008C2EA3">
        <w:rPr>
          <w:color w:val="231F20"/>
          <w:spacing w:val="-9"/>
        </w:rPr>
        <w:t xml:space="preserve"> </w:t>
      </w:r>
      <w:r w:rsidRPr="008C2EA3">
        <w:rPr>
          <w:color w:val="231F20"/>
        </w:rPr>
        <w:t>and</w:t>
      </w:r>
      <w:r w:rsidRPr="008C2EA3">
        <w:rPr>
          <w:color w:val="231F20"/>
          <w:spacing w:val="-9"/>
        </w:rPr>
        <w:t xml:space="preserve"> </w:t>
      </w:r>
      <w:r w:rsidRPr="008C2EA3">
        <w:rPr>
          <w:color w:val="231F20"/>
        </w:rPr>
        <w:t>recommendation</w:t>
      </w:r>
      <w:r w:rsidRPr="008C2EA3">
        <w:rPr>
          <w:color w:val="231F20"/>
          <w:spacing w:val="-9"/>
        </w:rPr>
        <w:t xml:space="preserve"> </w:t>
      </w:r>
      <w:r w:rsidRPr="008C2EA3">
        <w:rPr>
          <w:color w:val="231F20"/>
          <w:spacing w:val="-3"/>
        </w:rPr>
        <w:t>for</w:t>
      </w:r>
      <w:r w:rsidRPr="008C2EA3">
        <w:rPr>
          <w:color w:val="231F20"/>
          <w:spacing w:val="-9"/>
        </w:rPr>
        <w:t xml:space="preserve"> </w:t>
      </w:r>
      <w:r w:rsidRPr="008C2EA3">
        <w:rPr>
          <w:color w:val="231F20"/>
        </w:rPr>
        <w:t>discipline,</w:t>
      </w:r>
      <w:r w:rsidRPr="008C2EA3">
        <w:rPr>
          <w:color w:val="231F20"/>
          <w:spacing w:val="-9"/>
        </w:rPr>
        <w:t xml:space="preserve"> </w:t>
      </w:r>
      <w:r w:rsidRPr="008C2EA3">
        <w:rPr>
          <w:color w:val="231F20"/>
        </w:rPr>
        <w:t>if</w:t>
      </w:r>
      <w:r w:rsidRPr="008C2EA3">
        <w:rPr>
          <w:color w:val="231F20"/>
          <w:spacing w:val="-9"/>
        </w:rPr>
        <w:t xml:space="preserve"> </w:t>
      </w:r>
      <w:r w:rsidRPr="008C2EA3">
        <w:rPr>
          <w:color w:val="231F20"/>
          <w:spacing w:val="-6"/>
        </w:rPr>
        <w:t>any,</w:t>
      </w:r>
      <w:r w:rsidRPr="008C2EA3">
        <w:rPr>
          <w:color w:val="231F20"/>
          <w:spacing w:val="-9"/>
        </w:rPr>
        <w:t xml:space="preserve"> </w:t>
      </w:r>
      <w:r w:rsidRPr="008C2EA3">
        <w:rPr>
          <w:color w:val="231F20"/>
        </w:rPr>
        <w:t>shall</w:t>
      </w:r>
      <w:r w:rsidRPr="008C2EA3">
        <w:rPr>
          <w:color w:val="231F20"/>
          <w:spacing w:val="-9"/>
        </w:rPr>
        <w:t xml:space="preserve"> </w:t>
      </w:r>
      <w:r w:rsidRPr="008C2EA3">
        <w:rPr>
          <w:color w:val="231F20"/>
        </w:rPr>
        <w:t>be</w:t>
      </w:r>
      <w:r w:rsidRPr="008C2EA3">
        <w:rPr>
          <w:color w:val="231F20"/>
          <w:spacing w:val="-9"/>
        </w:rPr>
        <w:t xml:space="preserve"> </w:t>
      </w:r>
      <w:r w:rsidRPr="008C2EA3">
        <w:rPr>
          <w:color w:val="231F20"/>
        </w:rPr>
        <w:t>reduced</w:t>
      </w:r>
      <w:r w:rsidRPr="008C2EA3">
        <w:rPr>
          <w:color w:val="231F20"/>
          <w:spacing w:val="-9"/>
        </w:rPr>
        <w:t xml:space="preserve"> </w:t>
      </w:r>
      <w:r w:rsidRPr="008C2EA3">
        <w:rPr>
          <w:color w:val="231F20"/>
        </w:rPr>
        <w:t>to</w:t>
      </w:r>
      <w:r w:rsidRPr="008C2EA3">
        <w:rPr>
          <w:color w:val="231F20"/>
          <w:spacing w:val="-9"/>
        </w:rPr>
        <w:t xml:space="preserve"> </w:t>
      </w:r>
      <w:r w:rsidRPr="008C2EA3">
        <w:rPr>
          <w:color w:val="231F20"/>
        </w:rPr>
        <w:t>writing</w:t>
      </w:r>
      <w:r w:rsidRPr="008C2EA3">
        <w:rPr>
          <w:color w:val="231F20"/>
          <w:spacing w:val="-9"/>
        </w:rPr>
        <w:t xml:space="preserve"> </w:t>
      </w:r>
      <w:r w:rsidRPr="008C2EA3">
        <w:rPr>
          <w:color w:val="231F20"/>
          <w:spacing w:val="-3"/>
        </w:rPr>
        <w:t>by</w:t>
      </w:r>
      <w:r w:rsidRPr="008C2EA3">
        <w:rPr>
          <w:color w:val="231F20"/>
          <w:spacing w:val="-9"/>
        </w:rPr>
        <w:t xml:space="preserve"> </w:t>
      </w:r>
      <w:r w:rsidRPr="008C2EA3">
        <w:rPr>
          <w:color w:val="231F20"/>
        </w:rPr>
        <w:t>the</w:t>
      </w:r>
      <w:r w:rsidRPr="008C2EA3">
        <w:rPr>
          <w:color w:val="231F20"/>
          <w:spacing w:val="-9"/>
        </w:rPr>
        <w:t xml:space="preserve"> </w:t>
      </w:r>
      <w:r w:rsidRPr="008C2EA3">
        <w:rPr>
          <w:color w:val="231F20"/>
        </w:rPr>
        <w:t>Hearing</w:t>
      </w:r>
      <w:r w:rsidRPr="008C2EA3">
        <w:rPr>
          <w:color w:val="231F20"/>
          <w:spacing w:val="-9"/>
        </w:rPr>
        <w:t xml:space="preserve"> </w:t>
      </w:r>
      <w:r w:rsidRPr="008C2EA3">
        <w:rPr>
          <w:color w:val="231F20"/>
        </w:rPr>
        <w:t>Panel and</w:t>
      </w:r>
      <w:r w:rsidRPr="008C2EA3">
        <w:rPr>
          <w:color w:val="231F20"/>
          <w:spacing w:val="-10"/>
        </w:rPr>
        <w:t xml:space="preserve"> </w:t>
      </w:r>
      <w:r w:rsidRPr="008C2EA3">
        <w:rPr>
          <w:color w:val="231F20"/>
        </w:rPr>
        <w:t>submitted</w:t>
      </w:r>
      <w:r w:rsidRPr="008C2EA3">
        <w:rPr>
          <w:color w:val="231F20"/>
          <w:spacing w:val="-10"/>
        </w:rPr>
        <w:t xml:space="preserve"> </w:t>
      </w:r>
      <w:r w:rsidRPr="008C2EA3">
        <w:rPr>
          <w:color w:val="231F20"/>
        </w:rPr>
        <w:t>to</w:t>
      </w:r>
      <w:r w:rsidRPr="008C2EA3">
        <w:rPr>
          <w:color w:val="231F20"/>
          <w:spacing w:val="-10"/>
        </w:rPr>
        <w:t xml:space="preserve"> </w:t>
      </w:r>
      <w:r w:rsidRPr="008C2EA3">
        <w:rPr>
          <w:color w:val="231F20"/>
        </w:rPr>
        <w:t>the</w:t>
      </w:r>
      <w:r w:rsidRPr="008C2EA3">
        <w:rPr>
          <w:color w:val="231F20"/>
          <w:spacing w:val="-10"/>
        </w:rPr>
        <w:t xml:space="preserve"> </w:t>
      </w:r>
      <w:r w:rsidRPr="008C2EA3">
        <w:rPr>
          <w:color w:val="231F20"/>
        </w:rPr>
        <w:t>Board</w:t>
      </w:r>
      <w:r w:rsidRPr="008C2EA3">
        <w:rPr>
          <w:color w:val="231F20"/>
          <w:spacing w:val="-10"/>
        </w:rPr>
        <w:t xml:space="preserve"> </w:t>
      </w:r>
      <w:r w:rsidRPr="008C2EA3">
        <w:rPr>
          <w:color w:val="231F20"/>
        </w:rPr>
        <w:t>of</w:t>
      </w:r>
      <w:r w:rsidRPr="008C2EA3">
        <w:rPr>
          <w:color w:val="231F20"/>
          <w:spacing w:val="-10"/>
        </w:rPr>
        <w:t xml:space="preserve"> </w:t>
      </w:r>
      <w:r w:rsidRPr="008C2EA3">
        <w:rPr>
          <w:color w:val="231F20"/>
        </w:rPr>
        <w:t>Directors</w:t>
      </w:r>
      <w:r w:rsidRPr="008C2EA3">
        <w:rPr>
          <w:color w:val="231F20"/>
          <w:spacing w:val="-10"/>
        </w:rPr>
        <w:t xml:space="preserve"> </w:t>
      </w:r>
      <w:r w:rsidRPr="008C2EA3">
        <w:rPr>
          <w:color w:val="231F20"/>
        </w:rPr>
        <w:t>in</w:t>
      </w:r>
      <w:r w:rsidRPr="008C2EA3">
        <w:rPr>
          <w:color w:val="231F20"/>
          <w:spacing w:val="-10"/>
        </w:rPr>
        <w:t xml:space="preserve"> </w:t>
      </w:r>
      <w:r w:rsidRPr="008C2EA3">
        <w:rPr>
          <w:color w:val="231F20"/>
        </w:rPr>
        <w:t>accordance</w:t>
      </w:r>
      <w:r w:rsidRPr="008C2EA3">
        <w:rPr>
          <w:color w:val="231F20"/>
          <w:spacing w:val="-10"/>
        </w:rPr>
        <w:t xml:space="preserve"> </w:t>
      </w:r>
      <w:r w:rsidRPr="008C2EA3">
        <w:rPr>
          <w:color w:val="231F20"/>
        </w:rPr>
        <w:t>with</w:t>
      </w:r>
      <w:r w:rsidRPr="008C2EA3">
        <w:rPr>
          <w:color w:val="231F20"/>
          <w:spacing w:val="-10"/>
        </w:rPr>
        <w:t xml:space="preserve"> </w:t>
      </w:r>
      <w:r w:rsidRPr="008C2EA3">
        <w:rPr>
          <w:color w:val="231F20"/>
        </w:rPr>
        <w:t>the</w:t>
      </w:r>
      <w:r w:rsidRPr="008C2EA3">
        <w:rPr>
          <w:color w:val="231F20"/>
          <w:spacing w:val="-10"/>
        </w:rPr>
        <w:t xml:space="preserve"> </w:t>
      </w:r>
      <w:r w:rsidRPr="008C2EA3">
        <w:rPr>
          <w:color w:val="231F20"/>
        </w:rPr>
        <w:t>procedures</w:t>
      </w:r>
      <w:r w:rsidRPr="008C2EA3">
        <w:rPr>
          <w:color w:val="231F20"/>
          <w:spacing w:val="-10"/>
        </w:rPr>
        <w:t xml:space="preserve"> </w:t>
      </w:r>
      <w:r w:rsidRPr="008C2EA3">
        <w:rPr>
          <w:color w:val="231F20"/>
        </w:rPr>
        <w:t>of</w:t>
      </w:r>
      <w:r w:rsidRPr="008C2EA3">
        <w:rPr>
          <w:color w:val="231F20"/>
          <w:spacing w:val="-10"/>
        </w:rPr>
        <w:t xml:space="preserve"> </w:t>
      </w:r>
      <w:r w:rsidRPr="008C2EA3">
        <w:rPr>
          <w:b/>
          <w:bCs/>
          <w:color w:val="231F20"/>
        </w:rPr>
        <w:t>Part</w:t>
      </w:r>
      <w:r w:rsidRPr="008C2EA3">
        <w:rPr>
          <w:b/>
          <w:bCs/>
          <w:color w:val="231F20"/>
          <w:spacing w:val="-10"/>
        </w:rPr>
        <w:t xml:space="preserve"> </w:t>
      </w:r>
      <w:proofErr w:type="gramStart"/>
      <w:r w:rsidRPr="008C2EA3">
        <w:rPr>
          <w:b/>
          <w:bCs/>
          <w:color w:val="231F20"/>
          <w:spacing w:val="-6"/>
        </w:rPr>
        <w:t>Four</w:t>
      </w:r>
      <w:proofErr w:type="gramEnd"/>
      <w:r w:rsidRPr="008C2EA3">
        <w:rPr>
          <w:b/>
          <w:bCs/>
          <w:color w:val="231F20"/>
          <w:spacing w:val="-6"/>
        </w:rPr>
        <w:t>,</w:t>
      </w:r>
      <w:r w:rsidRPr="008C2EA3">
        <w:rPr>
          <w:b/>
          <w:bCs/>
          <w:color w:val="231F20"/>
          <w:spacing w:val="-9"/>
        </w:rPr>
        <w:t xml:space="preserve"> </w:t>
      </w:r>
      <w:r w:rsidRPr="008C2EA3">
        <w:rPr>
          <w:color w:val="231F20"/>
        </w:rPr>
        <w:t>Sections</w:t>
      </w:r>
      <w:r w:rsidRPr="008C2EA3">
        <w:rPr>
          <w:color w:val="231F20"/>
          <w:spacing w:val="-10"/>
        </w:rPr>
        <w:t xml:space="preserve"> </w:t>
      </w:r>
      <w:r w:rsidRPr="008C2EA3">
        <w:rPr>
          <w:color w:val="231F20"/>
        </w:rPr>
        <w:t>22</w:t>
      </w:r>
      <w:r w:rsidRPr="008C2EA3">
        <w:rPr>
          <w:color w:val="231F20"/>
          <w:spacing w:val="-10"/>
        </w:rPr>
        <w:t xml:space="preserve"> </w:t>
      </w:r>
      <w:r w:rsidRPr="008C2EA3">
        <w:rPr>
          <w:color w:val="231F20"/>
        </w:rPr>
        <w:t>and</w:t>
      </w:r>
      <w:r w:rsidRPr="008C2EA3">
        <w:rPr>
          <w:color w:val="231F20"/>
          <w:spacing w:val="-10"/>
        </w:rPr>
        <w:t xml:space="preserve"> </w:t>
      </w:r>
      <w:r w:rsidRPr="008C2EA3">
        <w:rPr>
          <w:color w:val="231F20"/>
        </w:rPr>
        <w:t>23</w:t>
      </w:r>
      <w:r w:rsidRPr="008C2EA3">
        <w:rPr>
          <w:color w:val="231F20"/>
          <w:spacing w:val="-10"/>
        </w:rPr>
        <w:t xml:space="preserve"> </w:t>
      </w:r>
      <w:r w:rsidRPr="008C2EA3">
        <w:rPr>
          <w:color w:val="231F20"/>
        </w:rPr>
        <w:t>of</w:t>
      </w:r>
      <w:r w:rsidRPr="008C2EA3">
        <w:rPr>
          <w:color w:val="231F20"/>
          <w:spacing w:val="-10"/>
        </w:rPr>
        <w:t xml:space="preserve"> </w:t>
      </w:r>
      <w:r w:rsidRPr="008C2EA3">
        <w:rPr>
          <w:color w:val="231F20"/>
        </w:rPr>
        <w:t>the</w:t>
      </w:r>
      <w:r w:rsidRPr="008C2EA3">
        <w:rPr>
          <w:color w:val="231F20"/>
          <w:spacing w:val="-10"/>
        </w:rPr>
        <w:t xml:space="preserve"> </w:t>
      </w:r>
      <w:r w:rsidRPr="008C2EA3">
        <w:rPr>
          <w:i/>
          <w:iCs/>
          <w:color w:val="231F20"/>
        </w:rPr>
        <w:t>Code</w:t>
      </w:r>
      <w:r w:rsidRPr="008C2EA3">
        <w:rPr>
          <w:i/>
          <w:iCs/>
          <w:color w:val="231F20"/>
          <w:spacing w:val="-10"/>
        </w:rPr>
        <w:t xml:space="preserve"> </w:t>
      </w:r>
      <w:r w:rsidRPr="008C2EA3">
        <w:rPr>
          <w:i/>
          <w:iCs/>
          <w:color w:val="231F20"/>
        </w:rPr>
        <w:t>of</w:t>
      </w:r>
      <w:r w:rsidRPr="008C2EA3">
        <w:rPr>
          <w:i/>
          <w:iCs/>
          <w:color w:val="231F20"/>
          <w:spacing w:val="-10"/>
        </w:rPr>
        <w:t xml:space="preserve"> </w:t>
      </w:r>
      <w:r w:rsidRPr="008C2EA3">
        <w:rPr>
          <w:i/>
          <w:iCs/>
          <w:color w:val="231F20"/>
        </w:rPr>
        <w:t>Ethics</w:t>
      </w:r>
      <w:r w:rsidRPr="008C2EA3">
        <w:rPr>
          <w:i/>
          <w:iCs/>
          <w:color w:val="231F20"/>
          <w:spacing w:val="-10"/>
        </w:rPr>
        <w:t xml:space="preserve"> </w:t>
      </w:r>
      <w:r w:rsidRPr="008C2EA3">
        <w:rPr>
          <w:i/>
          <w:iCs/>
          <w:color w:val="231F20"/>
        </w:rPr>
        <w:t>and Arbitration</w:t>
      </w:r>
      <w:r w:rsidRPr="008C2EA3">
        <w:rPr>
          <w:i/>
          <w:iCs/>
          <w:color w:val="231F20"/>
          <w:spacing w:val="3"/>
        </w:rPr>
        <w:t xml:space="preserve"> </w:t>
      </w:r>
      <w:r w:rsidRPr="008C2EA3">
        <w:rPr>
          <w:i/>
          <w:iCs/>
          <w:color w:val="231F20"/>
        </w:rPr>
        <w:t>Manual.</w:t>
      </w:r>
    </w:p>
    <w:p w:rsidR="002D2722" w:rsidRPr="008C2EA3" w:rsidRDefault="002D2722" w:rsidP="002D2722">
      <w:pPr>
        <w:pStyle w:val="BodyText"/>
        <w:kinsoku w:val="0"/>
        <w:overflowPunct w:val="0"/>
        <w:spacing w:before="2"/>
        <w:ind w:left="0"/>
        <w:rPr>
          <w:i/>
          <w:iCs/>
          <w:sz w:val="19"/>
          <w:szCs w:val="19"/>
        </w:rPr>
      </w:pPr>
    </w:p>
    <w:p w:rsidR="003A37FC" w:rsidRDefault="003A37FC">
      <w:pPr>
        <w:widowControl/>
        <w:autoSpaceDE/>
        <w:autoSpaceDN/>
        <w:adjustRightInd/>
        <w:spacing w:after="200" w:line="276" w:lineRule="auto"/>
        <w:rPr>
          <w:b/>
          <w:bCs/>
          <w:color w:val="231F20"/>
          <w:w w:val="101"/>
          <w:sz w:val="20"/>
          <w:szCs w:val="20"/>
        </w:rPr>
      </w:pPr>
      <w:r>
        <w:rPr>
          <w:b/>
          <w:bCs/>
          <w:color w:val="231F20"/>
          <w:w w:val="101"/>
        </w:rPr>
        <w:br w:type="page"/>
      </w:r>
    </w:p>
    <w:p w:rsidR="002D2722" w:rsidRPr="008C2EA3" w:rsidRDefault="002D2722" w:rsidP="002D2722">
      <w:pPr>
        <w:pStyle w:val="BodyText"/>
        <w:kinsoku w:val="0"/>
        <w:overflowPunct w:val="0"/>
        <w:spacing w:before="0" w:line="220" w:lineRule="exact"/>
        <w:ind w:right="156"/>
        <w:jc w:val="both"/>
        <w:rPr>
          <w:color w:val="000000"/>
        </w:rPr>
      </w:pPr>
      <w:r w:rsidRPr="008C2EA3">
        <w:rPr>
          <w:b/>
          <w:bCs/>
          <w:color w:val="231F20"/>
          <w:w w:val="101"/>
        </w:rPr>
        <w:t xml:space="preserve">Use </w:t>
      </w:r>
      <w:r w:rsidRPr="008C2EA3">
        <w:rPr>
          <w:b/>
          <w:bCs/>
          <w:color w:val="231F20"/>
          <w:spacing w:val="-1"/>
          <w:w w:val="101"/>
        </w:rPr>
        <w:t>of</w:t>
      </w:r>
      <w:r w:rsidRPr="008C2EA3">
        <w:rPr>
          <w:b/>
          <w:bCs/>
          <w:color w:val="231F20"/>
          <w:w w:val="101"/>
        </w:rPr>
        <w:t xml:space="preserve"> counsel: </w:t>
      </w:r>
      <w:r w:rsidRPr="008C2EA3">
        <w:rPr>
          <w:color w:val="231F20"/>
          <w:w w:val="101"/>
        </w:rPr>
        <w:t xml:space="preserve">A </w:t>
      </w:r>
      <w:r w:rsidRPr="008C2EA3">
        <w:rPr>
          <w:color w:val="231F20"/>
          <w:spacing w:val="2"/>
          <w:w w:val="101"/>
        </w:rPr>
        <w:t>party</w:t>
      </w:r>
      <w:r w:rsidRPr="008C2EA3">
        <w:rPr>
          <w:color w:val="231F20"/>
          <w:w w:val="101"/>
        </w:rPr>
        <w:t xml:space="preserve"> </w:t>
      </w:r>
      <w:proofErr w:type="gramStart"/>
      <w:r w:rsidRPr="008C2EA3">
        <w:rPr>
          <w:color w:val="231F20"/>
          <w:spacing w:val="-2"/>
          <w:w w:val="101"/>
        </w:rPr>
        <w:t>may</w:t>
      </w:r>
      <w:r w:rsidRPr="008C2EA3">
        <w:rPr>
          <w:color w:val="231F20"/>
          <w:w w:val="101"/>
        </w:rPr>
        <w:t xml:space="preserve"> </w:t>
      </w:r>
      <w:r w:rsidRPr="008C2EA3">
        <w:rPr>
          <w:color w:val="231F20"/>
          <w:spacing w:val="1"/>
          <w:w w:val="101"/>
        </w:rPr>
        <w:t>be</w:t>
      </w:r>
      <w:r w:rsidRPr="008C2EA3">
        <w:rPr>
          <w:color w:val="231F20"/>
          <w:w w:val="101"/>
        </w:rPr>
        <w:t xml:space="preserve"> represented</w:t>
      </w:r>
      <w:proofErr w:type="gramEnd"/>
      <w:r w:rsidRPr="008C2EA3">
        <w:rPr>
          <w:color w:val="231F20"/>
          <w:w w:val="101"/>
        </w:rPr>
        <w:t xml:space="preserve"> </w:t>
      </w:r>
      <w:r w:rsidRPr="008C2EA3">
        <w:rPr>
          <w:color w:val="231F20"/>
          <w:spacing w:val="1"/>
          <w:w w:val="101"/>
        </w:rPr>
        <w:t>in</w:t>
      </w:r>
      <w:r w:rsidRPr="008C2EA3">
        <w:rPr>
          <w:color w:val="231F20"/>
          <w:w w:val="101"/>
        </w:rPr>
        <w:t xml:space="preserve"> </w:t>
      </w:r>
      <w:r w:rsidRPr="008C2EA3">
        <w:rPr>
          <w:color w:val="231F20"/>
          <w:spacing w:val="-1"/>
          <w:w w:val="101"/>
        </w:rPr>
        <w:t>any</w:t>
      </w:r>
      <w:r w:rsidRPr="008C2EA3">
        <w:rPr>
          <w:color w:val="231F20"/>
          <w:w w:val="101"/>
        </w:rPr>
        <w:t xml:space="preserve"> ethics </w:t>
      </w:r>
      <w:r w:rsidRPr="008C2EA3">
        <w:rPr>
          <w:color w:val="231F20"/>
          <w:spacing w:val="1"/>
          <w:w w:val="101"/>
        </w:rPr>
        <w:t>hearing</w:t>
      </w:r>
      <w:r w:rsidRPr="008C2EA3">
        <w:rPr>
          <w:color w:val="231F20"/>
          <w:w w:val="101"/>
        </w:rPr>
        <w:t xml:space="preserve"> </w:t>
      </w:r>
      <w:r w:rsidRPr="008C2EA3">
        <w:rPr>
          <w:color w:val="231F20"/>
          <w:spacing w:val="-2"/>
          <w:w w:val="101"/>
        </w:rPr>
        <w:t>by</w:t>
      </w:r>
      <w:r w:rsidRPr="008C2EA3">
        <w:rPr>
          <w:color w:val="231F20"/>
          <w:w w:val="101"/>
        </w:rPr>
        <w:t xml:space="preserve"> </w:t>
      </w:r>
      <w:r w:rsidRPr="008C2EA3">
        <w:rPr>
          <w:color w:val="231F20"/>
          <w:spacing w:val="-1"/>
          <w:w w:val="101"/>
        </w:rPr>
        <w:t>legal</w:t>
      </w:r>
      <w:r w:rsidRPr="008C2EA3">
        <w:rPr>
          <w:color w:val="231F20"/>
          <w:w w:val="101"/>
        </w:rPr>
        <w:t xml:space="preserve"> </w:t>
      </w:r>
      <w:r w:rsidRPr="008C2EA3">
        <w:rPr>
          <w:color w:val="231F20"/>
          <w:spacing w:val="-1"/>
          <w:w w:val="101"/>
        </w:rPr>
        <w:t>counsel</w:t>
      </w:r>
      <w:r w:rsidRPr="008C2EA3">
        <w:rPr>
          <w:color w:val="231F20"/>
          <w:w w:val="101"/>
        </w:rPr>
        <w:t xml:space="preserve"> </w:t>
      </w:r>
      <w:r w:rsidRPr="008C2EA3">
        <w:rPr>
          <w:color w:val="231F20"/>
          <w:spacing w:val="-1"/>
          <w:w w:val="101"/>
        </w:rPr>
        <w:t>or</w:t>
      </w:r>
      <w:r w:rsidRPr="008C2EA3">
        <w:rPr>
          <w:color w:val="231F20"/>
          <w:w w:val="101"/>
        </w:rPr>
        <w:t xml:space="preserve"> </w:t>
      </w:r>
      <w:r w:rsidRPr="008C2EA3">
        <w:rPr>
          <w:color w:val="231F20"/>
          <w:spacing w:val="-2"/>
          <w:w w:val="101"/>
        </w:rPr>
        <w:t>by</w:t>
      </w:r>
      <w:r w:rsidRPr="008C2EA3">
        <w:rPr>
          <w:color w:val="231F20"/>
          <w:w w:val="101"/>
        </w:rPr>
        <w:t xml:space="preserve"> a </w:t>
      </w:r>
      <w:r w:rsidRPr="008C2EA3">
        <w:rPr>
          <w:smallCaps/>
        </w:rPr>
        <w:t>Realtor</w:t>
      </w:r>
      <w:r w:rsidRPr="008C2EA3">
        <w:rPr>
          <w:vertAlign w:val="superscript"/>
        </w:rPr>
        <w:t>®</w:t>
      </w:r>
      <w:r w:rsidRPr="008C2EA3">
        <w:rPr>
          <w:color w:val="231F20"/>
          <w:w w:val="150"/>
          <w:position w:val="7"/>
          <w:sz w:val="10"/>
          <w:szCs w:val="10"/>
        </w:rPr>
        <w:t xml:space="preserve"> </w:t>
      </w:r>
      <w:r w:rsidRPr="008C2EA3">
        <w:rPr>
          <w:color w:val="231F20"/>
          <w:spacing w:val="-2"/>
          <w:w w:val="101"/>
        </w:rPr>
        <w:t>of</w:t>
      </w:r>
      <w:r w:rsidRPr="008C2EA3">
        <w:rPr>
          <w:color w:val="231F20"/>
          <w:w w:val="101"/>
        </w:rPr>
        <w:t xml:space="preserve"> </w:t>
      </w:r>
      <w:r w:rsidRPr="008C2EA3">
        <w:rPr>
          <w:color w:val="231F20"/>
          <w:spacing w:val="1"/>
          <w:w w:val="101"/>
        </w:rPr>
        <w:t>their</w:t>
      </w:r>
      <w:r w:rsidRPr="008C2EA3">
        <w:rPr>
          <w:color w:val="231F20"/>
          <w:w w:val="101"/>
        </w:rPr>
        <w:t xml:space="preserve"> </w:t>
      </w:r>
      <w:r w:rsidRPr="008C2EA3">
        <w:rPr>
          <w:color w:val="231F20"/>
          <w:spacing w:val="-1"/>
          <w:w w:val="101"/>
        </w:rPr>
        <w:t>choosing</w:t>
      </w:r>
      <w:r w:rsidRPr="008C2EA3">
        <w:rPr>
          <w:color w:val="231F20"/>
          <w:w w:val="101"/>
        </w:rPr>
        <w:t xml:space="preserve"> </w:t>
      </w:r>
      <w:r w:rsidRPr="008C2EA3">
        <w:rPr>
          <w:color w:val="231F20"/>
          <w:spacing w:val="-5"/>
          <w:w w:val="101"/>
        </w:rPr>
        <w:t>(or</w:t>
      </w:r>
      <w:r w:rsidRPr="008C2EA3">
        <w:rPr>
          <w:color w:val="231F20"/>
          <w:w w:val="101"/>
        </w:rPr>
        <w:t xml:space="preserve"> </w:t>
      </w:r>
      <w:r w:rsidRPr="008C2EA3">
        <w:rPr>
          <w:color w:val="231F20"/>
          <w:spacing w:val="-3"/>
          <w:w w:val="101"/>
        </w:rPr>
        <w:t>both).</w:t>
      </w:r>
      <w:r w:rsidRPr="008C2EA3">
        <w:rPr>
          <w:color w:val="231F20"/>
          <w:w w:val="101"/>
        </w:rPr>
        <w:t xml:space="preserve"> </w:t>
      </w:r>
      <w:r w:rsidRPr="008C2EA3">
        <w:rPr>
          <w:color w:val="231F20"/>
          <w:spacing w:val="-6"/>
        </w:rPr>
        <w:t>However,</w:t>
      </w:r>
      <w:r w:rsidRPr="008C2EA3">
        <w:rPr>
          <w:color w:val="231F20"/>
          <w:spacing w:val="-15"/>
        </w:rPr>
        <w:t xml:space="preserve"> </w:t>
      </w:r>
      <w:r w:rsidRPr="008C2EA3">
        <w:rPr>
          <w:color w:val="231F20"/>
        </w:rPr>
        <w:t>parties</w:t>
      </w:r>
      <w:r w:rsidRPr="008C2EA3">
        <w:rPr>
          <w:color w:val="231F20"/>
          <w:spacing w:val="-15"/>
        </w:rPr>
        <w:t xml:space="preserve"> </w:t>
      </w:r>
      <w:r w:rsidRPr="008C2EA3">
        <w:rPr>
          <w:color w:val="231F20"/>
          <w:spacing w:val="-3"/>
        </w:rPr>
        <w:t>may</w:t>
      </w:r>
      <w:r w:rsidRPr="008C2EA3">
        <w:rPr>
          <w:color w:val="231F20"/>
          <w:spacing w:val="-15"/>
        </w:rPr>
        <w:t xml:space="preserve"> </w:t>
      </w:r>
      <w:r w:rsidRPr="008C2EA3">
        <w:rPr>
          <w:color w:val="231F20"/>
        </w:rPr>
        <w:t>not</w:t>
      </w:r>
      <w:r w:rsidRPr="008C2EA3">
        <w:rPr>
          <w:color w:val="231F20"/>
          <w:spacing w:val="-15"/>
        </w:rPr>
        <w:t xml:space="preserve"> </w:t>
      </w:r>
      <w:r w:rsidRPr="008C2EA3">
        <w:rPr>
          <w:color w:val="231F20"/>
        </w:rPr>
        <w:t>refuse</w:t>
      </w:r>
      <w:r w:rsidRPr="008C2EA3">
        <w:rPr>
          <w:color w:val="231F20"/>
          <w:spacing w:val="-15"/>
        </w:rPr>
        <w:t xml:space="preserve"> </w:t>
      </w:r>
      <w:proofErr w:type="gramStart"/>
      <w:r w:rsidRPr="008C2EA3">
        <w:rPr>
          <w:color w:val="231F20"/>
        </w:rPr>
        <w:t>to</w:t>
      </w:r>
      <w:r w:rsidRPr="008C2EA3">
        <w:rPr>
          <w:color w:val="231F20"/>
          <w:spacing w:val="-15"/>
        </w:rPr>
        <w:t xml:space="preserve"> </w:t>
      </w:r>
      <w:r w:rsidRPr="008C2EA3">
        <w:rPr>
          <w:color w:val="231F20"/>
        </w:rPr>
        <w:t>directly</w:t>
      </w:r>
      <w:r w:rsidRPr="008C2EA3">
        <w:rPr>
          <w:color w:val="231F20"/>
          <w:spacing w:val="-15"/>
        </w:rPr>
        <w:t xml:space="preserve"> </w:t>
      </w:r>
      <w:r w:rsidRPr="008C2EA3">
        <w:rPr>
          <w:color w:val="231F20"/>
        </w:rPr>
        <w:t>respond</w:t>
      </w:r>
      <w:proofErr w:type="gramEnd"/>
      <w:r w:rsidRPr="008C2EA3">
        <w:rPr>
          <w:color w:val="231F20"/>
          <w:spacing w:val="-15"/>
        </w:rPr>
        <w:t xml:space="preserve"> </w:t>
      </w:r>
      <w:r w:rsidRPr="008C2EA3">
        <w:rPr>
          <w:color w:val="231F20"/>
        </w:rPr>
        <w:t>to</w:t>
      </w:r>
      <w:r w:rsidRPr="008C2EA3">
        <w:rPr>
          <w:color w:val="231F20"/>
          <w:spacing w:val="-15"/>
        </w:rPr>
        <w:t xml:space="preserve"> </w:t>
      </w:r>
      <w:r w:rsidRPr="008C2EA3">
        <w:rPr>
          <w:color w:val="231F20"/>
        </w:rPr>
        <w:t>requests</w:t>
      </w:r>
      <w:r w:rsidRPr="008C2EA3">
        <w:rPr>
          <w:color w:val="231F20"/>
          <w:spacing w:val="-15"/>
        </w:rPr>
        <w:t xml:space="preserve"> </w:t>
      </w:r>
      <w:r w:rsidRPr="008C2EA3">
        <w:rPr>
          <w:color w:val="231F20"/>
          <w:spacing w:val="-3"/>
        </w:rPr>
        <w:t>for</w:t>
      </w:r>
      <w:r w:rsidRPr="008C2EA3">
        <w:rPr>
          <w:color w:val="231F20"/>
          <w:spacing w:val="-15"/>
        </w:rPr>
        <w:t xml:space="preserve"> </w:t>
      </w:r>
      <w:r w:rsidRPr="008C2EA3">
        <w:rPr>
          <w:color w:val="231F20"/>
        </w:rPr>
        <w:t>information</w:t>
      </w:r>
      <w:r w:rsidRPr="008C2EA3">
        <w:rPr>
          <w:color w:val="231F20"/>
          <w:spacing w:val="-15"/>
        </w:rPr>
        <w:t xml:space="preserve"> </w:t>
      </w:r>
      <w:r w:rsidRPr="008C2EA3">
        <w:rPr>
          <w:color w:val="231F20"/>
        </w:rPr>
        <w:t>or</w:t>
      </w:r>
      <w:r w:rsidRPr="008C2EA3">
        <w:rPr>
          <w:color w:val="231F20"/>
          <w:spacing w:val="-15"/>
        </w:rPr>
        <w:t xml:space="preserve"> </w:t>
      </w:r>
      <w:r w:rsidRPr="008C2EA3">
        <w:rPr>
          <w:color w:val="231F20"/>
        </w:rPr>
        <w:t>questions</w:t>
      </w:r>
      <w:r w:rsidRPr="008C2EA3">
        <w:rPr>
          <w:color w:val="231F20"/>
          <w:spacing w:val="-15"/>
        </w:rPr>
        <w:t xml:space="preserve"> </w:t>
      </w:r>
      <w:r w:rsidRPr="008C2EA3">
        <w:rPr>
          <w:color w:val="231F20"/>
        </w:rPr>
        <w:t>addressed</w:t>
      </w:r>
      <w:r w:rsidRPr="008C2EA3">
        <w:rPr>
          <w:color w:val="231F20"/>
          <w:spacing w:val="-15"/>
        </w:rPr>
        <w:t xml:space="preserve"> </w:t>
      </w:r>
      <w:r w:rsidRPr="008C2EA3">
        <w:rPr>
          <w:color w:val="231F20"/>
        </w:rPr>
        <w:t>to</w:t>
      </w:r>
      <w:r w:rsidRPr="008C2EA3">
        <w:rPr>
          <w:color w:val="231F20"/>
          <w:spacing w:val="-15"/>
        </w:rPr>
        <w:t xml:space="preserve"> </w:t>
      </w:r>
      <w:r w:rsidRPr="008C2EA3">
        <w:rPr>
          <w:color w:val="231F20"/>
        </w:rPr>
        <w:t>them</w:t>
      </w:r>
      <w:r w:rsidRPr="008C2EA3">
        <w:rPr>
          <w:color w:val="231F20"/>
          <w:spacing w:val="-15"/>
        </w:rPr>
        <w:t xml:space="preserve"> </w:t>
      </w:r>
      <w:r w:rsidRPr="008C2EA3">
        <w:rPr>
          <w:color w:val="231F20"/>
          <w:spacing w:val="-3"/>
        </w:rPr>
        <w:t>by</w:t>
      </w:r>
      <w:r w:rsidRPr="008C2EA3">
        <w:rPr>
          <w:color w:val="231F20"/>
          <w:spacing w:val="-15"/>
        </w:rPr>
        <w:t xml:space="preserve"> </w:t>
      </w:r>
      <w:r w:rsidRPr="008C2EA3">
        <w:rPr>
          <w:color w:val="231F20"/>
        </w:rPr>
        <w:t>members</w:t>
      </w:r>
      <w:r w:rsidRPr="008C2EA3">
        <w:rPr>
          <w:color w:val="231F20"/>
          <w:spacing w:val="-15"/>
        </w:rPr>
        <w:t xml:space="preserve"> </w:t>
      </w:r>
      <w:r w:rsidRPr="008C2EA3">
        <w:rPr>
          <w:color w:val="231F20"/>
        </w:rPr>
        <w:t>of</w:t>
      </w:r>
      <w:r w:rsidRPr="008C2EA3">
        <w:rPr>
          <w:color w:val="231F20"/>
          <w:spacing w:val="-15"/>
        </w:rPr>
        <w:t xml:space="preserve"> </w:t>
      </w:r>
      <w:r w:rsidRPr="008C2EA3">
        <w:rPr>
          <w:color w:val="231F20"/>
        </w:rPr>
        <w:t>the</w:t>
      </w:r>
      <w:r w:rsidRPr="008C2EA3">
        <w:rPr>
          <w:color w:val="231F20"/>
          <w:spacing w:val="-15"/>
        </w:rPr>
        <w:t xml:space="preserve"> </w:t>
      </w:r>
      <w:r w:rsidRPr="008C2EA3">
        <w:rPr>
          <w:color w:val="231F20"/>
        </w:rPr>
        <w:t xml:space="preserve">panel </w:t>
      </w:r>
      <w:r w:rsidRPr="008C2EA3">
        <w:rPr>
          <w:color w:val="231F20"/>
          <w:spacing w:val="-3"/>
        </w:rPr>
        <w:t>except</w:t>
      </w:r>
      <w:r w:rsidRPr="008C2EA3">
        <w:rPr>
          <w:color w:val="231F20"/>
          <w:spacing w:val="-10"/>
        </w:rPr>
        <w:t xml:space="preserve"> </w:t>
      </w:r>
      <w:r w:rsidRPr="008C2EA3">
        <w:rPr>
          <w:color w:val="231F20"/>
        </w:rPr>
        <w:t>on</w:t>
      </w:r>
      <w:r w:rsidRPr="008C2EA3">
        <w:rPr>
          <w:color w:val="231F20"/>
          <w:spacing w:val="-10"/>
        </w:rPr>
        <w:t xml:space="preserve"> </w:t>
      </w:r>
      <w:r w:rsidRPr="008C2EA3">
        <w:rPr>
          <w:color w:val="231F20"/>
        </w:rPr>
        <w:t>grounds</w:t>
      </w:r>
      <w:r w:rsidRPr="008C2EA3">
        <w:rPr>
          <w:color w:val="231F20"/>
          <w:spacing w:val="-10"/>
        </w:rPr>
        <w:t xml:space="preserve"> </w:t>
      </w:r>
      <w:r w:rsidRPr="008C2EA3">
        <w:rPr>
          <w:color w:val="231F20"/>
        </w:rPr>
        <w:t>of</w:t>
      </w:r>
      <w:r w:rsidRPr="008C2EA3">
        <w:rPr>
          <w:color w:val="231F20"/>
          <w:spacing w:val="-10"/>
        </w:rPr>
        <w:t xml:space="preserve"> </w:t>
      </w:r>
      <w:r w:rsidRPr="008C2EA3">
        <w:rPr>
          <w:color w:val="231F20"/>
        </w:rPr>
        <w:t>self-incrimination,</w:t>
      </w:r>
      <w:r w:rsidRPr="008C2EA3">
        <w:rPr>
          <w:color w:val="231F20"/>
          <w:spacing w:val="-10"/>
        </w:rPr>
        <w:t xml:space="preserve"> </w:t>
      </w:r>
      <w:r w:rsidRPr="008C2EA3">
        <w:rPr>
          <w:color w:val="231F20"/>
        </w:rPr>
        <w:t>or</w:t>
      </w:r>
      <w:r w:rsidRPr="008C2EA3">
        <w:rPr>
          <w:color w:val="231F20"/>
          <w:spacing w:val="-10"/>
        </w:rPr>
        <w:t xml:space="preserve"> </w:t>
      </w:r>
      <w:r w:rsidRPr="008C2EA3">
        <w:rPr>
          <w:color w:val="231F20"/>
        </w:rPr>
        <w:t>on</w:t>
      </w:r>
      <w:r w:rsidRPr="008C2EA3">
        <w:rPr>
          <w:color w:val="231F20"/>
          <w:spacing w:val="-10"/>
        </w:rPr>
        <w:t xml:space="preserve"> </w:t>
      </w:r>
      <w:r w:rsidRPr="008C2EA3">
        <w:rPr>
          <w:color w:val="231F20"/>
        </w:rPr>
        <w:t>other</w:t>
      </w:r>
      <w:r w:rsidRPr="008C2EA3">
        <w:rPr>
          <w:color w:val="231F20"/>
          <w:spacing w:val="-10"/>
        </w:rPr>
        <w:t xml:space="preserve"> </w:t>
      </w:r>
      <w:r w:rsidRPr="008C2EA3">
        <w:rPr>
          <w:color w:val="231F20"/>
        </w:rPr>
        <w:t>grounds</w:t>
      </w:r>
      <w:r w:rsidRPr="008C2EA3">
        <w:rPr>
          <w:color w:val="231F20"/>
          <w:spacing w:val="-10"/>
        </w:rPr>
        <w:t xml:space="preserve"> </w:t>
      </w:r>
      <w:r w:rsidRPr="008C2EA3">
        <w:rPr>
          <w:color w:val="231F20"/>
        </w:rPr>
        <w:t>deemed</w:t>
      </w:r>
      <w:r w:rsidRPr="008C2EA3">
        <w:rPr>
          <w:color w:val="231F20"/>
          <w:spacing w:val="-10"/>
        </w:rPr>
        <w:t xml:space="preserve"> </w:t>
      </w:r>
      <w:r w:rsidRPr="008C2EA3">
        <w:rPr>
          <w:color w:val="231F20"/>
          <w:spacing w:val="-3"/>
        </w:rPr>
        <w:t>by</w:t>
      </w:r>
      <w:r w:rsidRPr="008C2EA3">
        <w:rPr>
          <w:color w:val="231F20"/>
          <w:spacing w:val="-10"/>
        </w:rPr>
        <w:t xml:space="preserve"> </w:t>
      </w:r>
      <w:r w:rsidRPr="008C2EA3">
        <w:rPr>
          <w:color w:val="231F20"/>
        </w:rPr>
        <w:t>the</w:t>
      </w:r>
      <w:r w:rsidRPr="008C2EA3">
        <w:rPr>
          <w:color w:val="231F20"/>
          <w:spacing w:val="-10"/>
        </w:rPr>
        <w:t xml:space="preserve"> </w:t>
      </w:r>
      <w:r w:rsidRPr="008C2EA3">
        <w:rPr>
          <w:color w:val="231F20"/>
        </w:rPr>
        <w:t>panel</w:t>
      </w:r>
      <w:r w:rsidRPr="008C2EA3">
        <w:rPr>
          <w:color w:val="231F20"/>
          <w:spacing w:val="-10"/>
        </w:rPr>
        <w:t xml:space="preserve"> </w:t>
      </w:r>
      <w:r w:rsidRPr="008C2EA3">
        <w:rPr>
          <w:color w:val="231F20"/>
        </w:rPr>
        <w:t>to</w:t>
      </w:r>
      <w:r w:rsidRPr="008C2EA3">
        <w:rPr>
          <w:color w:val="231F20"/>
          <w:spacing w:val="-10"/>
        </w:rPr>
        <w:t xml:space="preserve"> </w:t>
      </w:r>
      <w:r w:rsidRPr="008C2EA3">
        <w:rPr>
          <w:color w:val="231F20"/>
        </w:rPr>
        <w:t>be</w:t>
      </w:r>
      <w:r w:rsidRPr="008C2EA3">
        <w:rPr>
          <w:color w:val="231F20"/>
          <w:spacing w:val="-10"/>
        </w:rPr>
        <w:t xml:space="preserve"> </w:t>
      </w:r>
      <w:r w:rsidRPr="008C2EA3">
        <w:rPr>
          <w:color w:val="231F20"/>
        </w:rPr>
        <w:t>appropriate.</w:t>
      </w:r>
      <w:r w:rsidRPr="008C2EA3">
        <w:rPr>
          <w:color w:val="231F20"/>
          <w:spacing w:val="-10"/>
        </w:rPr>
        <w:t xml:space="preserve"> </w:t>
      </w:r>
      <w:r w:rsidRPr="008C2EA3">
        <w:rPr>
          <w:color w:val="231F20"/>
        </w:rPr>
        <w:t>In</w:t>
      </w:r>
      <w:r w:rsidRPr="008C2EA3">
        <w:rPr>
          <w:color w:val="231F20"/>
          <w:spacing w:val="-10"/>
        </w:rPr>
        <w:t xml:space="preserve"> </w:t>
      </w:r>
      <w:r w:rsidRPr="008C2EA3">
        <w:rPr>
          <w:color w:val="231F20"/>
        </w:rPr>
        <w:t>this</w:t>
      </w:r>
      <w:r w:rsidRPr="008C2EA3">
        <w:rPr>
          <w:color w:val="231F20"/>
          <w:spacing w:val="-10"/>
        </w:rPr>
        <w:t xml:space="preserve"> </w:t>
      </w:r>
      <w:r w:rsidRPr="008C2EA3">
        <w:rPr>
          <w:color w:val="231F20"/>
        </w:rPr>
        <w:t>connection,</w:t>
      </w:r>
      <w:r w:rsidRPr="008C2EA3">
        <w:rPr>
          <w:color w:val="231F20"/>
          <w:spacing w:val="-10"/>
        </w:rPr>
        <w:t xml:space="preserve"> </w:t>
      </w:r>
      <w:r w:rsidRPr="008C2EA3">
        <w:rPr>
          <w:color w:val="231F20"/>
        </w:rPr>
        <w:t>the</w:t>
      </w:r>
      <w:r w:rsidRPr="008C2EA3">
        <w:rPr>
          <w:color w:val="231F20"/>
          <w:spacing w:val="-10"/>
        </w:rPr>
        <w:t xml:space="preserve"> </w:t>
      </w:r>
      <w:r w:rsidRPr="008C2EA3">
        <w:rPr>
          <w:color w:val="231F20"/>
        </w:rPr>
        <w:t>panel</w:t>
      </w:r>
      <w:r w:rsidRPr="008C2EA3">
        <w:rPr>
          <w:color w:val="231F20"/>
          <w:spacing w:val="-10"/>
        </w:rPr>
        <w:t xml:space="preserve"> </w:t>
      </w:r>
      <w:r w:rsidRPr="008C2EA3">
        <w:rPr>
          <w:color w:val="231F20"/>
        </w:rPr>
        <w:t xml:space="preserve">need not accept the statements of counsel as being the statements of </w:t>
      </w:r>
      <w:r w:rsidRPr="008C2EA3">
        <w:rPr>
          <w:color w:val="231F20"/>
          <w:spacing w:val="-4"/>
        </w:rPr>
        <w:t xml:space="preserve">counsel’s </w:t>
      </w:r>
      <w:r w:rsidRPr="008C2EA3">
        <w:rPr>
          <w:color w:val="231F20"/>
        </w:rPr>
        <w:t xml:space="preserve">client if the panel desires direct </w:t>
      </w:r>
      <w:r w:rsidRPr="008C2EA3">
        <w:rPr>
          <w:color w:val="231F20"/>
          <w:spacing w:val="-3"/>
        </w:rPr>
        <w:t xml:space="preserve">testimony. </w:t>
      </w:r>
      <w:r w:rsidRPr="008C2EA3">
        <w:rPr>
          <w:color w:val="231F20"/>
        </w:rPr>
        <w:t xml:space="preserve">Parties </w:t>
      </w:r>
      <w:proofErr w:type="gramStart"/>
      <w:r w:rsidRPr="008C2EA3">
        <w:rPr>
          <w:color w:val="231F20"/>
        </w:rPr>
        <w:t>shall be held</w:t>
      </w:r>
      <w:proofErr w:type="gramEnd"/>
      <w:r w:rsidRPr="008C2EA3">
        <w:rPr>
          <w:color w:val="231F20"/>
          <w:spacing w:val="-10"/>
        </w:rPr>
        <w:t xml:space="preserve"> </w:t>
      </w:r>
      <w:r w:rsidRPr="008C2EA3">
        <w:rPr>
          <w:color w:val="231F20"/>
        </w:rPr>
        <w:t>responsible</w:t>
      </w:r>
      <w:r w:rsidRPr="008C2EA3">
        <w:rPr>
          <w:color w:val="231F20"/>
          <w:spacing w:val="-10"/>
        </w:rPr>
        <w:t xml:space="preserve"> </w:t>
      </w:r>
      <w:r w:rsidRPr="008C2EA3">
        <w:rPr>
          <w:color w:val="231F20"/>
          <w:spacing w:val="-3"/>
        </w:rPr>
        <w:t>for</w:t>
      </w:r>
      <w:r w:rsidRPr="008C2EA3">
        <w:rPr>
          <w:color w:val="231F20"/>
          <w:spacing w:val="-10"/>
        </w:rPr>
        <w:t xml:space="preserve"> </w:t>
      </w:r>
      <w:r w:rsidRPr="008C2EA3">
        <w:rPr>
          <w:color w:val="231F20"/>
        </w:rPr>
        <w:t>the</w:t>
      </w:r>
      <w:r w:rsidRPr="008C2EA3">
        <w:rPr>
          <w:color w:val="231F20"/>
          <w:spacing w:val="-10"/>
        </w:rPr>
        <w:t xml:space="preserve"> </w:t>
      </w:r>
      <w:r w:rsidRPr="008C2EA3">
        <w:rPr>
          <w:color w:val="231F20"/>
        </w:rPr>
        <w:t>conduct</w:t>
      </w:r>
      <w:r w:rsidRPr="008C2EA3">
        <w:rPr>
          <w:color w:val="231F20"/>
          <w:spacing w:val="-10"/>
        </w:rPr>
        <w:t xml:space="preserve"> </w:t>
      </w:r>
      <w:r w:rsidRPr="008C2EA3">
        <w:rPr>
          <w:color w:val="231F20"/>
        </w:rPr>
        <w:t>of</w:t>
      </w:r>
      <w:r w:rsidRPr="008C2EA3">
        <w:rPr>
          <w:color w:val="231F20"/>
          <w:spacing w:val="-10"/>
        </w:rPr>
        <w:t xml:space="preserve"> </w:t>
      </w:r>
      <w:r w:rsidRPr="008C2EA3">
        <w:rPr>
          <w:color w:val="231F20"/>
        </w:rPr>
        <w:t>their</w:t>
      </w:r>
      <w:r w:rsidRPr="008C2EA3">
        <w:rPr>
          <w:color w:val="231F20"/>
          <w:spacing w:val="-10"/>
        </w:rPr>
        <w:t xml:space="preserve"> </w:t>
      </w:r>
      <w:r w:rsidRPr="008C2EA3">
        <w:rPr>
          <w:color w:val="231F20"/>
        </w:rPr>
        <w:t>counsel.</w:t>
      </w:r>
      <w:r w:rsidRPr="008C2EA3">
        <w:rPr>
          <w:color w:val="231F20"/>
          <w:spacing w:val="-10"/>
        </w:rPr>
        <w:t xml:space="preserve"> </w:t>
      </w:r>
      <w:r w:rsidRPr="008C2EA3">
        <w:rPr>
          <w:color w:val="231F20"/>
        </w:rPr>
        <w:t>Any</w:t>
      </w:r>
      <w:r w:rsidRPr="008C2EA3">
        <w:rPr>
          <w:color w:val="231F20"/>
          <w:spacing w:val="-10"/>
        </w:rPr>
        <w:t xml:space="preserve"> </w:t>
      </w:r>
      <w:r w:rsidRPr="008C2EA3">
        <w:rPr>
          <w:color w:val="231F20"/>
        </w:rPr>
        <w:t>effort</w:t>
      </w:r>
      <w:r w:rsidRPr="008C2EA3">
        <w:rPr>
          <w:color w:val="231F20"/>
          <w:spacing w:val="-10"/>
        </w:rPr>
        <w:t xml:space="preserve"> </w:t>
      </w:r>
      <w:r w:rsidRPr="008C2EA3">
        <w:rPr>
          <w:color w:val="231F20"/>
          <w:spacing w:val="-3"/>
        </w:rPr>
        <w:t>by</w:t>
      </w:r>
      <w:r w:rsidRPr="008C2EA3">
        <w:rPr>
          <w:color w:val="231F20"/>
          <w:spacing w:val="-10"/>
        </w:rPr>
        <w:t xml:space="preserve"> </w:t>
      </w:r>
      <w:r w:rsidRPr="008C2EA3">
        <w:rPr>
          <w:color w:val="231F20"/>
        </w:rPr>
        <w:t>counsel</w:t>
      </w:r>
      <w:r w:rsidRPr="008C2EA3">
        <w:rPr>
          <w:color w:val="231F20"/>
          <w:spacing w:val="-10"/>
        </w:rPr>
        <w:t xml:space="preserve"> </w:t>
      </w:r>
      <w:r w:rsidRPr="008C2EA3">
        <w:rPr>
          <w:color w:val="231F20"/>
        </w:rPr>
        <w:t>to</w:t>
      </w:r>
      <w:r w:rsidRPr="008C2EA3">
        <w:rPr>
          <w:color w:val="231F20"/>
          <w:spacing w:val="-10"/>
        </w:rPr>
        <w:t xml:space="preserve"> </w:t>
      </w:r>
      <w:r w:rsidRPr="008C2EA3">
        <w:rPr>
          <w:color w:val="231F20"/>
        </w:rPr>
        <w:t>harass,</w:t>
      </w:r>
      <w:r w:rsidRPr="008C2EA3">
        <w:rPr>
          <w:color w:val="231F20"/>
          <w:spacing w:val="-10"/>
        </w:rPr>
        <w:t xml:space="preserve"> </w:t>
      </w:r>
      <w:r w:rsidRPr="008C2EA3">
        <w:rPr>
          <w:color w:val="231F20"/>
        </w:rPr>
        <w:t>intimidate,</w:t>
      </w:r>
      <w:r w:rsidRPr="008C2EA3">
        <w:rPr>
          <w:color w:val="231F20"/>
          <w:spacing w:val="-10"/>
        </w:rPr>
        <w:t xml:space="preserve"> </w:t>
      </w:r>
      <w:r w:rsidRPr="008C2EA3">
        <w:rPr>
          <w:color w:val="231F20"/>
        </w:rPr>
        <w:t>coerce,</w:t>
      </w:r>
      <w:r w:rsidRPr="008C2EA3">
        <w:rPr>
          <w:color w:val="231F20"/>
          <w:spacing w:val="-10"/>
        </w:rPr>
        <w:t xml:space="preserve"> </w:t>
      </w:r>
      <w:r w:rsidRPr="008C2EA3">
        <w:rPr>
          <w:color w:val="231F20"/>
        </w:rPr>
        <w:t>or</w:t>
      </w:r>
      <w:r w:rsidRPr="008C2EA3">
        <w:rPr>
          <w:color w:val="231F20"/>
          <w:spacing w:val="-10"/>
        </w:rPr>
        <w:t xml:space="preserve"> </w:t>
      </w:r>
      <w:r w:rsidRPr="008C2EA3">
        <w:rPr>
          <w:color w:val="231F20"/>
        </w:rPr>
        <w:t>confuse</w:t>
      </w:r>
      <w:r w:rsidRPr="008C2EA3">
        <w:rPr>
          <w:color w:val="231F20"/>
          <w:spacing w:val="-10"/>
        </w:rPr>
        <w:t xml:space="preserve"> </w:t>
      </w:r>
      <w:r w:rsidRPr="008C2EA3">
        <w:rPr>
          <w:color w:val="231F20"/>
        </w:rPr>
        <w:t>the</w:t>
      </w:r>
      <w:r w:rsidRPr="008C2EA3">
        <w:rPr>
          <w:color w:val="231F20"/>
          <w:spacing w:val="-10"/>
        </w:rPr>
        <w:t xml:space="preserve"> </w:t>
      </w:r>
      <w:r w:rsidRPr="008C2EA3">
        <w:rPr>
          <w:color w:val="231F20"/>
        </w:rPr>
        <w:t>panel</w:t>
      </w:r>
      <w:r w:rsidRPr="008C2EA3">
        <w:rPr>
          <w:color w:val="231F20"/>
          <w:spacing w:val="-10"/>
        </w:rPr>
        <w:t xml:space="preserve"> </w:t>
      </w:r>
      <w:r w:rsidRPr="008C2EA3">
        <w:rPr>
          <w:color w:val="231F20"/>
        </w:rPr>
        <w:t>members</w:t>
      </w:r>
      <w:r w:rsidRPr="008C2EA3">
        <w:rPr>
          <w:color w:val="231F20"/>
          <w:spacing w:val="-10"/>
        </w:rPr>
        <w:t xml:space="preserve"> </w:t>
      </w:r>
      <w:r w:rsidRPr="008C2EA3">
        <w:rPr>
          <w:color w:val="231F20"/>
        </w:rPr>
        <w:t>or any</w:t>
      </w:r>
      <w:r w:rsidRPr="008C2EA3">
        <w:rPr>
          <w:color w:val="231F20"/>
          <w:spacing w:val="-7"/>
        </w:rPr>
        <w:t xml:space="preserve"> </w:t>
      </w:r>
      <w:r w:rsidRPr="008C2EA3">
        <w:rPr>
          <w:color w:val="231F20"/>
        </w:rPr>
        <w:t>party</w:t>
      </w:r>
      <w:r w:rsidRPr="008C2EA3">
        <w:rPr>
          <w:color w:val="231F20"/>
          <w:spacing w:val="-7"/>
        </w:rPr>
        <w:t xml:space="preserve"> </w:t>
      </w:r>
      <w:r w:rsidRPr="008C2EA3">
        <w:rPr>
          <w:color w:val="231F20"/>
        </w:rPr>
        <w:t>to</w:t>
      </w:r>
      <w:r w:rsidRPr="008C2EA3">
        <w:rPr>
          <w:color w:val="231F20"/>
          <w:spacing w:val="-7"/>
        </w:rPr>
        <w:t xml:space="preserve"> </w:t>
      </w:r>
      <w:r w:rsidRPr="008C2EA3">
        <w:rPr>
          <w:color w:val="231F20"/>
        </w:rPr>
        <w:t>the</w:t>
      </w:r>
      <w:r w:rsidRPr="008C2EA3">
        <w:rPr>
          <w:color w:val="231F20"/>
          <w:spacing w:val="-7"/>
        </w:rPr>
        <w:t xml:space="preserve"> </w:t>
      </w:r>
      <w:r w:rsidRPr="008C2EA3">
        <w:rPr>
          <w:color w:val="231F20"/>
        </w:rPr>
        <w:t>proceedings,</w:t>
      </w:r>
      <w:r w:rsidRPr="008C2EA3">
        <w:rPr>
          <w:color w:val="231F20"/>
          <w:spacing w:val="-7"/>
        </w:rPr>
        <w:t xml:space="preserve"> </w:t>
      </w:r>
      <w:r w:rsidRPr="008C2EA3">
        <w:rPr>
          <w:color w:val="231F20"/>
        </w:rPr>
        <w:t>or</w:t>
      </w:r>
      <w:r w:rsidRPr="008C2EA3">
        <w:rPr>
          <w:color w:val="231F20"/>
          <w:spacing w:val="-7"/>
        </w:rPr>
        <w:t xml:space="preserve"> </w:t>
      </w:r>
      <w:r w:rsidRPr="008C2EA3">
        <w:rPr>
          <w:color w:val="231F20"/>
        </w:rPr>
        <w:t>any</w:t>
      </w:r>
      <w:r w:rsidRPr="008C2EA3">
        <w:rPr>
          <w:color w:val="231F20"/>
          <w:spacing w:val="-7"/>
        </w:rPr>
        <w:t xml:space="preserve"> </w:t>
      </w:r>
      <w:r w:rsidRPr="008C2EA3">
        <w:rPr>
          <w:color w:val="231F20"/>
        </w:rPr>
        <w:t>action</w:t>
      </w:r>
      <w:r w:rsidRPr="008C2EA3">
        <w:rPr>
          <w:color w:val="231F20"/>
          <w:spacing w:val="-7"/>
        </w:rPr>
        <w:t xml:space="preserve"> </w:t>
      </w:r>
      <w:r w:rsidRPr="008C2EA3">
        <w:rPr>
          <w:color w:val="231F20"/>
          <w:spacing w:val="-3"/>
        </w:rPr>
        <w:t>by</w:t>
      </w:r>
      <w:r w:rsidRPr="008C2EA3">
        <w:rPr>
          <w:color w:val="231F20"/>
          <w:spacing w:val="-7"/>
        </w:rPr>
        <w:t xml:space="preserve"> </w:t>
      </w:r>
      <w:r w:rsidRPr="008C2EA3">
        <w:rPr>
          <w:color w:val="231F20"/>
        </w:rPr>
        <w:t>counsel</w:t>
      </w:r>
      <w:r w:rsidRPr="008C2EA3">
        <w:rPr>
          <w:color w:val="231F20"/>
          <w:spacing w:val="-7"/>
        </w:rPr>
        <w:t xml:space="preserve"> </w:t>
      </w:r>
      <w:r w:rsidRPr="008C2EA3">
        <w:rPr>
          <w:color w:val="231F20"/>
        </w:rPr>
        <w:t>which</w:t>
      </w:r>
      <w:r w:rsidRPr="008C2EA3">
        <w:rPr>
          <w:color w:val="231F20"/>
          <w:spacing w:val="-7"/>
        </w:rPr>
        <w:t xml:space="preserve"> </w:t>
      </w:r>
      <w:r w:rsidRPr="008C2EA3">
        <w:rPr>
          <w:color w:val="231F20"/>
        </w:rPr>
        <w:t>is</w:t>
      </w:r>
      <w:r w:rsidRPr="008C2EA3">
        <w:rPr>
          <w:color w:val="231F20"/>
          <w:spacing w:val="-7"/>
        </w:rPr>
        <w:t xml:space="preserve"> </w:t>
      </w:r>
      <w:r w:rsidRPr="008C2EA3">
        <w:rPr>
          <w:color w:val="231F20"/>
          <w:spacing w:val="-3"/>
        </w:rPr>
        <w:t>viewed</w:t>
      </w:r>
      <w:r w:rsidRPr="008C2EA3">
        <w:rPr>
          <w:color w:val="231F20"/>
          <w:spacing w:val="-7"/>
        </w:rPr>
        <w:t xml:space="preserve"> </w:t>
      </w:r>
      <w:r w:rsidRPr="008C2EA3">
        <w:rPr>
          <w:color w:val="231F20"/>
          <w:spacing w:val="-3"/>
        </w:rPr>
        <w:t>by</w:t>
      </w:r>
      <w:r w:rsidRPr="008C2EA3">
        <w:rPr>
          <w:color w:val="231F20"/>
          <w:spacing w:val="-7"/>
        </w:rPr>
        <w:t xml:space="preserve"> </w:t>
      </w:r>
      <w:r w:rsidRPr="008C2EA3">
        <w:rPr>
          <w:color w:val="231F20"/>
        </w:rPr>
        <w:t>the</w:t>
      </w:r>
      <w:r w:rsidRPr="008C2EA3">
        <w:rPr>
          <w:color w:val="231F20"/>
          <w:spacing w:val="-7"/>
        </w:rPr>
        <w:t xml:space="preserve"> </w:t>
      </w:r>
      <w:r w:rsidRPr="008C2EA3">
        <w:rPr>
          <w:color w:val="231F20"/>
        </w:rPr>
        <w:t>panel</w:t>
      </w:r>
      <w:r w:rsidRPr="008C2EA3">
        <w:rPr>
          <w:color w:val="231F20"/>
          <w:spacing w:val="-7"/>
        </w:rPr>
        <w:t xml:space="preserve"> </w:t>
      </w:r>
      <w:r w:rsidRPr="008C2EA3">
        <w:rPr>
          <w:color w:val="231F20"/>
        </w:rPr>
        <w:t>as</w:t>
      </w:r>
      <w:r w:rsidRPr="008C2EA3">
        <w:rPr>
          <w:color w:val="231F20"/>
          <w:spacing w:val="-7"/>
        </w:rPr>
        <w:t xml:space="preserve"> </w:t>
      </w:r>
      <w:r w:rsidRPr="008C2EA3">
        <w:rPr>
          <w:color w:val="231F20"/>
        </w:rPr>
        <w:t>disruptive</w:t>
      </w:r>
      <w:r w:rsidRPr="008C2EA3">
        <w:rPr>
          <w:color w:val="231F20"/>
          <w:spacing w:val="-7"/>
        </w:rPr>
        <w:t xml:space="preserve"> </w:t>
      </w:r>
      <w:r w:rsidRPr="008C2EA3">
        <w:rPr>
          <w:color w:val="231F20"/>
        </w:rPr>
        <w:t>of</w:t>
      </w:r>
      <w:r w:rsidRPr="008C2EA3">
        <w:rPr>
          <w:color w:val="231F20"/>
          <w:spacing w:val="-7"/>
        </w:rPr>
        <w:t xml:space="preserve"> </w:t>
      </w:r>
      <w:r w:rsidRPr="008C2EA3">
        <w:rPr>
          <w:color w:val="231F20"/>
        </w:rPr>
        <w:t>the</w:t>
      </w:r>
      <w:r w:rsidRPr="008C2EA3">
        <w:rPr>
          <w:color w:val="231F20"/>
          <w:spacing w:val="-7"/>
        </w:rPr>
        <w:t xml:space="preserve"> </w:t>
      </w:r>
      <w:r w:rsidRPr="008C2EA3">
        <w:rPr>
          <w:color w:val="231F20"/>
        </w:rPr>
        <w:t>proceedings,</w:t>
      </w:r>
      <w:r w:rsidRPr="008C2EA3">
        <w:rPr>
          <w:color w:val="231F20"/>
          <w:spacing w:val="-7"/>
        </w:rPr>
        <w:t xml:space="preserve"> </w:t>
      </w:r>
      <w:r w:rsidRPr="008C2EA3">
        <w:rPr>
          <w:color w:val="231F20"/>
        </w:rPr>
        <w:t>shall</w:t>
      </w:r>
      <w:r w:rsidRPr="008C2EA3">
        <w:rPr>
          <w:color w:val="231F20"/>
          <w:spacing w:val="-7"/>
        </w:rPr>
        <w:t xml:space="preserve"> </w:t>
      </w:r>
      <w:r w:rsidRPr="008C2EA3">
        <w:rPr>
          <w:color w:val="231F20"/>
        </w:rPr>
        <w:t>be</w:t>
      </w:r>
      <w:r w:rsidRPr="008C2EA3">
        <w:rPr>
          <w:color w:val="231F20"/>
          <w:spacing w:val="-7"/>
        </w:rPr>
        <w:t xml:space="preserve"> </w:t>
      </w:r>
      <w:r w:rsidRPr="008C2EA3">
        <w:rPr>
          <w:color w:val="231F20"/>
        </w:rPr>
        <w:t xml:space="preserve">grounds </w:t>
      </w:r>
      <w:r w:rsidRPr="008C2EA3">
        <w:rPr>
          <w:color w:val="231F20"/>
          <w:spacing w:val="-3"/>
        </w:rPr>
        <w:t xml:space="preserve">for </w:t>
      </w:r>
      <w:r w:rsidRPr="008C2EA3">
        <w:rPr>
          <w:color w:val="231F20"/>
          <w:spacing w:val="-4"/>
        </w:rPr>
        <w:t xml:space="preserve">exclusion </w:t>
      </w:r>
      <w:r w:rsidRPr="008C2EA3">
        <w:rPr>
          <w:color w:val="231F20"/>
        </w:rPr>
        <w:t xml:space="preserve">of counsel. The decision to </w:t>
      </w:r>
      <w:r w:rsidRPr="008C2EA3">
        <w:rPr>
          <w:color w:val="231F20"/>
          <w:spacing w:val="-4"/>
        </w:rPr>
        <w:t xml:space="preserve">exclude </w:t>
      </w:r>
      <w:r w:rsidRPr="008C2EA3">
        <w:rPr>
          <w:color w:val="231F20"/>
        </w:rPr>
        <w:t xml:space="preserve">counsel </w:t>
      </w:r>
      <w:r w:rsidRPr="008C2EA3">
        <w:rPr>
          <w:color w:val="231F20"/>
          <w:spacing w:val="-3"/>
        </w:rPr>
        <w:t xml:space="preserve">for </w:t>
      </w:r>
      <w:r w:rsidRPr="008C2EA3">
        <w:rPr>
          <w:color w:val="231F20"/>
        </w:rPr>
        <w:t xml:space="preserve">any of the </w:t>
      </w:r>
      <w:r w:rsidRPr="008C2EA3">
        <w:rPr>
          <w:color w:val="231F20"/>
          <w:spacing w:val="-3"/>
        </w:rPr>
        <w:t xml:space="preserve">foregoing </w:t>
      </w:r>
      <w:r w:rsidRPr="008C2EA3">
        <w:rPr>
          <w:color w:val="231F20"/>
        </w:rPr>
        <w:t>reasons shall be the result of a majority vote of the members</w:t>
      </w:r>
      <w:r w:rsidRPr="008C2EA3">
        <w:rPr>
          <w:color w:val="231F20"/>
          <w:spacing w:val="-9"/>
        </w:rPr>
        <w:t xml:space="preserve"> </w:t>
      </w:r>
      <w:r w:rsidRPr="008C2EA3">
        <w:rPr>
          <w:color w:val="231F20"/>
        </w:rPr>
        <w:t>of</w:t>
      </w:r>
      <w:r w:rsidRPr="008C2EA3">
        <w:rPr>
          <w:color w:val="231F20"/>
          <w:spacing w:val="-9"/>
        </w:rPr>
        <w:t xml:space="preserve"> </w:t>
      </w:r>
      <w:r w:rsidRPr="008C2EA3">
        <w:rPr>
          <w:color w:val="231F20"/>
        </w:rPr>
        <w:t>the</w:t>
      </w:r>
      <w:r w:rsidRPr="008C2EA3">
        <w:rPr>
          <w:color w:val="231F20"/>
          <w:spacing w:val="-9"/>
        </w:rPr>
        <w:t xml:space="preserve"> </w:t>
      </w:r>
      <w:r w:rsidRPr="008C2EA3">
        <w:rPr>
          <w:color w:val="231F20"/>
        </w:rPr>
        <w:t>panel</w:t>
      </w:r>
      <w:r w:rsidRPr="008C2EA3">
        <w:rPr>
          <w:color w:val="231F20"/>
          <w:spacing w:val="-9"/>
        </w:rPr>
        <w:t xml:space="preserve"> </w:t>
      </w:r>
      <w:r w:rsidRPr="008C2EA3">
        <w:rPr>
          <w:color w:val="231F20"/>
        </w:rPr>
        <w:t>and</w:t>
      </w:r>
      <w:r w:rsidRPr="008C2EA3">
        <w:rPr>
          <w:color w:val="231F20"/>
          <w:spacing w:val="-9"/>
        </w:rPr>
        <w:t xml:space="preserve"> </w:t>
      </w:r>
      <w:r w:rsidRPr="008C2EA3">
        <w:rPr>
          <w:color w:val="231F20"/>
        </w:rPr>
        <w:t>shall</w:t>
      </w:r>
      <w:r w:rsidRPr="008C2EA3">
        <w:rPr>
          <w:color w:val="231F20"/>
          <w:spacing w:val="-9"/>
        </w:rPr>
        <w:t xml:space="preserve"> </w:t>
      </w:r>
      <w:r w:rsidRPr="008C2EA3">
        <w:rPr>
          <w:color w:val="231F20"/>
        </w:rPr>
        <w:t>be</w:t>
      </w:r>
      <w:r w:rsidRPr="008C2EA3">
        <w:rPr>
          <w:color w:val="231F20"/>
          <w:spacing w:val="-9"/>
        </w:rPr>
        <w:t xml:space="preserve"> </w:t>
      </w:r>
      <w:proofErr w:type="spellStart"/>
      <w:r w:rsidRPr="008C2EA3">
        <w:rPr>
          <w:color w:val="231F20"/>
        </w:rPr>
        <w:t>nonappealable</w:t>
      </w:r>
      <w:proofErr w:type="spellEnd"/>
      <w:r w:rsidRPr="008C2EA3">
        <w:rPr>
          <w:color w:val="231F20"/>
        </w:rPr>
        <w:t>.</w:t>
      </w:r>
      <w:r w:rsidRPr="008C2EA3">
        <w:rPr>
          <w:color w:val="231F20"/>
          <w:spacing w:val="-9"/>
        </w:rPr>
        <w:t xml:space="preserve"> </w:t>
      </w:r>
      <w:proofErr w:type="gramStart"/>
      <w:r w:rsidRPr="008C2EA3">
        <w:rPr>
          <w:color w:val="231F20"/>
        </w:rPr>
        <w:t>In</w:t>
      </w:r>
      <w:r w:rsidRPr="008C2EA3">
        <w:rPr>
          <w:color w:val="231F20"/>
          <w:spacing w:val="-9"/>
        </w:rPr>
        <w:t xml:space="preserve"> </w:t>
      </w:r>
      <w:r w:rsidRPr="008C2EA3">
        <w:rPr>
          <w:color w:val="231F20"/>
        </w:rPr>
        <w:t>the</w:t>
      </w:r>
      <w:r w:rsidRPr="008C2EA3">
        <w:rPr>
          <w:color w:val="231F20"/>
          <w:spacing w:val="-9"/>
        </w:rPr>
        <w:t xml:space="preserve"> </w:t>
      </w:r>
      <w:r w:rsidRPr="008C2EA3">
        <w:rPr>
          <w:color w:val="231F20"/>
          <w:spacing w:val="-4"/>
        </w:rPr>
        <w:t>event</w:t>
      </w:r>
      <w:r w:rsidRPr="008C2EA3">
        <w:rPr>
          <w:color w:val="231F20"/>
          <w:spacing w:val="-9"/>
        </w:rPr>
        <w:t xml:space="preserve"> </w:t>
      </w:r>
      <w:r w:rsidRPr="008C2EA3">
        <w:rPr>
          <w:color w:val="231F20"/>
        </w:rPr>
        <w:t>counsel</w:t>
      </w:r>
      <w:r w:rsidRPr="008C2EA3">
        <w:rPr>
          <w:color w:val="231F20"/>
          <w:spacing w:val="-9"/>
        </w:rPr>
        <w:t xml:space="preserve"> </w:t>
      </w:r>
      <w:r w:rsidRPr="008C2EA3">
        <w:rPr>
          <w:color w:val="231F20"/>
        </w:rPr>
        <w:t>is</w:t>
      </w:r>
      <w:r w:rsidRPr="008C2EA3">
        <w:rPr>
          <w:color w:val="231F20"/>
          <w:spacing w:val="-9"/>
        </w:rPr>
        <w:t xml:space="preserve"> </w:t>
      </w:r>
      <w:r w:rsidRPr="008C2EA3">
        <w:rPr>
          <w:color w:val="231F20"/>
          <w:spacing w:val="-3"/>
        </w:rPr>
        <w:t>excluded,</w:t>
      </w:r>
      <w:r w:rsidRPr="008C2EA3">
        <w:rPr>
          <w:color w:val="231F20"/>
          <w:spacing w:val="-9"/>
        </w:rPr>
        <w:t xml:space="preserve"> </w:t>
      </w:r>
      <w:r w:rsidRPr="008C2EA3">
        <w:rPr>
          <w:color w:val="231F20"/>
        </w:rPr>
        <w:t>the</w:t>
      </w:r>
      <w:r w:rsidRPr="008C2EA3">
        <w:rPr>
          <w:color w:val="231F20"/>
          <w:spacing w:val="-9"/>
        </w:rPr>
        <w:t xml:space="preserve"> </w:t>
      </w:r>
      <w:r w:rsidRPr="008C2EA3">
        <w:rPr>
          <w:color w:val="231F20"/>
        </w:rPr>
        <w:t>hearing</w:t>
      </w:r>
      <w:r w:rsidRPr="008C2EA3">
        <w:rPr>
          <w:color w:val="231F20"/>
          <w:spacing w:val="-9"/>
        </w:rPr>
        <w:t xml:space="preserve"> </w:t>
      </w:r>
      <w:r w:rsidRPr="008C2EA3">
        <w:rPr>
          <w:color w:val="231F20"/>
        </w:rPr>
        <w:t>shall</w:t>
      </w:r>
      <w:r w:rsidRPr="008C2EA3">
        <w:rPr>
          <w:color w:val="231F20"/>
          <w:spacing w:val="-9"/>
        </w:rPr>
        <w:t xml:space="preserve"> </w:t>
      </w:r>
      <w:r w:rsidRPr="008C2EA3">
        <w:rPr>
          <w:color w:val="231F20"/>
        </w:rPr>
        <w:t>be</w:t>
      </w:r>
      <w:r w:rsidRPr="008C2EA3">
        <w:rPr>
          <w:color w:val="231F20"/>
          <w:spacing w:val="-9"/>
        </w:rPr>
        <w:t xml:space="preserve"> </w:t>
      </w:r>
      <w:r w:rsidRPr="008C2EA3">
        <w:rPr>
          <w:color w:val="231F20"/>
        </w:rPr>
        <w:t>postponed</w:t>
      </w:r>
      <w:r w:rsidRPr="008C2EA3">
        <w:rPr>
          <w:color w:val="231F20"/>
          <w:spacing w:val="-9"/>
        </w:rPr>
        <w:t xml:space="preserve"> </w:t>
      </w:r>
      <w:r w:rsidRPr="008C2EA3">
        <w:rPr>
          <w:color w:val="231F20"/>
        </w:rPr>
        <w:t>to</w:t>
      </w:r>
      <w:r w:rsidRPr="008C2EA3">
        <w:rPr>
          <w:color w:val="231F20"/>
          <w:spacing w:val="-9"/>
        </w:rPr>
        <w:t xml:space="preserve"> </w:t>
      </w:r>
      <w:r w:rsidRPr="008C2EA3">
        <w:rPr>
          <w:color w:val="231F20"/>
        </w:rPr>
        <w:t>a</w:t>
      </w:r>
      <w:r w:rsidRPr="008C2EA3">
        <w:rPr>
          <w:color w:val="231F20"/>
          <w:spacing w:val="-9"/>
        </w:rPr>
        <w:t xml:space="preserve"> </w:t>
      </w:r>
      <w:r w:rsidRPr="008C2EA3">
        <w:rPr>
          <w:color w:val="231F20"/>
        </w:rPr>
        <w:t>date</w:t>
      </w:r>
      <w:r w:rsidRPr="008C2EA3">
        <w:rPr>
          <w:color w:val="231F20"/>
          <w:spacing w:val="-9"/>
        </w:rPr>
        <w:t xml:space="preserve"> </w:t>
      </w:r>
      <w:r w:rsidRPr="008C2EA3">
        <w:rPr>
          <w:color w:val="231F20"/>
        </w:rPr>
        <w:t>certain</w:t>
      </w:r>
      <w:r w:rsidRPr="008C2EA3">
        <w:rPr>
          <w:color w:val="231F20"/>
          <w:spacing w:val="-9"/>
        </w:rPr>
        <w:t xml:space="preserve"> </w:t>
      </w:r>
      <w:r w:rsidRPr="008C2EA3">
        <w:rPr>
          <w:color w:val="231F20"/>
        </w:rPr>
        <w:t>not less</w:t>
      </w:r>
      <w:r w:rsidRPr="008C2EA3">
        <w:rPr>
          <w:color w:val="231F20"/>
          <w:spacing w:val="-8"/>
        </w:rPr>
        <w:t xml:space="preserve"> </w:t>
      </w:r>
      <w:r w:rsidRPr="008C2EA3">
        <w:rPr>
          <w:color w:val="231F20"/>
        </w:rPr>
        <w:t>than</w:t>
      </w:r>
      <w:r w:rsidRPr="008C2EA3">
        <w:rPr>
          <w:color w:val="231F20"/>
          <w:spacing w:val="-8"/>
        </w:rPr>
        <w:t xml:space="preserve"> </w:t>
      </w:r>
      <w:r w:rsidRPr="008C2EA3">
        <w:rPr>
          <w:color w:val="231F20"/>
        </w:rPr>
        <w:t>fifteen</w:t>
      </w:r>
      <w:r w:rsidRPr="008C2EA3">
        <w:rPr>
          <w:color w:val="231F20"/>
          <w:spacing w:val="-8"/>
        </w:rPr>
        <w:t xml:space="preserve"> </w:t>
      </w:r>
      <w:r w:rsidRPr="008C2EA3">
        <w:rPr>
          <w:color w:val="231F20"/>
          <w:spacing w:val="-6"/>
        </w:rPr>
        <w:t>(15)</w:t>
      </w:r>
      <w:r w:rsidRPr="008C2EA3">
        <w:rPr>
          <w:color w:val="231F20"/>
          <w:spacing w:val="-8"/>
        </w:rPr>
        <w:t xml:space="preserve"> </w:t>
      </w:r>
      <w:r w:rsidRPr="008C2EA3">
        <w:rPr>
          <w:color w:val="231F20"/>
        </w:rPr>
        <w:t>nor</w:t>
      </w:r>
      <w:r w:rsidRPr="008C2EA3">
        <w:rPr>
          <w:color w:val="231F20"/>
          <w:spacing w:val="-8"/>
        </w:rPr>
        <w:t xml:space="preserve"> </w:t>
      </w:r>
      <w:r w:rsidRPr="008C2EA3">
        <w:rPr>
          <w:color w:val="231F20"/>
        </w:rPr>
        <w:t>more</w:t>
      </w:r>
      <w:r w:rsidRPr="008C2EA3">
        <w:rPr>
          <w:color w:val="231F20"/>
          <w:spacing w:val="-8"/>
        </w:rPr>
        <w:t xml:space="preserve"> </w:t>
      </w:r>
      <w:r w:rsidRPr="008C2EA3">
        <w:rPr>
          <w:color w:val="231F20"/>
        </w:rPr>
        <w:t>than</w:t>
      </w:r>
      <w:r w:rsidRPr="008C2EA3">
        <w:rPr>
          <w:color w:val="231F20"/>
          <w:spacing w:val="-8"/>
        </w:rPr>
        <w:t xml:space="preserve"> </w:t>
      </w:r>
      <w:r w:rsidRPr="008C2EA3">
        <w:rPr>
          <w:color w:val="231F20"/>
          <w:spacing w:val="2"/>
        </w:rPr>
        <w:t>thirty</w:t>
      </w:r>
      <w:r w:rsidRPr="008C2EA3">
        <w:rPr>
          <w:color w:val="231F20"/>
          <w:spacing w:val="-8"/>
        </w:rPr>
        <w:t xml:space="preserve"> </w:t>
      </w:r>
      <w:r w:rsidRPr="008C2EA3">
        <w:rPr>
          <w:color w:val="231F20"/>
          <w:spacing w:val="-5"/>
        </w:rPr>
        <w:t>(30)</w:t>
      </w:r>
      <w:r w:rsidRPr="008C2EA3">
        <w:rPr>
          <w:color w:val="231F20"/>
          <w:spacing w:val="-8"/>
        </w:rPr>
        <w:t xml:space="preserve"> </w:t>
      </w:r>
      <w:r w:rsidRPr="008C2EA3">
        <w:rPr>
          <w:color w:val="231F20"/>
          <w:spacing w:val="-3"/>
        </w:rPr>
        <w:t>days</w:t>
      </w:r>
      <w:r w:rsidRPr="008C2EA3">
        <w:rPr>
          <w:color w:val="231F20"/>
          <w:spacing w:val="-8"/>
        </w:rPr>
        <w:t xml:space="preserve"> </w:t>
      </w:r>
      <w:r w:rsidRPr="008C2EA3">
        <w:rPr>
          <w:color w:val="231F20"/>
        </w:rPr>
        <w:t>from</w:t>
      </w:r>
      <w:r w:rsidRPr="008C2EA3">
        <w:rPr>
          <w:color w:val="231F20"/>
          <w:spacing w:val="-8"/>
        </w:rPr>
        <w:t xml:space="preserve"> </w:t>
      </w:r>
      <w:r w:rsidRPr="008C2EA3">
        <w:rPr>
          <w:color w:val="231F20"/>
        </w:rPr>
        <w:t>date</w:t>
      </w:r>
      <w:r w:rsidRPr="008C2EA3">
        <w:rPr>
          <w:color w:val="231F20"/>
          <w:spacing w:val="-8"/>
        </w:rPr>
        <w:t xml:space="preserve"> </w:t>
      </w:r>
      <w:r w:rsidRPr="008C2EA3">
        <w:rPr>
          <w:color w:val="231F20"/>
        </w:rPr>
        <w:t>of</w:t>
      </w:r>
      <w:r w:rsidRPr="008C2EA3">
        <w:rPr>
          <w:color w:val="231F20"/>
          <w:spacing w:val="-8"/>
        </w:rPr>
        <w:t xml:space="preserve"> </w:t>
      </w:r>
      <w:r w:rsidRPr="008C2EA3">
        <w:rPr>
          <w:color w:val="231F20"/>
        </w:rPr>
        <w:t>adjournment</w:t>
      </w:r>
      <w:r w:rsidRPr="008C2EA3">
        <w:rPr>
          <w:color w:val="231F20"/>
          <w:spacing w:val="-8"/>
        </w:rPr>
        <w:t xml:space="preserve"> </w:t>
      </w:r>
      <w:r w:rsidRPr="008C2EA3">
        <w:rPr>
          <w:color w:val="231F20"/>
        </w:rPr>
        <w:t>to</w:t>
      </w:r>
      <w:r w:rsidRPr="008C2EA3">
        <w:rPr>
          <w:color w:val="231F20"/>
          <w:spacing w:val="-8"/>
        </w:rPr>
        <w:t xml:space="preserve"> </w:t>
      </w:r>
      <w:r w:rsidRPr="008C2EA3">
        <w:rPr>
          <w:color w:val="231F20"/>
        </w:rPr>
        <w:t>enable</w:t>
      </w:r>
      <w:r w:rsidRPr="008C2EA3">
        <w:rPr>
          <w:color w:val="231F20"/>
          <w:spacing w:val="-8"/>
        </w:rPr>
        <w:t xml:space="preserve"> </w:t>
      </w:r>
      <w:r w:rsidRPr="008C2EA3">
        <w:rPr>
          <w:color w:val="231F20"/>
        </w:rPr>
        <w:t>the</w:t>
      </w:r>
      <w:r w:rsidRPr="008C2EA3">
        <w:rPr>
          <w:color w:val="231F20"/>
          <w:spacing w:val="-8"/>
        </w:rPr>
        <w:t xml:space="preserve"> </w:t>
      </w:r>
      <w:r w:rsidRPr="008C2EA3">
        <w:rPr>
          <w:color w:val="231F20"/>
        </w:rPr>
        <w:t>party</w:t>
      </w:r>
      <w:r w:rsidRPr="008C2EA3">
        <w:rPr>
          <w:color w:val="231F20"/>
          <w:spacing w:val="-8"/>
        </w:rPr>
        <w:t xml:space="preserve"> </w:t>
      </w:r>
      <w:r w:rsidRPr="008C2EA3">
        <w:rPr>
          <w:color w:val="231F20"/>
        </w:rPr>
        <w:t>to</w:t>
      </w:r>
      <w:r w:rsidRPr="008C2EA3">
        <w:rPr>
          <w:color w:val="231F20"/>
          <w:spacing w:val="-8"/>
        </w:rPr>
        <w:t xml:space="preserve"> </w:t>
      </w:r>
      <w:r w:rsidRPr="008C2EA3">
        <w:rPr>
          <w:color w:val="231F20"/>
        </w:rPr>
        <w:t>obtain</w:t>
      </w:r>
      <w:r w:rsidRPr="008C2EA3">
        <w:rPr>
          <w:color w:val="231F20"/>
          <w:spacing w:val="-8"/>
        </w:rPr>
        <w:t xml:space="preserve"> </w:t>
      </w:r>
      <w:r w:rsidRPr="008C2EA3">
        <w:rPr>
          <w:color w:val="231F20"/>
        </w:rPr>
        <w:t>alternate</w:t>
      </w:r>
      <w:r w:rsidRPr="008C2EA3">
        <w:rPr>
          <w:color w:val="231F20"/>
          <w:spacing w:val="-8"/>
        </w:rPr>
        <w:t xml:space="preserve"> </w:t>
      </w:r>
      <w:r w:rsidRPr="008C2EA3">
        <w:rPr>
          <w:color w:val="231F20"/>
        </w:rPr>
        <w:t>counsel</w:t>
      </w:r>
      <w:r w:rsidRPr="008C2EA3">
        <w:rPr>
          <w:color w:val="231F20"/>
          <w:spacing w:val="-8"/>
        </w:rPr>
        <w:t xml:space="preserve"> </w:t>
      </w:r>
      <w:r w:rsidRPr="008C2EA3">
        <w:rPr>
          <w:color w:val="231F20"/>
        </w:rPr>
        <w:t xml:space="preserve">provided, </w:t>
      </w:r>
      <w:r w:rsidRPr="008C2EA3">
        <w:rPr>
          <w:color w:val="231F20"/>
          <w:spacing w:val="-5"/>
        </w:rPr>
        <w:t xml:space="preserve">however, </w:t>
      </w:r>
      <w:r w:rsidRPr="008C2EA3">
        <w:rPr>
          <w:color w:val="231F20"/>
        </w:rPr>
        <w:t>that such postponement shall not be authorized if it appears to members of the panel that the action of counsel has been undertaken</w:t>
      </w:r>
      <w:r w:rsidRPr="008C2EA3">
        <w:rPr>
          <w:color w:val="231F20"/>
          <w:spacing w:val="-6"/>
        </w:rPr>
        <w:t xml:space="preserve"> </w:t>
      </w:r>
      <w:r w:rsidRPr="008C2EA3">
        <w:rPr>
          <w:color w:val="231F20"/>
          <w:spacing w:val="-3"/>
        </w:rPr>
        <w:t>by</w:t>
      </w:r>
      <w:r w:rsidRPr="008C2EA3">
        <w:rPr>
          <w:color w:val="231F20"/>
          <w:spacing w:val="-6"/>
        </w:rPr>
        <w:t xml:space="preserve"> </w:t>
      </w:r>
      <w:r w:rsidRPr="008C2EA3">
        <w:rPr>
          <w:color w:val="231F20"/>
        </w:rPr>
        <w:t>counsel</w:t>
      </w:r>
      <w:r w:rsidRPr="008C2EA3">
        <w:rPr>
          <w:color w:val="231F20"/>
          <w:spacing w:val="-6"/>
        </w:rPr>
        <w:t xml:space="preserve"> </w:t>
      </w:r>
      <w:r w:rsidRPr="008C2EA3">
        <w:rPr>
          <w:color w:val="231F20"/>
        </w:rPr>
        <w:t>to</w:t>
      </w:r>
      <w:r w:rsidRPr="008C2EA3">
        <w:rPr>
          <w:color w:val="231F20"/>
          <w:spacing w:val="-6"/>
        </w:rPr>
        <w:t xml:space="preserve"> </w:t>
      </w:r>
      <w:r w:rsidRPr="008C2EA3">
        <w:rPr>
          <w:color w:val="231F20"/>
        </w:rPr>
        <w:t>obtain</w:t>
      </w:r>
      <w:r w:rsidRPr="008C2EA3">
        <w:rPr>
          <w:color w:val="231F20"/>
          <w:spacing w:val="-6"/>
        </w:rPr>
        <w:t xml:space="preserve"> </w:t>
      </w:r>
      <w:r w:rsidRPr="008C2EA3">
        <w:rPr>
          <w:color w:val="231F20"/>
        </w:rPr>
        <w:t>a</w:t>
      </w:r>
      <w:r w:rsidRPr="008C2EA3">
        <w:rPr>
          <w:color w:val="231F20"/>
          <w:spacing w:val="-6"/>
        </w:rPr>
        <w:t xml:space="preserve"> </w:t>
      </w:r>
      <w:r w:rsidRPr="008C2EA3">
        <w:rPr>
          <w:color w:val="231F20"/>
        </w:rPr>
        <w:t>postponement</w:t>
      </w:r>
      <w:r w:rsidRPr="008C2EA3">
        <w:rPr>
          <w:color w:val="231F20"/>
          <w:spacing w:val="-6"/>
        </w:rPr>
        <w:t xml:space="preserve"> </w:t>
      </w:r>
      <w:r w:rsidRPr="008C2EA3">
        <w:rPr>
          <w:color w:val="231F20"/>
        </w:rPr>
        <w:t>or</w:t>
      </w:r>
      <w:r w:rsidRPr="008C2EA3">
        <w:rPr>
          <w:color w:val="231F20"/>
          <w:spacing w:val="-6"/>
        </w:rPr>
        <w:t xml:space="preserve"> </w:t>
      </w:r>
      <w:r w:rsidRPr="008C2EA3">
        <w:rPr>
          <w:color w:val="231F20"/>
          <w:spacing w:val="-3"/>
        </w:rPr>
        <w:t>delay</w:t>
      </w:r>
      <w:r w:rsidRPr="008C2EA3">
        <w:rPr>
          <w:color w:val="231F20"/>
          <w:spacing w:val="-6"/>
        </w:rPr>
        <w:t xml:space="preserve"> </w:t>
      </w:r>
      <w:r w:rsidRPr="008C2EA3">
        <w:rPr>
          <w:color w:val="231F20"/>
        </w:rPr>
        <w:t>of</w:t>
      </w:r>
      <w:r w:rsidRPr="008C2EA3">
        <w:rPr>
          <w:color w:val="231F20"/>
          <w:spacing w:val="-6"/>
        </w:rPr>
        <w:t xml:space="preserve"> </w:t>
      </w:r>
      <w:r w:rsidRPr="008C2EA3">
        <w:rPr>
          <w:color w:val="231F20"/>
        </w:rPr>
        <w:t>the</w:t>
      </w:r>
      <w:r w:rsidRPr="008C2EA3">
        <w:rPr>
          <w:color w:val="231F20"/>
          <w:spacing w:val="-6"/>
        </w:rPr>
        <w:t xml:space="preserve"> </w:t>
      </w:r>
      <w:r w:rsidRPr="008C2EA3">
        <w:rPr>
          <w:color w:val="231F20"/>
        </w:rPr>
        <w:t>hearing.</w:t>
      </w:r>
      <w:proofErr w:type="gramEnd"/>
    </w:p>
    <w:p w:rsidR="002D2722" w:rsidRPr="008C2EA3" w:rsidRDefault="002D2722" w:rsidP="002D2722">
      <w:pPr>
        <w:pStyle w:val="BodyText"/>
        <w:kinsoku w:val="0"/>
        <w:overflowPunct w:val="0"/>
        <w:spacing w:before="149"/>
        <w:jc w:val="both"/>
        <w:rPr>
          <w:color w:val="000000"/>
        </w:rPr>
      </w:pPr>
      <w:r w:rsidRPr="008C2EA3">
        <w:rPr>
          <w:color w:val="231F20"/>
        </w:rPr>
        <w:t>Be</w:t>
      </w:r>
      <w:r w:rsidRPr="008C2EA3">
        <w:rPr>
          <w:color w:val="231F20"/>
          <w:spacing w:val="-8"/>
        </w:rPr>
        <w:t xml:space="preserve"> </w:t>
      </w:r>
      <w:r w:rsidRPr="008C2EA3">
        <w:rPr>
          <w:color w:val="231F20"/>
        </w:rPr>
        <w:t>advised</w:t>
      </w:r>
      <w:r w:rsidRPr="008C2EA3">
        <w:rPr>
          <w:color w:val="231F20"/>
          <w:spacing w:val="-8"/>
        </w:rPr>
        <w:t xml:space="preserve"> </w:t>
      </w:r>
      <w:r w:rsidRPr="008C2EA3">
        <w:rPr>
          <w:color w:val="231F20"/>
        </w:rPr>
        <w:t>that</w:t>
      </w:r>
      <w:r w:rsidRPr="008C2EA3">
        <w:rPr>
          <w:color w:val="231F20"/>
          <w:spacing w:val="-8"/>
        </w:rPr>
        <w:t xml:space="preserve"> </w:t>
      </w:r>
      <w:r w:rsidRPr="008C2EA3">
        <w:rPr>
          <w:color w:val="231F20"/>
        </w:rPr>
        <w:t>all</w:t>
      </w:r>
      <w:r w:rsidRPr="008C2EA3">
        <w:rPr>
          <w:color w:val="231F20"/>
          <w:spacing w:val="-8"/>
        </w:rPr>
        <w:t xml:space="preserve"> </w:t>
      </w:r>
      <w:r w:rsidRPr="008C2EA3">
        <w:rPr>
          <w:color w:val="231F20"/>
        </w:rPr>
        <w:t>matters</w:t>
      </w:r>
      <w:r w:rsidRPr="008C2EA3">
        <w:rPr>
          <w:color w:val="231F20"/>
          <w:spacing w:val="-8"/>
        </w:rPr>
        <w:t xml:space="preserve"> </w:t>
      </w:r>
      <w:r w:rsidRPr="008C2EA3">
        <w:rPr>
          <w:color w:val="231F20"/>
        </w:rPr>
        <w:t>discussed</w:t>
      </w:r>
      <w:r w:rsidRPr="008C2EA3">
        <w:rPr>
          <w:color w:val="231F20"/>
          <w:spacing w:val="-8"/>
        </w:rPr>
        <w:t xml:space="preserve"> </w:t>
      </w:r>
      <w:r w:rsidRPr="008C2EA3">
        <w:rPr>
          <w:color w:val="231F20"/>
        </w:rPr>
        <w:t>are</w:t>
      </w:r>
      <w:r w:rsidRPr="008C2EA3">
        <w:rPr>
          <w:color w:val="231F20"/>
          <w:spacing w:val="-8"/>
        </w:rPr>
        <w:t xml:space="preserve"> </w:t>
      </w:r>
      <w:r w:rsidRPr="008C2EA3">
        <w:rPr>
          <w:color w:val="231F20"/>
        </w:rPr>
        <w:t>strictly</w:t>
      </w:r>
      <w:r w:rsidRPr="008C2EA3">
        <w:rPr>
          <w:color w:val="231F20"/>
          <w:spacing w:val="-8"/>
        </w:rPr>
        <w:t xml:space="preserve"> </w:t>
      </w:r>
      <w:r w:rsidRPr="008C2EA3">
        <w:rPr>
          <w:color w:val="231F20"/>
        </w:rPr>
        <w:t>confidential.</w:t>
      </w:r>
    </w:p>
    <w:p w:rsidR="002D2722" w:rsidRPr="00B76108" w:rsidRDefault="002D2722" w:rsidP="002D2722">
      <w:pPr>
        <w:pStyle w:val="BodyText"/>
        <w:kinsoku w:val="0"/>
        <w:overflowPunct w:val="0"/>
        <w:spacing w:before="70"/>
        <w:jc w:val="both"/>
        <w:rPr>
          <w:color w:val="000000"/>
          <w:spacing w:val="-9"/>
        </w:rPr>
      </w:pPr>
      <w:r w:rsidRPr="008C2EA3">
        <w:rPr>
          <w:i/>
          <w:iCs/>
          <w:color w:val="231F20"/>
        </w:rPr>
        <w:t>(Revised</w:t>
      </w:r>
      <w:r w:rsidRPr="008C2EA3">
        <w:rPr>
          <w:i/>
          <w:iCs/>
          <w:color w:val="231F20"/>
          <w:spacing w:val="-11"/>
        </w:rPr>
        <w:t xml:space="preserve"> </w:t>
      </w:r>
      <w:r w:rsidRPr="008C2EA3">
        <w:rPr>
          <w:i/>
          <w:iCs/>
          <w:color w:val="231F20"/>
          <w:spacing w:val="-9"/>
        </w:rPr>
        <w:t>5/16)</w:t>
      </w:r>
      <w:r w:rsidRPr="008C2EA3">
        <w:rPr>
          <w:color w:val="000000"/>
          <w:spacing w:val="-9"/>
        </w:rPr>
        <w:t xml:space="preserve">         </w:t>
      </w:r>
      <w:r w:rsidRPr="008C2EA3">
        <w:rPr>
          <w:color w:val="231F20"/>
        </w:rPr>
        <w:tab/>
        <w:t xml:space="preserve">                                                                                       </w:t>
      </w:r>
      <w:r w:rsidRPr="008C2EA3">
        <w:rPr>
          <w:i/>
          <w:iCs/>
          <w:color w:val="231F20"/>
          <w:position w:val="1"/>
          <w:sz w:val="18"/>
          <w:szCs w:val="18"/>
        </w:rPr>
        <w:t>Code of Ethics and Arbitration</w:t>
      </w:r>
      <w:r w:rsidRPr="008C2EA3">
        <w:rPr>
          <w:i/>
          <w:iCs/>
          <w:color w:val="231F20"/>
          <w:spacing w:val="7"/>
          <w:position w:val="1"/>
          <w:sz w:val="18"/>
          <w:szCs w:val="18"/>
        </w:rPr>
        <w:t xml:space="preserve"> </w:t>
      </w:r>
      <w:r w:rsidRPr="008C2EA3">
        <w:rPr>
          <w:i/>
          <w:iCs/>
          <w:color w:val="231F20"/>
          <w:position w:val="1"/>
          <w:sz w:val="18"/>
          <w:szCs w:val="18"/>
        </w:rPr>
        <w:t>Manual</w:t>
      </w:r>
    </w:p>
    <w:p w:rsidR="00D57807" w:rsidRDefault="00843753" w:rsidP="00843753">
      <w:pPr>
        <w:widowControl/>
        <w:autoSpaceDE/>
        <w:autoSpaceDN/>
        <w:adjustRightInd/>
        <w:spacing w:after="200" w:line="276" w:lineRule="auto"/>
        <w:rPr>
          <w:rFonts w:eastAsia="Times New Roman"/>
          <w:i/>
          <w:sz w:val="20"/>
          <w:szCs w:val="20"/>
        </w:rPr>
      </w:pPr>
      <w:r w:rsidRPr="00843753">
        <w:rPr>
          <w:rFonts w:eastAsia="Times New Roman"/>
          <w:i/>
          <w:sz w:val="20"/>
          <w:szCs w:val="20"/>
        </w:rPr>
        <w:br w:type="page"/>
      </w:r>
    </w:p>
    <w:p w:rsidR="00A72B03" w:rsidRDefault="00A72B03" w:rsidP="00A76F8A">
      <w:pPr>
        <w:widowControl/>
        <w:autoSpaceDE/>
        <w:autoSpaceDN/>
        <w:adjustRightInd/>
        <w:rPr>
          <w:rFonts w:eastAsia="Times New Roman"/>
          <w:sz w:val="20"/>
        </w:rPr>
      </w:pPr>
    </w:p>
    <w:p w:rsidR="00A76F8A" w:rsidRPr="00A76F8A" w:rsidRDefault="00A76F8A" w:rsidP="00A76F8A">
      <w:pPr>
        <w:widowControl/>
        <w:autoSpaceDE/>
        <w:autoSpaceDN/>
        <w:adjustRightInd/>
        <w:rPr>
          <w:rFonts w:eastAsia="Times New Roman"/>
          <w:sz w:val="20"/>
        </w:rPr>
      </w:pPr>
      <w:r w:rsidRPr="00A76F8A">
        <w:rPr>
          <w:rFonts w:eastAsia="Times New Roman"/>
          <w:sz w:val="20"/>
        </w:rPr>
        <w:t xml:space="preserve">September </w:t>
      </w:r>
      <w:r>
        <w:rPr>
          <w:rFonts w:eastAsia="Times New Roman"/>
          <w:sz w:val="20"/>
        </w:rPr>
        <w:t>1</w:t>
      </w:r>
    </w:p>
    <w:p w:rsidR="00A76F8A" w:rsidRPr="00A76F8A" w:rsidRDefault="00A76F8A" w:rsidP="00A76F8A">
      <w:pPr>
        <w:widowControl/>
        <w:autoSpaceDE/>
        <w:autoSpaceDN/>
        <w:adjustRightInd/>
        <w:rPr>
          <w:rFonts w:eastAsia="Times New Roman"/>
          <w:sz w:val="20"/>
        </w:rPr>
      </w:pPr>
    </w:p>
    <w:p w:rsidR="00A76F8A" w:rsidRPr="00A76F8A" w:rsidRDefault="00A76F8A" w:rsidP="00A76F8A">
      <w:pPr>
        <w:widowControl/>
        <w:autoSpaceDE/>
        <w:autoSpaceDN/>
        <w:adjustRightInd/>
        <w:rPr>
          <w:rFonts w:eastAsia="Times New Roman"/>
          <w:sz w:val="20"/>
        </w:rPr>
      </w:pPr>
    </w:p>
    <w:p w:rsidR="00A76F8A" w:rsidRPr="00A76F8A" w:rsidRDefault="00A76F8A" w:rsidP="00A76F8A">
      <w:pPr>
        <w:widowControl/>
        <w:autoSpaceDE/>
        <w:autoSpaceDN/>
        <w:adjustRightInd/>
        <w:rPr>
          <w:rFonts w:eastAsia="Times New Roman"/>
          <w:sz w:val="20"/>
        </w:rPr>
      </w:pPr>
      <w:r w:rsidRPr="00A76F8A">
        <w:rPr>
          <w:rFonts w:eastAsia="Times New Roman"/>
          <w:sz w:val="20"/>
        </w:rPr>
        <w:t>Mr. Ted Edwards</w:t>
      </w:r>
      <w:r w:rsidRPr="00A76F8A">
        <w:rPr>
          <w:rFonts w:eastAsia="Times New Roman"/>
          <w:sz w:val="20"/>
        </w:rPr>
        <w:tab/>
      </w:r>
      <w:r w:rsidRPr="00A76F8A">
        <w:rPr>
          <w:rFonts w:eastAsia="Times New Roman"/>
          <w:sz w:val="20"/>
        </w:rPr>
        <w:tab/>
      </w:r>
      <w:r w:rsidRPr="00A76F8A">
        <w:rPr>
          <w:rFonts w:eastAsia="Times New Roman"/>
          <w:sz w:val="20"/>
        </w:rPr>
        <w:tab/>
      </w:r>
      <w:r w:rsidRPr="00A76F8A">
        <w:rPr>
          <w:rFonts w:eastAsia="Times New Roman"/>
          <w:sz w:val="20"/>
        </w:rPr>
        <w:tab/>
        <w:t>Mr. Sam O’Connor</w:t>
      </w:r>
    </w:p>
    <w:p w:rsidR="00A76F8A" w:rsidRPr="00A76F8A" w:rsidRDefault="00A76F8A" w:rsidP="00A76F8A">
      <w:pPr>
        <w:widowControl/>
        <w:autoSpaceDE/>
        <w:autoSpaceDN/>
        <w:adjustRightInd/>
        <w:rPr>
          <w:rFonts w:eastAsia="Times New Roman"/>
          <w:sz w:val="20"/>
        </w:rPr>
      </w:pPr>
      <w:proofErr w:type="gramStart"/>
      <w:r w:rsidRPr="00A76F8A">
        <w:rPr>
          <w:rFonts w:eastAsia="Times New Roman"/>
          <w:sz w:val="20"/>
        </w:rPr>
        <w:t>c/o</w:t>
      </w:r>
      <w:proofErr w:type="gramEnd"/>
      <w:r w:rsidRPr="00A76F8A">
        <w:rPr>
          <w:rFonts w:eastAsia="Times New Roman"/>
          <w:sz w:val="20"/>
        </w:rPr>
        <w:t xml:space="preserve"> Green Realty</w:t>
      </w:r>
      <w:r w:rsidRPr="00A76F8A">
        <w:rPr>
          <w:rFonts w:eastAsia="Times New Roman"/>
          <w:sz w:val="20"/>
        </w:rPr>
        <w:tab/>
      </w:r>
      <w:r w:rsidRPr="00A76F8A">
        <w:rPr>
          <w:rFonts w:eastAsia="Times New Roman"/>
          <w:sz w:val="20"/>
        </w:rPr>
        <w:tab/>
      </w:r>
      <w:r w:rsidRPr="00A76F8A">
        <w:rPr>
          <w:rFonts w:eastAsia="Times New Roman"/>
          <w:sz w:val="20"/>
        </w:rPr>
        <w:tab/>
      </w:r>
      <w:r w:rsidRPr="00A76F8A">
        <w:rPr>
          <w:rFonts w:eastAsia="Times New Roman"/>
          <w:sz w:val="20"/>
        </w:rPr>
        <w:tab/>
        <w:t>c/o Skyway Realty</w:t>
      </w:r>
    </w:p>
    <w:p w:rsidR="00A76F8A" w:rsidRPr="00A76F8A" w:rsidRDefault="00A76F8A" w:rsidP="00A76F8A">
      <w:pPr>
        <w:widowControl/>
        <w:autoSpaceDE/>
        <w:autoSpaceDN/>
        <w:adjustRightInd/>
        <w:rPr>
          <w:rFonts w:eastAsia="Times New Roman"/>
          <w:sz w:val="20"/>
        </w:rPr>
      </w:pPr>
      <w:r w:rsidRPr="00A76F8A">
        <w:rPr>
          <w:rFonts w:eastAsia="Times New Roman"/>
          <w:sz w:val="20"/>
        </w:rPr>
        <w:t xml:space="preserve">15 E. </w:t>
      </w:r>
      <w:proofErr w:type="gramStart"/>
      <w:r w:rsidRPr="00A76F8A">
        <w:rPr>
          <w:rFonts w:eastAsia="Times New Roman"/>
          <w:sz w:val="20"/>
        </w:rPr>
        <w:t>1</w:t>
      </w:r>
      <w:r w:rsidRPr="00A76F8A">
        <w:rPr>
          <w:rFonts w:eastAsia="Times New Roman"/>
          <w:sz w:val="20"/>
          <w:vertAlign w:val="superscript"/>
        </w:rPr>
        <w:t>st</w:t>
      </w:r>
      <w:proofErr w:type="gramEnd"/>
      <w:r w:rsidRPr="00A76F8A">
        <w:rPr>
          <w:rFonts w:eastAsia="Times New Roman"/>
          <w:sz w:val="20"/>
        </w:rPr>
        <w:t xml:space="preserve"> Street</w:t>
      </w:r>
      <w:r w:rsidRPr="00A76F8A">
        <w:rPr>
          <w:rFonts w:eastAsia="Times New Roman"/>
          <w:sz w:val="20"/>
        </w:rPr>
        <w:tab/>
      </w:r>
      <w:r w:rsidRPr="00A76F8A">
        <w:rPr>
          <w:rFonts w:eastAsia="Times New Roman"/>
          <w:sz w:val="20"/>
        </w:rPr>
        <w:tab/>
      </w:r>
      <w:r w:rsidRPr="00A76F8A">
        <w:rPr>
          <w:rFonts w:eastAsia="Times New Roman"/>
          <w:sz w:val="20"/>
        </w:rPr>
        <w:tab/>
      </w:r>
      <w:r w:rsidRPr="00A76F8A">
        <w:rPr>
          <w:rFonts w:eastAsia="Times New Roman"/>
          <w:sz w:val="20"/>
        </w:rPr>
        <w:tab/>
        <w:t>Route 45</w:t>
      </w:r>
    </w:p>
    <w:p w:rsidR="00A76F8A" w:rsidRPr="00A76F8A" w:rsidRDefault="00A76F8A" w:rsidP="00A76F8A">
      <w:pPr>
        <w:widowControl/>
        <w:autoSpaceDE/>
        <w:autoSpaceDN/>
        <w:adjustRightInd/>
        <w:rPr>
          <w:rFonts w:eastAsia="Times New Roman"/>
          <w:sz w:val="20"/>
        </w:rPr>
      </w:pPr>
      <w:r w:rsidRPr="00A76F8A">
        <w:rPr>
          <w:rFonts w:eastAsia="Times New Roman"/>
          <w:sz w:val="20"/>
        </w:rPr>
        <w:t>Morris, IN  66666</w:t>
      </w:r>
      <w:r w:rsidRPr="00A76F8A">
        <w:rPr>
          <w:rFonts w:eastAsia="Times New Roman"/>
          <w:sz w:val="20"/>
        </w:rPr>
        <w:tab/>
      </w:r>
      <w:r w:rsidRPr="00A76F8A">
        <w:rPr>
          <w:rFonts w:eastAsia="Times New Roman"/>
          <w:sz w:val="20"/>
        </w:rPr>
        <w:tab/>
      </w:r>
      <w:r w:rsidRPr="00A76F8A">
        <w:rPr>
          <w:rFonts w:eastAsia="Times New Roman"/>
          <w:sz w:val="20"/>
        </w:rPr>
        <w:tab/>
        <w:t>Morris, IN 66666</w:t>
      </w:r>
    </w:p>
    <w:p w:rsidR="00A76F8A" w:rsidRPr="00A76F8A" w:rsidRDefault="00A76F8A" w:rsidP="00A76F8A">
      <w:pPr>
        <w:widowControl/>
        <w:autoSpaceDE/>
        <w:autoSpaceDN/>
        <w:adjustRightInd/>
        <w:rPr>
          <w:rFonts w:eastAsia="Times New Roman"/>
          <w:sz w:val="20"/>
        </w:rPr>
      </w:pPr>
    </w:p>
    <w:p w:rsidR="00A76F8A" w:rsidRPr="00A76F8A" w:rsidRDefault="00A76F8A" w:rsidP="00A76F8A">
      <w:pPr>
        <w:widowControl/>
        <w:autoSpaceDE/>
        <w:autoSpaceDN/>
        <w:adjustRightInd/>
        <w:rPr>
          <w:rFonts w:eastAsia="Times New Roman"/>
          <w:sz w:val="20"/>
        </w:rPr>
      </w:pPr>
    </w:p>
    <w:p w:rsidR="00A76F8A" w:rsidRPr="00A76F8A" w:rsidRDefault="00A76F8A" w:rsidP="00A76F8A">
      <w:pPr>
        <w:widowControl/>
        <w:autoSpaceDE/>
        <w:autoSpaceDN/>
        <w:adjustRightInd/>
        <w:rPr>
          <w:rFonts w:eastAsia="Times New Roman"/>
          <w:sz w:val="20"/>
        </w:rPr>
      </w:pPr>
      <w:r w:rsidRPr="00A76F8A">
        <w:rPr>
          <w:rFonts w:eastAsia="Times New Roman"/>
          <w:sz w:val="20"/>
        </w:rPr>
        <w:t>RE:</w:t>
      </w:r>
      <w:r w:rsidRPr="00A76F8A">
        <w:rPr>
          <w:rFonts w:eastAsia="Times New Roman"/>
          <w:sz w:val="20"/>
        </w:rPr>
        <w:tab/>
        <w:t>Case No. 02-10 (E)</w:t>
      </w:r>
    </w:p>
    <w:p w:rsidR="00A76F8A" w:rsidRPr="00A76F8A" w:rsidRDefault="00A76F8A" w:rsidP="00A76F8A">
      <w:pPr>
        <w:widowControl/>
        <w:autoSpaceDE/>
        <w:autoSpaceDN/>
        <w:adjustRightInd/>
        <w:rPr>
          <w:rFonts w:eastAsia="Times New Roman"/>
          <w:sz w:val="20"/>
        </w:rPr>
      </w:pPr>
      <w:r w:rsidRPr="00A76F8A">
        <w:rPr>
          <w:rFonts w:eastAsia="Times New Roman"/>
          <w:sz w:val="20"/>
        </w:rPr>
        <w:tab/>
        <w:t>Edwards vs. O’Connor</w:t>
      </w:r>
    </w:p>
    <w:p w:rsidR="00A76F8A" w:rsidRPr="00A76F8A" w:rsidRDefault="00A76F8A" w:rsidP="00A76F8A">
      <w:pPr>
        <w:widowControl/>
        <w:autoSpaceDE/>
        <w:autoSpaceDN/>
        <w:adjustRightInd/>
        <w:rPr>
          <w:rFonts w:eastAsia="Times New Roman"/>
          <w:sz w:val="20"/>
        </w:rPr>
      </w:pPr>
    </w:p>
    <w:p w:rsidR="00A76F8A" w:rsidRPr="00A76F8A" w:rsidRDefault="00A76F8A" w:rsidP="00A76F8A">
      <w:pPr>
        <w:widowControl/>
        <w:autoSpaceDE/>
        <w:autoSpaceDN/>
        <w:adjustRightInd/>
        <w:rPr>
          <w:rFonts w:eastAsia="Times New Roman"/>
          <w:sz w:val="20"/>
        </w:rPr>
      </w:pPr>
      <w:r w:rsidRPr="00A76F8A">
        <w:rPr>
          <w:rFonts w:eastAsia="Times New Roman"/>
          <w:sz w:val="20"/>
        </w:rPr>
        <w:t>Dear Mr. Edwards and Mr. O’Connor:</w:t>
      </w:r>
    </w:p>
    <w:p w:rsidR="00A76F8A" w:rsidRPr="00A76F8A" w:rsidRDefault="00A76F8A" w:rsidP="00A76F8A">
      <w:pPr>
        <w:widowControl/>
        <w:autoSpaceDE/>
        <w:autoSpaceDN/>
        <w:adjustRightInd/>
        <w:rPr>
          <w:rFonts w:eastAsia="Times New Roman"/>
          <w:sz w:val="20"/>
        </w:rPr>
      </w:pPr>
    </w:p>
    <w:p w:rsidR="00A76F8A" w:rsidRPr="00A76F8A" w:rsidRDefault="00A76F8A" w:rsidP="00A76F8A">
      <w:pPr>
        <w:widowControl/>
        <w:autoSpaceDE/>
        <w:autoSpaceDN/>
        <w:adjustRightInd/>
        <w:rPr>
          <w:rFonts w:eastAsia="Times New Roman"/>
          <w:sz w:val="20"/>
        </w:rPr>
      </w:pPr>
      <w:r w:rsidRPr="00D76A09">
        <w:rPr>
          <w:rFonts w:eastAsia="Times New Roman"/>
          <w:color w:val="000000" w:themeColor="text1"/>
          <w:sz w:val="20"/>
        </w:rPr>
        <w:t>Attached</w:t>
      </w:r>
      <w:r w:rsidRPr="00A76F8A">
        <w:rPr>
          <w:rFonts w:eastAsia="Times New Roman"/>
          <w:sz w:val="20"/>
        </w:rPr>
        <w:t>, you will find the Decision of the Ethics Hearing Panel of the Professional Standards Committee.</w:t>
      </w:r>
    </w:p>
    <w:p w:rsidR="00A76F8A" w:rsidRPr="00A76F8A" w:rsidRDefault="00A76F8A" w:rsidP="00A76F8A">
      <w:pPr>
        <w:widowControl/>
        <w:autoSpaceDE/>
        <w:autoSpaceDN/>
        <w:adjustRightInd/>
        <w:rPr>
          <w:rFonts w:eastAsia="Times New Roman"/>
          <w:sz w:val="20"/>
        </w:rPr>
      </w:pPr>
    </w:p>
    <w:p w:rsidR="00A76F8A" w:rsidRPr="00D76A09" w:rsidRDefault="00A76F8A" w:rsidP="00A76F8A">
      <w:pPr>
        <w:widowControl/>
        <w:autoSpaceDE/>
        <w:autoSpaceDN/>
        <w:adjustRightInd/>
        <w:rPr>
          <w:rFonts w:eastAsia="Times New Roman"/>
          <w:color w:val="000000" w:themeColor="text1"/>
          <w:sz w:val="20"/>
        </w:rPr>
      </w:pPr>
      <w:r w:rsidRPr="00A76F8A">
        <w:rPr>
          <w:rFonts w:eastAsia="Times New Roman"/>
          <w:sz w:val="20"/>
        </w:rPr>
        <w:t xml:space="preserve">This decision will become final twenty (20) days after the decision is transmitted (September </w:t>
      </w:r>
      <w:proofErr w:type="gramStart"/>
      <w:r w:rsidRPr="00D76A09">
        <w:rPr>
          <w:rFonts w:eastAsia="Times New Roman"/>
          <w:color w:val="000000" w:themeColor="text1"/>
          <w:sz w:val="20"/>
        </w:rPr>
        <w:t>1</w:t>
      </w:r>
      <w:r w:rsidRPr="00D76A09">
        <w:rPr>
          <w:rFonts w:eastAsia="Times New Roman"/>
          <w:color w:val="000000" w:themeColor="text1"/>
          <w:sz w:val="20"/>
          <w:vertAlign w:val="superscript"/>
        </w:rPr>
        <w:t>st</w:t>
      </w:r>
      <w:proofErr w:type="gramEnd"/>
      <w:r w:rsidRPr="00A76F8A">
        <w:rPr>
          <w:rFonts w:eastAsia="Times New Roman"/>
          <w:sz w:val="20"/>
        </w:rPr>
        <w:t>) absent an appeal.  If you choose to appeal, please review the respective paragraphs at the end of the decision applicable to you</w:t>
      </w:r>
      <w:r>
        <w:rPr>
          <w:rFonts w:eastAsia="Times New Roman"/>
          <w:sz w:val="20"/>
        </w:rPr>
        <w:t xml:space="preserve">. </w:t>
      </w:r>
      <w:r w:rsidRPr="00D76A09">
        <w:rPr>
          <w:rFonts w:eastAsia="Times New Roman"/>
          <w:color w:val="000000" w:themeColor="text1"/>
          <w:sz w:val="20"/>
        </w:rPr>
        <w:t xml:space="preserve">If you choose to appeal, attached for your convenience is the request for appeal form. Please note that </w:t>
      </w:r>
      <w:proofErr w:type="gramStart"/>
      <w:r w:rsidRPr="00D76A09">
        <w:rPr>
          <w:rFonts w:eastAsia="Times New Roman"/>
          <w:color w:val="000000" w:themeColor="text1"/>
          <w:sz w:val="20"/>
        </w:rPr>
        <w:t>any appeal must be accompanied by a $250 appeal deposit</w:t>
      </w:r>
      <w:proofErr w:type="gramEnd"/>
      <w:r w:rsidRPr="00D76A09">
        <w:rPr>
          <w:rFonts w:eastAsia="Times New Roman"/>
          <w:color w:val="000000" w:themeColor="text1"/>
          <w:sz w:val="20"/>
        </w:rPr>
        <w:t xml:space="preserve">. </w:t>
      </w:r>
      <w:r w:rsidR="00D76A09" w:rsidRPr="00D76A09">
        <w:rPr>
          <w:rFonts w:eastAsia="Times New Roman"/>
          <w:color w:val="000000" w:themeColor="text1"/>
          <w:sz w:val="20"/>
        </w:rPr>
        <w:t>*</w:t>
      </w:r>
    </w:p>
    <w:p w:rsidR="00A76F8A" w:rsidRPr="00D76A09" w:rsidRDefault="00A76F8A" w:rsidP="00A76F8A">
      <w:pPr>
        <w:widowControl/>
        <w:autoSpaceDE/>
        <w:autoSpaceDN/>
        <w:adjustRightInd/>
        <w:rPr>
          <w:rFonts w:eastAsia="Times New Roman"/>
          <w:color w:val="000000" w:themeColor="text1"/>
          <w:sz w:val="20"/>
        </w:rPr>
      </w:pPr>
    </w:p>
    <w:p w:rsidR="00A76F8A" w:rsidRPr="00A76F8A" w:rsidRDefault="00A76F8A" w:rsidP="00A76F8A">
      <w:pPr>
        <w:widowControl/>
        <w:tabs>
          <w:tab w:val="left" w:pos="-720"/>
        </w:tabs>
        <w:suppressAutoHyphens/>
        <w:autoSpaceDE/>
        <w:autoSpaceDN/>
        <w:adjustRightInd/>
        <w:rPr>
          <w:rFonts w:eastAsia="Times New Roman"/>
          <w:sz w:val="20"/>
          <w:szCs w:val="20"/>
        </w:rPr>
      </w:pPr>
      <w:r w:rsidRPr="00A76F8A">
        <w:rPr>
          <w:rFonts w:eastAsia="Times New Roman"/>
          <w:sz w:val="20"/>
          <w:szCs w:val="20"/>
        </w:rPr>
        <w:t xml:space="preserve">Please confirm via e-mail your receipt of this e-mail within the next 24 hours. Should we not receive your e-mail confirmation, an association staff member will contact you by telephone to confirm receipt, which </w:t>
      </w:r>
      <w:proofErr w:type="gramStart"/>
      <w:r w:rsidRPr="00A76F8A">
        <w:rPr>
          <w:rFonts w:eastAsia="Times New Roman"/>
          <w:sz w:val="20"/>
          <w:szCs w:val="20"/>
        </w:rPr>
        <w:t>will be noted</w:t>
      </w:r>
      <w:proofErr w:type="gramEnd"/>
      <w:r w:rsidRPr="00A76F8A">
        <w:rPr>
          <w:rFonts w:eastAsia="Times New Roman"/>
          <w:sz w:val="20"/>
          <w:szCs w:val="20"/>
        </w:rPr>
        <w:t xml:space="preserve"> in your file. If you or your broker have any questions or concerns, feel free to contact me at 312-555-1212 or by e-mail to ssmith@trulyfinebor.com.</w:t>
      </w:r>
    </w:p>
    <w:p w:rsidR="00A76F8A" w:rsidRPr="00A76F8A" w:rsidRDefault="00A76F8A" w:rsidP="00A76F8A">
      <w:pPr>
        <w:widowControl/>
        <w:autoSpaceDE/>
        <w:autoSpaceDN/>
        <w:adjustRightInd/>
        <w:rPr>
          <w:rFonts w:eastAsia="Times New Roman"/>
          <w:sz w:val="20"/>
        </w:rPr>
      </w:pPr>
    </w:p>
    <w:p w:rsidR="00A76F8A" w:rsidRPr="00A76F8A" w:rsidRDefault="00A76F8A" w:rsidP="00A76F8A">
      <w:pPr>
        <w:widowControl/>
        <w:autoSpaceDE/>
        <w:autoSpaceDN/>
        <w:adjustRightInd/>
        <w:rPr>
          <w:rFonts w:eastAsia="Times New Roman"/>
          <w:sz w:val="20"/>
        </w:rPr>
      </w:pPr>
      <w:r w:rsidRPr="00A76F8A">
        <w:rPr>
          <w:rFonts w:eastAsia="Times New Roman"/>
          <w:sz w:val="20"/>
        </w:rPr>
        <w:t>Sincerely,</w:t>
      </w:r>
    </w:p>
    <w:p w:rsidR="00A76F8A" w:rsidRPr="00A76F8A" w:rsidRDefault="00A76F8A" w:rsidP="00A76F8A">
      <w:pPr>
        <w:widowControl/>
        <w:autoSpaceDE/>
        <w:autoSpaceDN/>
        <w:adjustRightInd/>
        <w:rPr>
          <w:rFonts w:eastAsia="Times New Roman"/>
          <w:sz w:val="20"/>
        </w:rPr>
      </w:pPr>
    </w:p>
    <w:p w:rsidR="00A76F8A" w:rsidRPr="00A76F8A" w:rsidRDefault="00A76F8A" w:rsidP="00A76F8A">
      <w:pPr>
        <w:widowControl/>
        <w:autoSpaceDE/>
        <w:autoSpaceDN/>
        <w:adjustRightInd/>
        <w:rPr>
          <w:rFonts w:eastAsia="Times New Roman"/>
          <w:sz w:val="20"/>
        </w:rPr>
      </w:pPr>
    </w:p>
    <w:p w:rsidR="00A76F8A" w:rsidRPr="00A76F8A" w:rsidRDefault="00A76F8A" w:rsidP="00A76F8A">
      <w:pPr>
        <w:widowControl/>
        <w:autoSpaceDE/>
        <w:autoSpaceDN/>
        <w:adjustRightInd/>
        <w:rPr>
          <w:rFonts w:eastAsia="Times New Roman"/>
          <w:sz w:val="20"/>
        </w:rPr>
      </w:pPr>
      <w:r w:rsidRPr="00A76F8A">
        <w:rPr>
          <w:rFonts w:eastAsia="Times New Roman"/>
          <w:sz w:val="20"/>
        </w:rPr>
        <w:t>Suzie Smith</w:t>
      </w:r>
    </w:p>
    <w:p w:rsidR="00A76F8A" w:rsidRPr="00A76F8A" w:rsidRDefault="00A76F8A" w:rsidP="00A76F8A">
      <w:pPr>
        <w:widowControl/>
        <w:autoSpaceDE/>
        <w:autoSpaceDN/>
        <w:adjustRightInd/>
        <w:rPr>
          <w:rFonts w:eastAsia="Times New Roman"/>
          <w:sz w:val="20"/>
        </w:rPr>
      </w:pPr>
      <w:r w:rsidRPr="00A76F8A">
        <w:rPr>
          <w:rFonts w:eastAsia="Times New Roman"/>
          <w:sz w:val="20"/>
        </w:rPr>
        <w:t xml:space="preserve">Executive Vice President,  </w:t>
      </w:r>
    </w:p>
    <w:p w:rsidR="00A76F8A" w:rsidRPr="00A76F8A" w:rsidRDefault="00A76F8A" w:rsidP="00A76F8A">
      <w:pPr>
        <w:widowControl/>
        <w:autoSpaceDE/>
        <w:autoSpaceDN/>
        <w:adjustRightInd/>
        <w:rPr>
          <w:rFonts w:eastAsia="Times New Roman"/>
          <w:sz w:val="20"/>
        </w:rPr>
      </w:pPr>
      <w:r w:rsidRPr="00A76F8A">
        <w:rPr>
          <w:rFonts w:eastAsia="Times New Roman"/>
          <w:sz w:val="20"/>
        </w:rPr>
        <w:t xml:space="preserve">Truly Fine Board of REALTORS® </w:t>
      </w:r>
    </w:p>
    <w:p w:rsidR="00A76F8A" w:rsidRPr="00A76F8A" w:rsidRDefault="00A76F8A" w:rsidP="00A76F8A">
      <w:pPr>
        <w:widowControl/>
        <w:autoSpaceDE/>
        <w:autoSpaceDN/>
        <w:adjustRightInd/>
        <w:rPr>
          <w:rFonts w:eastAsia="Times New Roman"/>
          <w:sz w:val="20"/>
        </w:rPr>
      </w:pPr>
    </w:p>
    <w:p w:rsidR="00A76F8A" w:rsidRPr="00D76A09" w:rsidRDefault="00A76F8A" w:rsidP="00A76F8A">
      <w:pPr>
        <w:widowControl/>
        <w:autoSpaceDE/>
        <w:autoSpaceDN/>
        <w:adjustRightInd/>
        <w:rPr>
          <w:rFonts w:eastAsia="Times New Roman"/>
          <w:color w:val="000000" w:themeColor="text1"/>
          <w:sz w:val="20"/>
        </w:rPr>
      </w:pPr>
      <w:r w:rsidRPr="00A76F8A">
        <w:rPr>
          <w:rFonts w:eastAsia="Times New Roman"/>
          <w:sz w:val="20"/>
        </w:rPr>
        <w:t>cc:</w:t>
      </w:r>
      <w:r w:rsidRPr="00A76F8A">
        <w:rPr>
          <w:rFonts w:eastAsia="Times New Roman"/>
          <w:sz w:val="20"/>
        </w:rPr>
        <w:tab/>
      </w:r>
      <w:r w:rsidRPr="00D76A09">
        <w:rPr>
          <w:rFonts w:eastAsia="Times New Roman"/>
          <w:color w:val="000000" w:themeColor="text1"/>
          <w:sz w:val="20"/>
        </w:rPr>
        <w:t>John Reilly (respondent’s broker)</w:t>
      </w:r>
    </w:p>
    <w:p w:rsidR="00A76F8A" w:rsidRPr="00A76F8A" w:rsidRDefault="00A76F8A" w:rsidP="00A76F8A">
      <w:pPr>
        <w:widowControl/>
        <w:autoSpaceDE/>
        <w:autoSpaceDN/>
        <w:adjustRightInd/>
        <w:rPr>
          <w:rFonts w:eastAsia="Times New Roman"/>
          <w:iCs/>
          <w:sz w:val="20"/>
          <w:szCs w:val="20"/>
        </w:rPr>
      </w:pPr>
    </w:p>
    <w:p w:rsidR="00F82F03" w:rsidRDefault="00A76F8A" w:rsidP="00A76F8A">
      <w:pPr>
        <w:widowControl/>
        <w:autoSpaceDE/>
        <w:autoSpaceDN/>
        <w:adjustRightInd/>
        <w:spacing w:after="200" w:line="276" w:lineRule="auto"/>
        <w:rPr>
          <w:rFonts w:eastAsia="Times New Roman"/>
          <w:iCs/>
          <w:color w:val="0000FF"/>
          <w:sz w:val="20"/>
        </w:rPr>
      </w:pPr>
      <w:r w:rsidRPr="00A76F8A">
        <w:rPr>
          <w:rFonts w:eastAsia="Times New Roman"/>
          <w:iCs/>
          <w:sz w:val="20"/>
        </w:rPr>
        <w:t xml:space="preserve">Attachment: </w:t>
      </w:r>
      <w:hyperlink r:id="rId44" w:history="1">
        <w:r w:rsidRPr="00A76F8A">
          <w:rPr>
            <w:rFonts w:eastAsia="Times New Roman"/>
            <w:iCs/>
            <w:color w:val="0000FF"/>
            <w:sz w:val="20"/>
            <w:u w:val="single"/>
          </w:rPr>
          <w:t>Form #E-11, Decision of Ethics Hearing Panel of the Professional Standards Committee</w:t>
        </w:r>
      </w:hyperlink>
      <w:r w:rsidR="00F209E0">
        <w:rPr>
          <w:rFonts w:eastAsia="Times New Roman"/>
          <w:iCs/>
          <w:color w:val="0000FF"/>
          <w:sz w:val="20"/>
          <w:u w:val="single"/>
        </w:rPr>
        <w:br/>
      </w:r>
      <w:r w:rsidR="00F209E0" w:rsidRPr="002E6AE7">
        <w:rPr>
          <w:rFonts w:eastAsia="Times New Roman"/>
          <w:iCs/>
          <w:color w:val="0000FF"/>
          <w:sz w:val="20"/>
        </w:rPr>
        <w:t xml:space="preserve"> </w:t>
      </w:r>
      <w:r w:rsidR="00F209E0">
        <w:rPr>
          <w:rFonts w:eastAsia="Times New Roman"/>
          <w:iCs/>
          <w:color w:val="0000FF"/>
          <w:sz w:val="20"/>
        </w:rPr>
        <w:t xml:space="preserve">                   </w:t>
      </w:r>
      <w:r w:rsidR="00462572">
        <w:rPr>
          <w:rFonts w:eastAsia="Times New Roman"/>
          <w:iCs/>
          <w:color w:val="0000FF"/>
          <w:sz w:val="20"/>
        </w:rPr>
        <w:t xml:space="preserve"> </w:t>
      </w:r>
      <w:hyperlink r:id="rId45" w:history="1">
        <w:r w:rsidR="00F209E0">
          <w:rPr>
            <w:rStyle w:val="Hyperlink"/>
            <w:rFonts w:eastAsia="Times New Roman"/>
            <w:iCs/>
            <w:sz w:val="20"/>
          </w:rPr>
          <w:t>Form #E-13, Request for Appeal (Ethics)</w:t>
        </w:r>
      </w:hyperlink>
    </w:p>
    <w:p w:rsidR="00F209E0" w:rsidRDefault="00962DD9" w:rsidP="00A76F8A">
      <w:pPr>
        <w:widowControl/>
        <w:autoSpaceDE/>
        <w:autoSpaceDN/>
        <w:adjustRightInd/>
        <w:spacing w:after="200" w:line="276" w:lineRule="auto"/>
        <w:rPr>
          <w:rFonts w:eastAsia="Times New Roman"/>
          <w:iCs/>
          <w:color w:val="0000FF"/>
          <w:sz w:val="20"/>
          <w:u w:val="single"/>
        </w:rPr>
      </w:pPr>
      <w:r w:rsidRPr="00D76A09">
        <w:rPr>
          <w:rFonts w:eastAsia="Times New Roman"/>
          <w:color w:val="000000" w:themeColor="text1"/>
          <w:sz w:val="20"/>
        </w:rPr>
        <w:t>*</w:t>
      </w:r>
      <w:r w:rsidRPr="00962DD9">
        <w:rPr>
          <w:rFonts w:eastAsia="Times New Roman"/>
          <w:i/>
          <w:color w:val="000000" w:themeColor="text1"/>
          <w:sz w:val="20"/>
        </w:rPr>
        <w:t>Appeal deposit cannot exceed $500</w:t>
      </w:r>
      <w:r>
        <w:rPr>
          <w:rFonts w:eastAsia="Times New Roman"/>
          <w:color w:val="000000" w:themeColor="text1"/>
          <w:sz w:val="20"/>
        </w:rPr>
        <w:t>.</w:t>
      </w: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Pr="00462572" w:rsidRDefault="00462572" w:rsidP="00462572">
      <w:pPr>
        <w:widowControl/>
        <w:autoSpaceDE/>
        <w:autoSpaceDN/>
        <w:adjustRightInd/>
        <w:rPr>
          <w:rFonts w:eastAsia="Times New Roman"/>
          <w:b/>
          <w:sz w:val="20"/>
          <w:szCs w:val="20"/>
        </w:rPr>
      </w:pPr>
      <w:r w:rsidRPr="00462572">
        <w:rPr>
          <w:rFonts w:eastAsia="Times New Roman"/>
          <w:b/>
          <w:sz w:val="20"/>
          <w:szCs w:val="20"/>
        </w:rPr>
        <w:t>Form #E-11</w:t>
      </w:r>
    </w:p>
    <w:p w:rsidR="00462572" w:rsidRPr="00462572" w:rsidRDefault="00462572" w:rsidP="00462572">
      <w:pPr>
        <w:widowControl/>
        <w:autoSpaceDE/>
        <w:autoSpaceDN/>
        <w:adjustRightInd/>
        <w:rPr>
          <w:rFonts w:eastAsia="Times New Roman"/>
          <w:sz w:val="20"/>
          <w:szCs w:val="20"/>
        </w:rPr>
      </w:pPr>
    </w:p>
    <w:tbl>
      <w:tblPr>
        <w:tblW w:w="0" w:type="auto"/>
        <w:tblInd w:w="108" w:type="dxa"/>
        <w:tblBorders>
          <w:insideH w:val="single" w:sz="4" w:space="0" w:color="auto"/>
        </w:tblBorders>
        <w:tblLook w:val="0000" w:firstRow="0" w:lastRow="0" w:firstColumn="0" w:lastColumn="0" w:noHBand="0" w:noVBand="0"/>
      </w:tblPr>
      <w:tblGrid>
        <w:gridCol w:w="9090"/>
      </w:tblGrid>
      <w:tr w:rsidR="00462572" w:rsidRPr="00462572" w:rsidTr="007E6E8D">
        <w:trPr>
          <w:trHeight w:val="258"/>
        </w:trPr>
        <w:tc>
          <w:tcPr>
            <w:tcW w:w="9090" w:type="dxa"/>
          </w:tcPr>
          <w:p w:rsidR="00462572" w:rsidRPr="00462572" w:rsidRDefault="00462572" w:rsidP="00462572">
            <w:pPr>
              <w:widowControl/>
              <w:autoSpaceDE/>
              <w:autoSpaceDN/>
              <w:adjustRightInd/>
              <w:jc w:val="center"/>
              <w:rPr>
                <w:rFonts w:eastAsia="Times New Roman"/>
                <w:sz w:val="20"/>
                <w:szCs w:val="20"/>
              </w:rPr>
            </w:pPr>
            <w:r w:rsidRPr="00462572">
              <w:rPr>
                <w:rFonts w:eastAsia="Times New Roman"/>
                <w:sz w:val="20"/>
                <w:szCs w:val="20"/>
              </w:rPr>
              <w:t>Truly Fine Board of REALTORS</w:t>
            </w:r>
            <w:r w:rsidRPr="00462572">
              <w:rPr>
                <w:rFonts w:eastAsia="Times New Roman"/>
                <w:sz w:val="20"/>
                <w:szCs w:val="20"/>
                <w:u w:val="single"/>
              </w:rPr>
              <w:t xml:space="preserve">® </w:t>
            </w:r>
          </w:p>
        </w:tc>
      </w:tr>
      <w:tr w:rsidR="00462572" w:rsidRPr="00462572" w:rsidTr="007E6E8D">
        <w:trPr>
          <w:trHeight w:val="260"/>
        </w:trPr>
        <w:tc>
          <w:tcPr>
            <w:tcW w:w="9090" w:type="dxa"/>
          </w:tcPr>
          <w:p w:rsidR="00462572" w:rsidRPr="00962DD9" w:rsidRDefault="00462572" w:rsidP="00462572">
            <w:pPr>
              <w:widowControl/>
              <w:autoSpaceDE/>
              <w:autoSpaceDN/>
              <w:adjustRightInd/>
              <w:jc w:val="center"/>
              <w:rPr>
                <w:rFonts w:eastAsia="Times New Roman"/>
                <w:bCs/>
                <w:sz w:val="16"/>
                <w:szCs w:val="16"/>
              </w:rPr>
            </w:pPr>
            <w:r w:rsidRPr="00962DD9">
              <w:rPr>
                <w:rFonts w:eastAsia="Times New Roman"/>
                <w:bCs/>
                <w:sz w:val="16"/>
                <w:szCs w:val="16"/>
              </w:rPr>
              <w:t>Board or State Association</w:t>
            </w:r>
          </w:p>
        </w:tc>
      </w:tr>
    </w:tbl>
    <w:p w:rsidR="00462572" w:rsidRPr="00462572" w:rsidRDefault="00462572" w:rsidP="00462572">
      <w:pPr>
        <w:widowControl/>
        <w:autoSpaceDE/>
        <w:autoSpaceDN/>
        <w:adjustRightInd/>
        <w:jc w:val="center"/>
        <w:rPr>
          <w:rFonts w:eastAsia="Times New Roman"/>
          <w:sz w:val="20"/>
          <w:szCs w:val="20"/>
        </w:rPr>
      </w:pPr>
    </w:p>
    <w:tbl>
      <w:tblPr>
        <w:tblW w:w="0" w:type="auto"/>
        <w:tblInd w:w="81" w:type="dxa"/>
        <w:tblLayout w:type="fixed"/>
        <w:tblLook w:val="0000" w:firstRow="0" w:lastRow="0" w:firstColumn="0" w:lastColumn="0" w:noHBand="0" w:noVBand="0"/>
      </w:tblPr>
      <w:tblGrid>
        <w:gridCol w:w="3240"/>
        <w:gridCol w:w="297"/>
        <w:gridCol w:w="2229"/>
        <w:gridCol w:w="236"/>
        <w:gridCol w:w="1560"/>
        <w:gridCol w:w="236"/>
        <w:gridCol w:w="1327"/>
      </w:tblGrid>
      <w:tr w:rsidR="00462572" w:rsidRPr="00462572" w:rsidTr="007E6E8D">
        <w:trPr>
          <w:trHeight w:val="323"/>
        </w:trPr>
        <w:tc>
          <w:tcPr>
            <w:tcW w:w="3240" w:type="dxa"/>
            <w:tcBorders>
              <w:bottom w:val="single" w:sz="4" w:space="0" w:color="auto"/>
            </w:tcBorders>
          </w:tcPr>
          <w:p w:rsidR="00462572" w:rsidRPr="00462572" w:rsidRDefault="00462572" w:rsidP="00462572">
            <w:pPr>
              <w:widowControl/>
              <w:autoSpaceDE/>
              <w:autoSpaceDN/>
              <w:adjustRightInd/>
              <w:ind w:left="27"/>
              <w:jc w:val="center"/>
              <w:rPr>
                <w:rFonts w:eastAsia="Times New Roman"/>
                <w:sz w:val="20"/>
                <w:szCs w:val="20"/>
              </w:rPr>
            </w:pPr>
            <w:r w:rsidRPr="00462572">
              <w:rPr>
                <w:rFonts w:eastAsia="Times New Roman"/>
                <w:sz w:val="20"/>
                <w:szCs w:val="20"/>
              </w:rPr>
              <w:t xml:space="preserve">410 East End </w:t>
            </w:r>
          </w:p>
        </w:tc>
        <w:tc>
          <w:tcPr>
            <w:tcW w:w="297" w:type="dxa"/>
          </w:tcPr>
          <w:p w:rsidR="00462572" w:rsidRPr="00462572" w:rsidRDefault="00462572" w:rsidP="00462572">
            <w:pPr>
              <w:widowControl/>
              <w:autoSpaceDE/>
              <w:autoSpaceDN/>
              <w:adjustRightInd/>
              <w:jc w:val="center"/>
              <w:rPr>
                <w:rFonts w:eastAsia="Times New Roman"/>
                <w:sz w:val="20"/>
                <w:szCs w:val="20"/>
              </w:rPr>
            </w:pPr>
          </w:p>
        </w:tc>
        <w:tc>
          <w:tcPr>
            <w:tcW w:w="2229" w:type="dxa"/>
            <w:tcBorders>
              <w:bottom w:val="single" w:sz="4" w:space="0" w:color="auto"/>
            </w:tcBorders>
          </w:tcPr>
          <w:p w:rsidR="00462572" w:rsidRPr="00462572" w:rsidRDefault="00462572" w:rsidP="00462572">
            <w:pPr>
              <w:widowControl/>
              <w:autoSpaceDE/>
              <w:autoSpaceDN/>
              <w:adjustRightInd/>
              <w:ind w:left="27"/>
              <w:jc w:val="center"/>
              <w:rPr>
                <w:rFonts w:eastAsia="Times New Roman"/>
                <w:sz w:val="20"/>
                <w:szCs w:val="20"/>
              </w:rPr>
            </w:pPr>
            <w:r w:rsidRPr="00462572">
              <w:rPr>
                <w:rFonts w:eastAsia="Times New Roman"/>
                <w:sz w:val="20"/>
                <w:szCs w:val="20"/>
              </w:rPr>
              <w:t>Morris</w:t>
            </w:r>
          </w:p>
        </w:tc>
        <w:tc>
          <w:tcPr>
            <w:tcW w:w="236" w:type="dxa"/>
          </w:tcPr>
          <w:p w:rsidR="00462572" w:rsidRPr="00462572" w:rsidRDefault="00462572" w:rsidP="00462572">
            <w:pPr>
              <w:widowControl/>
              <w:autoSpaceDE/>
              <w:autoSpaceDN/>
              <w:adjustRightInd/>
              <w:jc w:val="center"/>
              <w:rPr>
                <w:rFonts w:eastAsia="Times New Roman"/>
                <w:sz w:val="20"/>
                <w:szCs w:val="20"/>
              </w:rPr>
            </w:pPr>
          </w:p>
        </w:tc>
        <w:tc>
          <w:tcPr>
            <w:tcW w:w="1560" w:type="dxa"/>
            <w:tcBorders>
              <w:bottom w:val="single" w:sz="4" w:space="0" w:color="auto"/>
            </w:tcBorders>
          </w:tcPr>
          <w:p w:rsidR="00462572" w:rsidRPr="00462572" w:rsidRDefault="00462572" w:rsidP="00462572">
            <w:pPr>
              <w:widowControl/>
              <w:autoSpaceDE/>
              <w:autoSpaceDN/>
              <w:adjustRightInd/>
              <w:ind w:left="27"/>
              <w:jc w:val="center"/>
              <w:rPr>
                <w:rFonts w:eastAsia="Times New Roman"/>
                <w:sz w:val="20"/>
                <w:szCs w:val="20"/>
              </w:rPr>
            </w:pPr>
            <w:r w:rsidRPr="00462572">
              <w:rPr>
                <w:rFonts w:eastAsia="Times New Roman"/>
                <w:sz w:val="20"/>
                <w:szCs w:val="20"/>
              </w:rPr>
              <w:t>IN</w:t>
            </w:r>
          </w:p>
        </w:tc>
        <w:tc>
          <w:tcPr>
            <w:tcW w:w="236" w:type="dxa"/>
          </w:tcPr>
          <w:p w:rsidR="00462572" w:rsidRPr="00462572" w:rsidRDefault="00462572" w:rsidP="00462572">
            <w:pPr>
              <w:widowControl/>
              <w:autoSpaceDE/>
              <w:autoSpaceDN/>
              <w:adjustRightInd/>
              <w:jc w:val="center"/>
              <w:rPr>
                <w:rFonts w:eastAsia="Times New Roman"/>
                <w:sz w:val="20"/>
                <w:szCs w:val="20"/>
              </w:rPr>
            </w:pPr>
          </w:p>
        </w:tc>
        <w:tc>
          <w:tcPr>
            <w:tcW w:w="1327" w:type="dxa"/>
            <w:tcBorders>
              <w:bottom w:val="single" w:sz="4" w:space="0" w:color="auto"/>
            </w:tcBorders>
          </w:tcPr>
          <w:p w:rsidR="00462572" w:rsidRPr="00462572" w:rsidRDefault="00462572" w:rsidP="00462572">
            <w:pPr>
              <w:widowControl/>
              <w:autoSpaceDE/>
              <w:autoSpaceDN/>
              <w:adjustRightInd/>
              <w:ind w:left="27"/>
              <w:jc w:val="center"/>
              <w:rPr>
                <w:rFonts w:eastAsia="Times New Roman"/>
                <w:sz w:val="20"/>
                <w:szCs w:val="20"/>
              </w:rPr>
            </w:pPr>
            <w:r w:rsidRPr="00462572">
              <w:rPr>
                <w:rFonts w:eastAsia="Times New Roman"/>
                <w:sz w:val="20"/>
                <w:szCs w:val="20"/>
              </w:rPr>
              <w:t>66666</w:t>
            </w:r>
          </w:p>
        </w:tc>
      </w:tr>
      <w:tr w:rsidR="00462572" w:rsidRPr="00462572" w:rsidTr="007E6E8D">
        <w:trPr>
          <w:trHeight w:val="260"/>
        </w:trPr>
        <w:tc>
          <w:tcPr>
            <w:tcW w:w="3240" w:type="dxa"/>
            <w:tcBorders>
              <w:top w:val="single" w:sz="4" w:space="0" w:color="auto"/>
            </w:tcBorders>
          </w:tcPr>
          <w:p w:rsidR="00462572" w:rsidRPr="00962DD9" w:rsidRDefault="00462572" w:rsidP="00462572">
            <w:pPr>
              <w:widowControl/>
              <w:autoSpaceDE/>
              <w:autoSpaceDN/>
              <w:adjustRightInd/>
              <w:jc w:val="center"/>
              <w:rPr>
                <w:rFonts w:eastAsia="Times New Roman"/>
                <w:bCs/>
                <w:sz w:val="16"/>
                <w:szCs w:val="16"/>
              </w:rPr>
            </w:pPr>
            <w:r w:rsidRPr="00962DD9">
              <w:rPr>
                <w:rFonts w:eastAsia="Times New Roman"/>
                <w:bCs/>
                <w:sz w:val="16"/>
                <w:szCs w:val="16"/>
              </w:rPr>
              <w:t>Address</w:t>
            </w:r>
          </w:p>
        </w:tc>
        <w:tc>
          <w:tcPr>
            <w:tcW w:w="297" w:type="dxa"/>
          </w:tcPr>
          <w:p w:rsidR="00462572" w:rsidRPr="00962DD9" w:rsidRDefault="00462572" w:rsidP="00462572">
            <w:pPr>
              <w:widowControl/>
              <w:autoSpaceDE/>
              <w:autoSpaceDN/>
              <w:adjustRightInd/>
              <w:jc w:val="center"/>
              <w:rPr>
                <w:rFonts w:eastAsia="Times New Roman"/>
                <w:bCs/>
                <w:sz w:val="16"/>
                <w:szCs w:val="16"/>
              </w:rPr>
            </w:pPr>
          </w:p>
        </w:tc>
        <w:tc>
          <w:tcPr>
            <w:tcW w:w="2229" w:type="dxa"/>
            <w:tcBorders>
              <w:top w:val="single" w:sz="4" w:space="0" w:color="auto"/>
            </w:tcBorders>
          </w:tcPr>
          <w:p w:rsidR="00462572" w:rsidRPr="00962DD9" w:rsidRDefault="00462572" w:rsidP="00462572">
            <w:pPr>
              <w:widowControl/>
              <w:autoSpaceDE/>
              <w:autoSpaceDN/>
              <w:adjustRightInd/>
              <w:jc w:val="center"/>
              <w:rPr>
                <w:rFonts w:eastAsia="Times New Roman"/>
                <w:bCs/>
                <w:sz w:val="16"/>
                <w:szCs w:val="16"/>
              </w:rPr>
            </w:pPr>
            <w:r w:rsidRPr="00962DD9">
              <w:rPr>
                <w:rFonts w:eastAsia="Times New Roman"/>
                <w:bCs/>
                <w:sz w:val="16"/>
                <w:szCs w:val="16"/>
              </w:rPr>
              <w:t>City</w:t>
            </w:r>
          </w:p>
        </w:tc>
        <w:tc>
          <w:tcPr>
            <w:tcW w:w="236" w:type="dxa"/>
          </w:tcPr>
          <w:p w:rsidR="00462572" w:rsidRPr="00962DD9" w:rsidRDefault="00462572" w:rsidP="00462572">
            <w:pPr>
              <w:widowControl/>
              <w:autoSpaceDE/>
              <w:autoSpaceDN/>
              <w:adjustRightInd/>
              <w:jc w:val="center"/>
              <w:rPr>
                <w:rFonts w:eastAsia="Times New Roman"/>
                <w:bCs/>
                <w:sz w:val="16"/>
                <w:szCs w:val="16"/>
              </w:rPr>
            </w:pPr>
          </w:p>
        </w:tc>
        <w:tc>
          <w:tcPr>
            <w:tcW w:w="1560" w:type="dxa"/>
            <w:tcBorders>
              <w:top w:val="single" w:sz="4" w:space="0" w:color="auto"/>
            </w:tcBorders>
          </w:tcPr>
          <w:p w:rsidR="00462572" w:rsidRPr="00962DD9" w:rsidRDefault="00462572" w:rsidP="00462572">
            <w:pPr>
              <w:widowControl/>
              <w:autoSpaceDE/>
              <w:autoSpaceDN/>
              <w:adjustRightInd/>
              <w:jc w:val="center"/>
              <w:rPr>
                <w:rFonts w:eastAsia="Times New Roman"/>
                <w:bCs/>
                <w:sz w:val="16"/>
                <w:szCs w:val="16"/>
              </w:rPr>
            </w:pPr>
            <w:r w:rsidRPr="00962DD9">
              <w:rPr>
                <w:rFonts w:eastAsia="Times New Roman"/>
                <w:bCs/>
                <w:sz w:val="16"/>
                <w:szCs w:val="16"/>
              </w:rPr>
              <w:t>State</w:t>
            </w:r>
          </w:p>
        </w:tc>
        <w:tc>
          <w:tcPr>
            <w:tcW w:w="236" w:type="dxa"/>
          </w:tcPr>
          <w:p w:rsidR="00462572" w:rsidRPr="00962DD9" w:rsidRDefault="00462572" w:rsidP="00462572">
            <w:pPr>
              <w:widowControl/>
              <w:autoSpaceDE/>
              <w:autoSpaceDN/>
              <w:adjustRightInd/>
              <w:jc w:val="center"/>
              <w:rPr>
                <w:rFonts w:eastAsia="Times New Roman"/>
                <w:bCs/>
                <w:sz w:val="16"/>
                <w:szCs w:val="16"/>
              </w:rPr>
            </w:pPr>
          </w:p>
        </w:tc>
        <w:tc>
          <w:tcPr>
            <w:tcW w:w="1327" w:type="dxa"/>
            <w:tcBorders>
              <w:top w:val="single" w:sz="4" w:space="0" w:color="auto"/>
            </w:tcBorders>
          </w:tcPr>
          <w:p w:rsidR="00462572" w:rsidRPr="00962DD9" w:rsidRDefault="00462572" w:rsidP="00462572">
            <w:pPr>
              <w:widowControl/>
              <w:autoSpaceDE/>
              <w:autoSpaceDN/>
              <w:adjustRightInd/>
              <w:jc w:val="center"/>
              <w:rPr>
                <w:rFonts w:eastAsia="Times New Roman"/>
                <w:bCs/>
                <w:sz w:val="16"/>
                <w:szCs w:val="16"/>
              </w:rPr>
            </w:pPr>
            <w:r w:rsidRPr="00962DD9">
              <w:rPr>
                <w:rFonts w:eastAsia="Times New Roman"/>
                <w:bCs/>
                <w:sz w:val="16"/>
                <w:szCs w:val="16"/>
              </w:rPr>
              <w:t>Zip</w:t>
            </w:r>
          </w:p>
        </w:tc>
      </w:tr>
    </w:tbl>
    <w:p w:rsidR="00462572" w:rsidRPr="00462572" w:rsidRDefault="00462572" w:rsidP="00462572">
      <w:pPr>
        <w:widowControl/>
        <w:autoSpaceDE/>
        <w:autoSpaceDN/>
        <w:adjustRightInd/>
        <w:rPr>
          <w:rFonts w:eastAsia="Times New Roman"/>
          <w:sz w:val="20"/>
          <w:szCs w:val="20"/>
        </w:rPr>
      </w:pPr>
    </w:p>
    <w:p w:rsidR="00462572" w:rsidRPr="00462572" w:rsidRDefault="00462572" w:rsidP="00462572">
      <w:pPr>
        <w:widowControl/>
        <w:autoSpaceDE/>
        <w:autoSpaceDN/>
        <w:adjustRightInd/>
        <w:jc w:val="center"/>
        <w:rPr>
          <w:rFonts w:eastAsia="Times New Roman"/>
          <w:b/>
          <w:sz w:val="20"/>
          <w:szCs w:val="20"/>
        </w:rPr>
      </w:pPr>
      <w:r w:rsidRPr="00462572">
        <w:rPr>
          <w:rFonts w:eastAsia="Times New Roman"/>
          <w:b/>
          <w:sz w:val="20"/>
          <w:szCs w:val="20"/>
        </w:rPr>
        <w:t>Decision of Ethics Hearing Panel</w:t>
      </w:r>
    </w:p>
    <w:p w:rsidR="00462572" w:rsidRPr="00462572" w:rsidRDefault="00462572" w:rsidP="00462572">
      <w:pPr>
        <w:widowControl/>
        <w:autoSpaceDE/>
        <w:autoSpaceDN/>
        <w:adjustRightInd/>
        <w:jc w:val="center"/>
        <w:rPr>
          <w:rFonts w:eastAsia="Times New Roman"/>
          <w:b/>
          <w:sz w:val="20"/>
          <w:szCs w:val="20"/>
        </w:rPr>
      </w:pPr>
      <w:proofErr w:type="gramStart"/>
      <w:r w:rsidRPr="00462572">
        <w:rPr>
          <w:rFonts w:eastAsia="Times New Roman"/>
          <w:b/>
          <w:sz w:val="20"/>
          <w:szCs w:val="20"/>
        </w:rPr>
        <w:t>of</w:t>
      </w:r>
      <w:proofErr w:type="gramEnd"/>
      <w:r w:rsidRPr="00462572">
        <w:rPr>
          <w:rFonts w:eastAsia="Times New Roman"/>
          <w:b/>
          <w:sz w:val="20"/>
          <w:szCs w:val="20"/>
        </w:rPr>
        <w:t xml:space="preserve"> the Professional Standards Committee</w:t>
      </w:r>
    </w:p>
    <w:p w:rsidR="00462572" w:rsidRPr="00462572" w:rsidRDefault="00462572" w:rsidP="00462572">
      <w:pPr>
        <w:widowControl/>
        <w:autoSpaceDE/>
        <w:autoSpaceDN/>
        <w:adjustRightInd/>
        <w:rPr>
          <w:rFonts w:eastAsia="Times New Roman"/>
          <w:sz w:val="20"/>
          <w:szCs w:val="20"/>
        </w:rPr>
      </w:pPr>
    </w:p>
    <w:p w:rsidR="00462572" w:rsidRPr="00462572" w:rsidRDefault="00462572" w:rsidP="00462572">
      <w:pPr>
        <w:widowControl/>
        <w:autoSpaceDE/>
        <w:autoSpaceDN/>
        <w:adjustRightInd/>
        <w:rPr>
          <w:rFonts w:eastAsia="Times New Roman"/>
          <w:sz w:val="20"/>
          <w:szCs w:val="20"/>
          <w:u w:val="single"/>
        </w:rPr>
      </w:pPr>
      <w:r w:rsidRPr="00462572">
        <w:rPr>
          <w:rFonts w:eastAsia="Times New Roman"/>
          <w:sz w:val="20"/>
          <w:szCs w:val="20"/>
        </w:rPr>
        <w:t xml:space="preserve">Filed </w:t>
      </w:r>
      <w:r w:rsidRPr="00462572">
        <w:rPr>
          <w:rFonts w:eastAsia="Times New Roman"/>
          <w:sz w:val="20"/>
          <w:szCs w:val="20"/>
          <w:u w:val="single"/>
        </w:rPr>
        <w:t>August 27</w:t>
      </w:r>
    </w:p>
    <w:p w:rsidR="00462572" w:rsidRPr="00462572" w:rsidRDefault="00462572" w:rsidP="00462572">
      <w:pPr>
        <w:widowControl/>
        <w:autoSpaceDE/>
        <w:autoSpaceDN/>
        <w:adjustRightInd/>
        <w:rPr>
          <w:rFonts w:eastAsia="Times New Roman"/>
          <w:sz w:val="20"/>
          <w:szCs w:val="20"/>
        </w:rPr>
      </w:pPr>
    </w:p>
    <w:p w:rsidR="00462572" w:rsidRPr="00462572" w:rsidRDefault="00462572" w:rsidP="00462572">
      <w:pPr>
        <w:widowControl/>
        <w:autoSpaceDE/>
        <w:autoSpaceDN/>
        <w:adjustRightInd/>
        <w:rPr>
          <w:rFonts w:eastAsia="Times New Roman"/>
          <w:sz w:val="20"/>
          <w:szCs w:val="20"/>
        </w:rPr>
      </w:pPr>
    </w:p>
    <w:tbl>
      <w:tblPr>
        <w:tblW w:w="0" w:type="auto"/>
        <w:tblInd w:w="81" w:type="dxa"/>
        <w:tblLook w:val="0000" w:firstRow="0" w:lastRow="0" w:firstColumn="0" w:lastColumn="0" w:noHBand="0" w:noVBand="0"/>
      </w:tblPr>
      <w:tblGrid>
        <w:gridCol w:w="4149"/>
        <w:gridCol w:w="360"/>
        <w:gridCol w:w="4608"/>
      </w:tblGrid>
      <w:tr w:rsidR="00462572" w:rsidRPr="00462572" w:rsidTr="00962DD9">
        <w:trPr>
          <w:cantSplit/>
          <w:trHeight w:val="270"/>
        </w:trPr>
        <w:tc>
          <w:tcPr>
            <w:tcW w:w="4149" w:type="dxa"/>
            <w:tcBorders>
              <w:bottom w:val="single" w:sz="4" w:space="0" w:color="auto"/>
            </w:tcBorders>
          </w:tcPr>
          <w:p w:rsidR="00462572" w:rsidRDefault="00462572" w:rsidP="00462572">
            <w:pPr>
              <w:widowControl/>
              <w:autoSpaceDE/>
              <w:autoSpaceDN/>
              <w:adjustRightInd/>
              <w:ind w:left="99"/>
              <w:rPr>
                <w:rFonts w:eastAsia="Times New Roman"/>
                <w:sz w:val="20"/>
                <w:szCs w:val="20"/>
              </w:rPr>
            </w:pPr>
            <w:r w:rsidRPr="002E6AE7">
              <w:rPr>
                <w:rFonts w:eastAsia="Times New Roman"/>
                <w:sz w:val="20"/>
                <w:szCs w:val="20"/>
              </w:rPr>
              <w:t xml:space="preserve">                    </w:t>
            </w:r>
          </w:p>
          <w:p w:rsidR="0084187A" w:rsidRPr="00462572" w:rsidRDefault="0084187A" w:rsidP="00462572">
            <w:pPr>
              <w:widowControl/>
              <w:autoSpaceDE/>
              <w:autoSpaceDN/>
              <w:adjustRightInd/>
              <w:ind w:left="99"/>
              <w:rPr>
                <w:rFonts w:eastAsia="Times New Roman"/>
                <w:sz w:val="20"/>
                <w:szCs w:val="20"/>
              </w:rPr>
            </w:pPr>
            <w:r>
              <w:rPr>
                <w:rFonts w:eastAsia="Times New Roman"/>
                <w:sz w:val="20"/>
                <w:szCs w:val="20"/>
              </w:rPr>
              <w:t xml:space="preserve">                Ted Edwards</w:t>
            </w:r>
          </w:p>
        </w:tc>
        <w:tc>
          <w:tcPr>
            <w:tcW w:w="360" w:type="dxa"/>
          </w:tcPr>
          <w:p w:rsidR="00462572" w:rsidRPr="00462572" w:rsidRDefault="00462572" w:rsidP="00462572">
            <w:pPr>
              <w:widowControl/>
              <w:autoSpaceDE/>
              <w:autoSpaceDN/>
              <w:adjustRightInd/>
              <w:rPr>
                <w:rFonts w:eastAsia="Times"/>
                <w:sz w:val="20"/>
              </w:rPr>
            </w:pPr>
          </w:p>
          <w:p w:rsidR="00462572" w:rsidRPr="00462572" w:rsidRDefault="00462572" w:rsidP="00462572">
            <w:pPr>
              <w:widowControl/>
              <w:autoSpaceDE/>
              <w:autoSpaceDN/>
              <w:adjustRightInd/>
              <w:rPr>
                <w:rFonts w:eastAsia="Times New Roman"/>
                <w:sz w:val="20"/>
                <w:szCs w:val="20"/>
              </w:rPr>
            </w:pPr>
          </w:p>
        </w:tc>
        <w:tc>
          <w:tcPr>
            <w:tcW w:w="4608" w:type="dxa"/>
            <w:tcBorders>
              <w:bottom w:val="single" w:sz="4" w:space="0" w:color="auto"/>
            </w:tcBorders>
          </w:tcPr>
          <w:p w:rsidR="0084187A" w:rsidRDefault="00462572" w:rsidP="00462572">
            <w:pPr>
              <w:widowControl/>
              <w:autoSpaceDE/>
              <w:autoSpaceDN/>
              <w:adjustRightInd/>
              <w:ind w:left="27"/>
              <w:rPr>
                <w:rFonts w:eastAsia="Times New Roman"/>
                <w:sz w:val="20"/>
                <w:szCs w:val="20"/>
              </w:rPr>
            </w:pPr>
            <w:r>
              <w:rPr>
                <w:rFonts w:eastAsia="Times New Roman"/>
                <w:sz w:val="20"/>
                <w:szCs w:val="20"/>
              </w:rPr>
              <w:t xml:space="preserve">                   </w:t>
            </w:r>
          </w:p>
          <w:p w:rsidR="00462572" w:rsidRPr="0084187A" w:rsidRDefault="0084187A" w:rsidP="00962DD9">
            <w:pPr>
              <w:ind w:firstLine="720"/>
              <w:rPr>
                <w:rFonts w:eastAsia="Times New Roman"/>
                <w:sz w:val="20"/>
                <w:szCs w:val="20"/>
              </w:rPr>
            </w:pPr>
            <w:r>
              <w:rPr>
                <w:rFonts w:eastAsia="Times New Roman"/>
                <w:sz w:val="20"/>
                <w:szCs w:val="20"/>
              </w:rPr>
              <w:t>Sam O’Connor</w:t>
            </w:r>
          </w:p>
        </w:tc>
      </w:tr>
      <w:tr w:rsidR="00462572" w:rsidRPr="00462572" w:rsidTr="007E6E8D">
        <w:trPr>
          <w:cantSplit/>
          <w:trHeight w:val="274"/>
        </w:trPr>
        <w:tc>
          <w:tcPr>
            <w:tcW w:w="4149" w:type="dxa"/>
            <w:tcBorders>
              <w:top w:val="single" w:sz="4" w:space="0" w:color="auto"/>
            </w:tcBorders>
          </w:tcPr>
          <w:p w:rsidR="00462572" w:rsidRPr="00962DD9" w:rsidRDefault="00462572" w:rsidP="00462572">
            <w:pPr>
              <w:widowControl/>
              <w:autoSpaceDE/>
              <w:autoSpaceDN/>
              <w:adjustRightInd/>
              <w:ind w:left="99"/>
              <w:rPr>
                <w:rFonts w:eastAsia="Times New Roman"/>
                <w:bCs/>
                <w:sz w:val="16"/>
                <w:szCs w:val="16"/>
              </w:rPr>
            </w:pPr>
            <w:r w:rsidRPr="00962DD9">
              <w:rPr>
                <w:rFonts w:eastAsia="Times New Roman"/>
                <w:bCs/>
                <w:sz w:val="16"/>
                <w:szCs w:val="16"/>
              </w:rPr>
              <w:t xml:space="preserve">                 </w:t>
            </w:r>
            <w:r w:rsidR="0084187A">
              <w:rPr>
                <w:rFonts w:eastAsia="Times New Roman"/>
                <w:bCs/>
                <w:sz w:val="16"/>
                <w:szCs w:val="16"/>
              </w:rPr>
              <w:t xml:space="preserve">    </w:t>
            </w:r>
            <w:r w:rsidRPr="00962DD9">
              <w:rPr>
                <w:rFonts w:eastAsia="Times New Roman"/>
                <w:bCs/>
                <w:sz w:val="16"/>
                <w:szCs w:val="16"/>
              </w:rPr>
              <w:t>Complainant(s)</w:t>
            </w:r>
          </w:p>
        </w:tc>
        <w:tc>
          <w:tcPr>
            <w:tcW w:w="360" w:type="dxa"/>
          </w:tcPr>
          <w:p w:rsidR="00462572" w:rsidRPr="00962DD9" w:rsidRDefault="00462572" w:rsidP="00462572">
            <w:pPr>
              <w:widowControl/>
              <w:autoSpaceDE/>
              <w:autoSpaceDN/>
              <w:adjustRightInd/>
              <w:rPr>
                <w:rFonts w:eastAsia="Times New Roman"/>
                <w:bCs/>
                <w:sz w:val="16"/>
                <w:szCs w:val="16"/>
              </w:rPr>
            </w:pPr>
          </w:p>
        </w:tc>
        <w:tc>
          <w:tcPr>
            <w:tcW w:w="4608" w:type="dxa"/>
            <w:tcBorders>
              <w:top w:val="single" w:sz="4" w:space="0" w:color="auto"/>
            </w:tcBorders>
          </w:tcPr>
          <w:p w:rsidR="00462572" w:rsidRPr="00962DD9" w:rsidRDefault="00462572" w:rsidP="00462572">
            <w:pPr>
              <w:widowControl/>
              <w:tabs>
                <w:tab w:val="left" w:pos="2657"/>
              </w:tabs>
              <w:autoSpaceDE/>
              <w:autoSpaceDN/>
              <w:adjustRightInd/>
              <w:ind w:left="90"/>
              <w:rPr>
                <w:rFonts w:eastAsia="Times New Roman"/>
                <w:bCs/>
                <w:sz w:val="16"/>
                <w:szCs w:val="16"/>
              </w:rPr>
            </w:pPr>
            <w:r w:rsidRPr="00962DD9">
              <w:rPr>
                <w:rFonts w:eastAsia="Times New Roman"/>
                <w:bCs/>
                <w:sz w:val="16"/>
                <w:szCs w:val="16"/>
              </w:rPr>
              <w:t xml:space="preserve">                 Respondent(s)</w:t>
            </w:r>
          </w:p>
        </w:tc>
      </w:tr>
    </w:tbl>
    <w:p w:rsidR="00462572" w:rsidRPr="00462572" w:rsidRDefault="00462572" w:rsidP="00462572">
      <w:pPr>
        <w:widowControl/>
        <w:autoSpaceDE/>
        <w:autoSpaceDN/>
        <w:adjustRightInd/>
        <w:rPr>
          <w:rFonts w:eastAsia="Times New Roman"/>
          <w:sz w:val="20"/>
          <w:szCs w:val="20"/>
        </w:rPr>
      </w:pPr>
    </w:p>
    <w:p w:rsidR="00462572" w:rsidRPr="00462572" w:rsidRDefault="00462572" w:rsidP="00462572">
      <w:pPr>
        <w:widowControl/>
        <w:autoSpaceDE/>
        <w:autoSpaceDN/>
        <w:adjustRightInd/>
        <w:rPr>
          <w:rFonts w:eastAsia="Times New Roman"/>
          <w:sz w:val="20"/>
          <w:szCs w:val="20"/>
        </w:rPr>
      </w:pPr>
      <w:r w:rsidRPr="00462572">
        <w:rPr>
          <w:rFonts w:eastAsia="Times New Roman"/>
          <w:b/>
          <w:sz w:val="20"/>
          <w:szCs w:val="20"/>
        </w:rPr>
        <w:t>Findings of Fact</w:t>
      </w:r>
      <w:r w:rsidRPr="00462572">
        <w:rPr>
          <w:rFonts w:eastAsia="Times New Roman"/>
          <w:sz w:val="20"/>
          <w:szCs w:val="20"/>
        </w:rPr>
        <w:t>: The hearing panel finds the following facts in support of its conclusion regarding the alleged violations of the Code of Ethics:</w:t>
      </w:r>
      <w:r w:rsidRPr="00462572" w:rsidDel="00FD0335">
        <w:rPr>
          <w:rFonts w:eastAsia="Times New Roman"/>
          <w:sz w:val="20"/>
          <w:szCs w:val="20"/>
        </w:rPr>
        <w:t xml:space="preserve"> </w:t>
      </w:r>
    </w:p>
    <w:p w:rsidR="00462572" w:rsidRPr="00462572" w:rsidRDefault="00462572" w:rsidP="00462572">
      <w:pPr>
        <w:widowControl/>
        <w:autoSpaceDE/>
        <w:autoSpaceDN/>
        <w:adjustRightInd/>
        <w:rPr>
          <w:rFonts w:eastAsia="Times New Roman"/>
          <w:sz w:val="20"/>
          <w:szCs w:val="20"/>
        </w:rPr>
      </w:pPr>
    </w:p>
    <w:p w:rsidR="00462572" w:rsidRPr="00462572" w:rsidRDefault="00462572" w:rsidP="00462572">
      <w:pPr>
        <w:widowControl/>
        <w:autoSpaceDE/>
        <w:autoSpaceDN/>
        <w:adjustRightInd/>
        <w:rPr>
          <w:rFonts w:eastAsia="Times New Roman"/>
          <w:sz w:val="20"/>
          <w:szCs w:val="20"/>
        </w:rPr>
      </w:pPr>
      <w:r w:rsidRPr="00462572">
        <w:rPr>
          <w:rFonts w:eastAsia="Times New Roman"/>
          <w:sz w:val="20"/>
          <w:szCs w:val="20"/>
        </w:rPr>
        <w:t xml:space="preserve">Sam O’Connor was the listing agent for property located at 123 Taylor Street.  Brian Keller, a potential purchaser, attended an open house at 123 Taylor Street at which time Sam O’Connor disclosed he represented the seller.  Brian Keller advised Sam O’Connor that he </w:t>
      </w:r>
      <w:proofErr w:type="gramStart"/>
      <w:r w:rsidRPr="00462572">
        <w:rPr>
          <w:rFonts w:eastAsia="Times New Roman"/>
          <w:sz w:val="20"/>
          <w:szCs w:val="20"/>
        </w:rPr>
        <w:t>was exclusively represented by Ted Edwards and stated that although he was interested in purchasing the property, he intended to discuss the purchase with Ted, his buyer broker</w:t>
      </w:r>
      <w:proofErr w:type="gramEnd"/>
      <w:r w:rsidRPr="00462572">
        <w:rPr>
          <w:rFonts w:eastAsia="Times New Roman"/>
          <w:sz w:val="20"/>
          <w:szCs w:val="20"/>
        </w:rPr>
        <w:t xml:space="preserve">.  Sam told Brian there were several buyers interested in the property and led Brian to believe he might lose the property if he did not make an offer right away.  Sam offered to write the offer even though he knew </w:t>
      </w:r>
      <w:proofErr w:type="gramStart"/>
      <w:r w:rsidRPr="00462572">
        <w:rPr>
          <w:rFonts w:eastAsia="Times New Roman"/>
          <w:sz w:val="20"/>
          <w:szCs w:val="20"/>
        </w:rPr>
        <w:t>Brian was exclusively represented by Ted</w:t>
      </w:r>
      <w:proofErr w:type="gramEnd"/>
      <w:r w:rsidRPr="00462572">
        <w:rPr>
          <w:rFonts w:eastAsia="Times New Roman"/>
          <w:sz w:val="20"/>
          <w:szCs w:val="20"/>
        </w:rPr>
        <w:t xml:space="preserve">.  Although it might well have been true that the property might have sold quickly, the hearing panel finds that Mr. O’Connor induced the buyer to write the offer through him by emphasizing that the property might sell quickly.  The panel finds that Mr. O’Connor’s conduct emphasizing the property might sell quickly, coupled with his offer to prepare the purchase contract for Brian, </w:t>
      </w:r>
      <w:proofErr w:type="gramStart"/>
      <w:r w:rsidR="009F6781" w:rsidRPr="00462572">
        <w:rPr>
          <w:rFonts w:eastAsia="Times New Roman"/>
          <w:sz w:val="20"/>
          <w:szCs w:val="20"/>
        </w:rPr>
        <w:t>constituted</w:t>
      </w:r>
      <w:proofErr w:type="gramEnd"/>
      <w:r w:rsidRPr="00462572">
        <w:rPr>
          <w:rFonts w:eastAsia="Times New Roman"/>
          <w:sz w:val="20"/>
          <w:szCs w:val="20"/>
        </w:rPr>
        <w:t xml:space="preserve"> an initiation of dealings on the property by Mr. O’Connor (not Mr. Keller). </w:t>
      </w:r>
    </w:p>
    <w:p w:rsidR="00462572" w:rsidRPr="00462572" w:rsidRDefault="00462572" w:rsidP="00462572">
      <w:pPr>
        <w:widowControl/>
        <w:autoSpaceDE/>
        <w:autoSpaceDN/>
        <w:adjustRightInd/>
        <w:rPr>
          <w:rFonts w:eastAsia="Times New Roman"/>
          <w:sz w:val="20"/>
          <w:szCs w:val="20"/>
        </w:rPr>
      </w:pPr>
    </w:p>
    <w:p w:rsidR="00462572" w:rsidRPr="00462572" w:rsidRDefault="00462572" w:rsidP="00462572">
      <w:pPr>
        <w:widowControl/>
        <w:autoSpaceDE/>
        <w:autoSpaceDN/>
        <w:adjustRightInd/>
        <w:rPr>
          <w:rFonts w:eastAsia="Times New Roman"/>
          <w:sz w:val="20"/>
          <w:szCs w:val="20"/>
        </w:rPr>
      </w:pPr>
    </w:p>
    <w:p w:rsidR="00462572" w:rsidRPr="00462572" w:rsidRDefault="00462572" w:rsidP="00462572">
      <w:pPr>
        <w:widowControl/>
        <w:autoSpaceDE/>
        <w:autoSpaceDN/>
        <w:adjustRightInd/>
        <w:rPr>
          <w:rFonts w:eastAsia="Times New Roman"/>
          <w:sz w:val="20"/>
          <w:szCs w:val="20"/>
        </w:rPr>
      </w:pPr>
      <w:r w:rsidRPr="00462572">
        <w:rPr>
          <w:rFonts w:eastAsia="Times New Roman"/>
          <w:b/>
          <w:sz w:val="20"/>
          <w:szCs w:val="20"/>
        </w:rPr>
        <w:t>Conclusions of the Hearing Panel</w:t>
      </w:r>
      <w:r w:rsidRPr="00462572">
        <w:rPr>
          <w:rFonts w:eastAsia="Times New Roman"/>
          <w:sz w:val="20"/>
          <w:szCs w:val="20"/>
        </w:rPr>
        <w:t>: We, the members of the Hearing Panel in the above-stated case, find the Respondent(s) (</w:t>
      </w:r>
      <w:r w:rsidRPr="00462572">
        <w:rPr>
          <w:rFonts w:eastAsia="Times New Roman"/>
          <w:b/>
          <w:bCs/>
          <w:sz w:val="20"/>
          <w:szCs w:val="20"/>
          <w:u w:val="single"/>
        </w:rPr>
        <w:t>in violation</w:t>
      </w:r>
      <w:r w:rsidRPr="00462572">
        <w:rPr>
          <w:rFonts w:eastAsia="Times New Roman"/>
          <w:sz w:val="20"/>
          <w:szCs w:val="20"/>
        </w:rPr>
        <w:t xml:space="preserve">) (not in violation) of Article(s) </w:t>
      </w:r>
      <w:r w:rsidRPr="00462572">
        <w:rPr>
          <w:rFonts w:eastAsia="Times New Roman"/>
          <w:sz w:val="20"/>
          <w:szCs w:val="20"/>
          <w:u w:val="single"/>
        </w:rPr>
        <w:t>16</w:t>
      </w:r>
      <w:r w:rsidRPr="00462572">
        <w:rPr>
          <w:rFonts w:eastAsia="Times New Roman"/>
          <w:sz w:val="20"/>
          <w:szCs w:val="20"/>
        </w:rPr>
        <w:t xml:space="preserve"> of the Code of Ethics.</w:t>
      </w:r>
    </w:p>
    <w:p w:rsidR="00462572" w:rsidRPr="00462572" w:rsidRDefault="00462572" w:rsidP="00462572">
      <w:pPr>
        <w:widowControl/>
        <w:autoSpaceDE/>
        <w:autoSpaceDN/>
        <w:adjustRightInd/>
        <w:rPr>
          <w:rFonts w:eastAsia="Times New Roman"/>
          <w:sz w:val="20"/>
          <w:szCs w:val="20"/>
        </w:rPr>
      </w:pPr>
    </w:p>
    <w:p w:rsidR="00462572" w:rsidRPr="00462572" w:rsidRDefault="00462572" w:rsidP="00462572">
      <w:pPr>
        <w:widowControl/>
        <w:autoSpaceDE/>
        <w:autoSpaceDN/>
        <w:adjustRightInd/>
        <w:rPr>
          <w:rFonts w:eastAsia="Times New Roman"/>
          <w:sz w:val="20"/>
          <w:szCs w:val="20"/>
        </w:rPr>
      </w:pPr>
      <w:r w:rsidRPr="00462572">
        <w:rPr>
          <w:rFonts w:eastAsia="Times New Roman"/>
          <w:b/>
          <w:sz w:val="20"/>
          <w:szCs w:val="20"/>
        </w:rPr>
        <w:t>Prior Violations, if Any</w:t>
      </w:r>
      <w:r w:rsidRPr="00462572">
        <w:rPr>
          <w:rFonts w:eastAsia="Times New Roman"/>
          <w:sz w:val="20"/>
          <w:szCs w:val="20"/>
        </w:rPr>
        <w:t>: None.</w:t>
      </w:r>
    </w:p>
    <w:p w:rsidR="00462572" w:rsidRPr="00462572" w:rsidRDefault="00462572" w:rsidP="00462572">
      <w:pPr>
        <w:widowControl/>
        <w:autoSpaceDE/>
        <w:autoSpaceDN/>
        <w:adjustRightInd/>
        <w:rPr>
          <w:rFonts w:eastAsia="Times New Roman"/>
          <w:sz w:val="20"/>
          <w:szCs w:val="20"/>
        </w:rPr>
      </w:pPr>
    </w:p>
    <w:p w:rsidR="00462572" w:rsidRPr="00462572" w:rsidRDefault="00462572" w:rsidP="00462572">
      <w:pPr>
        <w:widowControl/>
        <w:autoSpaceDE/>
        <w:autoSpaceDN/>
        <w:adjustRightInd/>
        <w:rPr>
          <w:rFonts w:eastAsia="Times New Roman"/>
          <w:sz w:val="20"/>
          <w:szCs w:val="20"/>
        </w:rPr>
      </w:pPr>
      <w:r w:rsidRPr="00462572">
        <w:rPr>
          <w:rFonts w:eastAsia="Times New Roman"/>
          <w:b/>
          <w:sz w:val="20"/>
          <w:szCs w:val="20"/>
        </w:rPr>
        <w:t>Recommendation for Disciplinary Action</w:t>
      </w:r>
      <w:r w:rsidRPr="00462572">
        <w:rPr>
          <w:rFonts w:eastAsia="Times New Roman"/>
          <w:sz w:val="20"/>
          <w:szCs w:val="20"/>
        </w:rPr>
        <w:t>: We recommend to the Board of Directors the following action:</w:t>
      </w:r>
    </w:p>
    <w:p w:rsidR="00462572" w:rsidRPr="00462572" w:rsidRDefault="00462572" w:rsidP="00462572">
      <w:pPr>
        <w:widowControl/>
        <w:autoSpaceDE/>
        <w:autoSpaceDN/>
        <w:adjustRightInd/>
        <w:rPr>
          <w:rFonts w:eastAsia="Times New Roman"/>
          <w:sz w:val="20"/>
          <w:szCs w:val="20"/>
        </w:rPr>
      </w:pPr>
      <w:r w:rsidRPr="00462572">
        <w:rPr>
          <w:rFonts w:eastAsia="Times New Roman"/>
          <w:sz w:val="20"/>
          <w:szCs w:val="20"/>
        </w:rPr>
        <w:t xml:space="preserve">That Mr. O’Connor receive a letter of reprimand subsequent to the Board of Directors taking final action.  That he also take and successfully complete a course of instruction in the REALTORS® Code of Ethics </w:t>
      </w:r>
      <w:proofErr w:type="gramStart"/>
      <w:r w:rsidRPr="00462572">
        <w:rPr>
          <w:rFonts w:eastAsia="Times New Roman"/>
          <w:sz w:val="20"/>
          <w:szCs w:val="20"/>
        </w:rPr>
        <w:t>course which</w:t>
      </w:r>
      <w:proofErr w:type="gramEnd"/>
      <w:r w:rsidRPr="00462572">
        <w:rPr>
          <w:rFonts w:eastAsia="Times New Roman"/>
          <w:sz w:val="20"/>
          <w:szCs w:val="20"/>
        </w:rPr>
        <w:t xml:space="preserve"> is three hours long and offered by the Truly Fine Board of REALTORS® four times annually (once each quarter).  The </w:t>
      </w:r>
      <w:proofErr w:type="gramStart"/>
      <w:r w:rsidRPr="00462572">
        <w:rPr>
          <w:rFonts w:eastAsia="Times New Roman"/>
          <w:sz w:val="20"/>
          <w:szCs w:val="20"/>
        </w:rPr>
        <w:t>same course is also offered by the ABC and XYZ Board of REALTORS®</w:t>
      </w:r>
      <w:proofErr w:type="gramEnd"/>
      <w:r w:rsidRPr="00462572">
        <w:rPr>
          <w:rFonts w:eastAsia="Times New Roman"/>
          <w:sz w:val="20"/>
          <w:szCs w:val="20"/>
        </w:rPr>
        <w:t xml:space="preserve">.  The course </w:t>
      </w:r>
      <w:proofErr w:type="gramStart"/>
      <w:r w:rsidRPr="00462572">
        <w:rPr>
          <w:rFonts w:eastAsia="Times New Roman"/>
          <w:sz w:val="20"/>
          <w:szCs w:val="20"/>
        </w:rPr>
        <w:t>is next offered</w:t>
      </w:r>
      <w:proofErr w:type="gramEnd"/>
      <w:r w:rsidRPr="00462572">
        <w:rPr>
          <w:rFonts w:eastAsia="Times New Roman"/>
          <w:sz w:val="20"/>
          <w:szCs w:val="20"/>
        </w:rPr>
        <w:t xml:space="preserve"> at the Truly Fine Board office at 9:00 a.m. on September 25 and December 19.  </w:t>
      </w:r>
      <w:proofErr w:type="gramStart"/>
      <w:r w:rsidRPr="00462572">
        <w:rPr>
          <w:rFonts w:eastAsia="Times New Roman"/>
          <w:sz w:val="20"/>
          <w:szCs w:val="20"/>
        </w:rPr>
        <w:t>This course must be completed within six months of receipt of the Board of Director’s confirmation of this decision and written verification from the sponsoring facility or instructor must be submitted within 30 days from completion of the course if Mr. O’Connor takes the REALTOR®’s Code of Ethics course offered at either The ABC Board of REALTORS® or the XYZ Board of REALTORS®.</w:t>
      </w:r>
      <w:proofErr w:type="gramEnd"/>
      <w:r w:rsidRPr="00462572">
        <w:rPr>
          <w:rFonts w:eastAsia="Times New Roman"/>
          <w:sz w:val="20"/>
          <w:szCs w:val="20"/>
        </w:rPr>
        <w:t xml:space="preserve">  A fine of $500, to </w:t>
      </w:r>
      <w:proofErr w:type="gramStart"/>
      <w:r w:rsidRPr="00462572">
        <w:rPr>
          <w:rFonts w:eastAsia="Times New Roman"/>
          <w:sz w:val="20"/>
          <w:szCs w:val="20"/>
        </w:rPr>
        <w:t>be paid</w:t>
      </w:r>
      <w:proofErr w:type="gramEnd"/>
      <w:r w:rsidRPr="00462572">
        <w:rPr>
          <w:rFonts w:eastAsia="Times New Roman"/>
          <w:sz w:val="20"/>
          <w:szCs w:val="20"/>
        </w:rPr>
        <w:t xml:space="preserve"> within 30 days from receipt of the Board of Directors’ confirmation of the decision, must also be remitted.  </w:t>
      </w:r>
    </w:p>
    <w:p w:rsidR="00462572" w:rsidRPr="00462572" w:rsidRDefault="00462572" w:rsidP="00462572">
      <w:pPr>
        <w:widowControl/>
        <w:autoSpaceDE/>
        <w:autoSpaceDN/>
        <w:adjustRightInd/>
        <w:rPr>
          <w:rFonts w:eastAsia="Times New Roman"/>
          <w:sz w:val="20"/>
          <w:szCs w:val="20"/>
          <w:u w:val="single"/>
        </w:rPr>
      </w:pPr>
    </w:p>
    <w:p w:rsidR="00462572" w:rsidRPr="00462572" w:rsidRDefault="00462572" w:rsidP="00462572">
      <w:pPr>
        <w:widowControl/>
        <w:autoSpaceDE/>
        <w:autoSpaceDN/>
        <w:adjustRightInd/>
        <w:rPr>
          <w:rFonts w:eastAsia="Times New Roman"/>
          <w:sz w:val="20"/>
          <w:szCs w:val="20"/>
        </w:rPr>
      </w:pPr>
      <w:proofErr w:type="gramStart"/>
      <w:r w:rsidRPr="002E6AE7">
        <w:rPr>
          <w:rFonts w:eastAsia="Times New Roman"/>
          <w:b/>
          <w:sz w:val="20"/>
          <w:szCs w:val="20"/>
        </w:rPr>
        <w:t>Rationale for Discipline, if Any, if Violation Found</w:t>
      </w:r>
      <w:r w:rsidRPr="002E6AE7">
        <w:rPr>
          <w:rFonts w:eastAsia="Times New Roman"/>
          <w:sz w:val="20"/>
          <w:szCs w:val="20"/>
        </w:rPr>
        <w:t xml:space="preserve"> </w:t>
      </w:r>
      <w:r w:rsidRPr="00462572">
        <w:rPr>
          <w:rFonts w:eastAsia="Times New Roman"/>
          <w:sz w:val="20"/>
          <w:szCs w:val="20"/>
        </w:rPr>
        <w:t>(e.g., previous violations): If the Respondent fails to complete any of the above sanctions within the time allowed, the Respondent will automatically be suspended from membership including all membership rights and privileges and denial of all Board services with no further action required by the Board of Directors until such time as the Respondent completes said sanction or sanctions.</w:t>
      </w:r>
      <w:proofErr w:type="gramEnd"/>
      <w:r w:rsidRPr="00462572">
        <w:rPr>
          <w:rFonts w:eastAsia="Times New Roman"/>
          <w:sz w:val="20"/>
          <w:szCs w:val="20"/>
        </w:rPr>
        <w:t xml:space="preserve">  In addition, if the sanctions are not complied with within the time specified, the respondent’s MLS access and use will be terminated </w:t>
      </w:r>
      <w:proofErr w:type="gramStart"/>
      <w:r w:rsidRPr="00462572">
        <w:rPr>
          <w:rFonts w:eastAsia="Times New Roman"/>
          <w:sz w:val="20"/>
          <w:szCs w:val="20"/>
        </w:rPr>
        <w:t>until such time as</w:t>
      </w:r>
      <w:proofErr w:type="gramEnd"/>
      <w:r w:rsidRPr="00462572">
        <w:rPr>
          <w:rFonts w:eastAsia="Times New Roman"/>
          <w:sz w:val="20"/>
          <w:szCs w:val="20"/>
        </w:rPr>
        <w:t xml:space="preserve"> he fulfills the sanction(s).</w:t>
      </w:r>
    </w:p>
    <w:p w:rsidR="00462572" w:rsidRPr="00462572" w:rsidRDefault="00462572" w:rsidP="00462572">
      <w:pPr>
        <w:widowControl/>
        <w:autoSpaceDE/>
        <w:autoSpaceDN/>
        <w:adjustRightInd/>
        <w:rPr>
          <w:rFonts w:eastAsia="Times New Roman"/>
          <w:sz w:val="20"/>
          <w:szCs w:val="20"/>
        </w:rPr>
      </w:pPr>
    </w:p>
    <w:p w:rsidR="00462572" w:rsidRPr="00462572" w:rsidRDefault="00462572" w:rsidP="00462572">
      <w:pPr>
        <w:widowControl/>
        <w:autoSpaceDE/>
        <w:autoSpaceDN/>
        <w:adjustRightInd/>
        <w:rPr>
          <w:rFonts w:eastAsia="Times New Roman"/>
          <w:sz w:val="20"/>
          <w:szCs w:val="20"/>
          <w:u w:val="single"/>
        </w:rPr>
      </w:pPr>
      <w:r w:rsidRPr="00462572">
        <w:rPr>
          <w:rFonts w:eastAsia="Times New Roman"/>
          <w:sz w:val="20"/>
          <w:szCs w:val="20"/>
        </w:rPr>
        <w:t xml:space="preserve">The decision, findings of fact, and recommendation(s) preceding </w:t>
      </w:r>
      <w:proofErr w:type="gramStart"/>
      <w:r w:rsidRPr="00462572">
        <w:rPr>
          <w:rFonts w:eastAsia="Times New Roman"/>
          <w:sz w:val="20"/>
          <w:szCs w:val="20"/>
        </w:rPr>
        <w:t>were rendered</w:t>
      </w:r>
      <w:proofErr w:type="gramEnd"/>
      <w:r w:rsidRPr="00462572">
        <w:rPr>
          <w:rFonts w:eastAsia="Times New Roman"/>
          <w:sz w:val="20"/>
          <w:szCs w:val="20"/>
        </w:rPr>
        <w:t xml:space="preserve"> by an ethics Hearing Panel comprising the following members whose signatures are affixed below. The hearing took place on </w:t>
      </w:r>
      <w:r w:rsidRPr="00462572">
        <w:rPr>
          <w:rFonts w:eastAsia="Times New Roman"/>
          <w:sz w:val="20"/>
          <w:szCs w:val="20"/>
          <w:u w:val="single"/>
        </w:rPr>
        <w:t>August 27.</w:t>
      </w:r>
    </w:p>
    <w:p w:rsidR="00462572" w:rsidRPr="00462572" w:rsidRDefault="00462572" w:rsidP="00462572">
      <w:pPr>
        <w:widowControl/>
        <w:autoSpaceDE/>
        <w:autoSpaceDN/>
        <w:adjustRightInd/>
        <w:rPr>
          <w:rFonts w:eastAsia="Times New Roman"/>
          <w:sz w:val="20"/>
          <w:szCs w:val="20"/>
          <w:u w:val="single"/>
        </w:rPr>
      </w:pPr>
    </w:p>
    <w:tbl>
      <w:tblPr>
        <w:tblW w:w="8847" w:type="dxa"/>
        <w:tblInd w:w="81" w:type="dxa"/>
        <w:tblLook w:val="0000" w:firstRow="0" w:lastRow="0" w:firstColumn="0" w:lastColumn="0" w:noHBand="0" w:noVBand="0"/>
      </w:tblPr>
      <w:tblGrid>
        <w:gridCol w:w="4077"/>
        <w:gridCol w:w="270"/>
        <w:gridCol w:w="4500"/>
      </w:tblGrid>
      <w:tr w:rsidR="00462572" w:rsidRPr="00462572" w:rsidTr="007E6E8D">
        <w:trPr>
          <w:cantSplit/>
          <w:trHeight w:val="242"/>
        </w:trPr>
        <w:tc>
          <w:tcPr>
            <w:tcW w:w="4077" w:type="dxa"/>
            <w:tcBorders>
              <w:bottom w:val="single" w:sz="4" w:space="0" w:color="auto"/>
            </w:tcBorders>
          </w:tcPr>
          <w:p w:rsidR="00462572" w:rsidRPr="00462572" w:rsidRDefault="00462572" w:rsidP="00462572">
            <w:pPr>
              <w:widowControl/>
              <w:autoSpaceDE/>
              <w:autoSpaceDN/>
              <w:adjustRightInd/>
              <w:ind w:left="-81"/>
              <w:jc w:val="center"/>
              <w:rPr>
                <w:rFonts w:eastAsia="Times New Roman"/>
                <w:sz w:val="20"/>
                <w:szCs w:val="20"/>
              </w:rPr>
            </w:pPr>
            <w:r w:rsidRPr="00462572">
              <w:rPr>
                <w:rFonts w:eastAsia="Times New Roman"/>
                <w:sz w:val="20"/>
                <w:szCs w:val="20"/>
              </w:rPr>
              <w:t>Janice Green, Chairperson</w:t>
            </w:r>
          </w:p>
        </w:tc>
        <w:tc>
          <w:tcPr>
            <w:tcW w:w="270" w:type="dxa"/>
          </w:tcPr>
          <w:p w:rsidR="00462572" w:rsidRPr="00462572" w:rsidRDefault="00462572" w:rsidP="00462572">
            <w:pPr>
              <w:widowControl/>
              <w:autoSpaceDE/>
              <w:autoSpaceDN/>
              <w:adjustRightInd/>
              <w:ind w:left="27"/>
              <w:rPr>
                <w:rFonts w:eastAsia="Times New Roman"/>
                <w:sz w:val="20"/>
                <w:szCs w:val="20"/>
              </w:rPr>
            </w:pPr>
          </w:p>
        </w:tc>
        <w:tc>
          <w:tcPr>
            <w:tcW w:w="4500" w:type="dxa"/>
            <w:tcBorders>
              <w:bottom w:val="single" w:sz="4" w:space="0" w:color="auto"/>
            </w:tcBorders>
          </w:tcPr>
          <w:p w:rsidR="00462572" w:rsidRPr="00462572" w:rsidRDefault="00462572" w:rsidP="00462572">
            <w:pPr>
              <w:widowControl/>
              <w:autoSpaceDE/>
              <w:autoSpaceDN/>
              <w:adjustRightInd/>
              <w:ind w:left="-64"/>
              <w:jc w:val="center"/>
              <w:rPr>
                <w:rFonts w:eastAsia="Times New Roman"/>
                <w:sz w:val="20"/>
                <w:szCs w:val="20"/>
              </w:rPr>
            </w:pPr>
            <w:r w:rsidRPr="00462572">
              <w:rPr>
                <w:rFonts w:eastAsia="Times New Roman"/>
                <w:sz w:val="20"/>
                <w:szCs w:val="20"/>
              </w:rPr>
              <w:t>George Watson, Member</w:t>
            </w:r>
          </w:p>
        </w:tc>
      </w:tr>
      <w:tr w:rsidR="00462572" w:rsidRPr="00462572" w:rsidTr="007E6E8D">
        <w:trPr>
          <w:cantSplit/>
          <w:trHeight w:val="288"/>
        </w:trPr>
        <w:tc>
          <w:tcPr>
            <w:tcW w:w="4077" w:type="dxa"/>
            <w:tcBorders>
              <w:top w:val="single" w:sz="4" w:space="0" w:color="auto"/>
            </w:tcBorders>
          </w:tcPr>
          <w:p w:rsidR="00462572" w:rsidRPr="00962DD9" w:rsidRDefault="00462572" w:rsidP="00462572">
            <w:pPr>
              <w:widowControl/>
              <w:autoSpaceDE/>
              <w:autoSpaceDN/>
              <w:adjustRightInd/>
              <w:ind w:left="-81"/>
              <w:jc w:val="center"/>
              <w:rPr>
                <w:rFonts w:eastAsia="Times New Roman"/>
                <w:bCs/>
                <w:sz w:val="16"/>
                <w:szCs w:val="16"/>
              </w:rPr>
            </w:pPr>
            <w:r w:rsidRPr="00962DD9">
              <w:rPr>
                <w:rFonts w:eastAsia="Times New Roman"/>
                <w:bCs/>
                <w:sz w:val="16"/>
                <w:szCs w:val="16"/>
              </w:rPr>
              <w:t>Type/Print Name</w:t>
            </w:r>
          </w:p>
        </w:tc>
        <w:tc>
          <w:tcPr>
            <w:tcW w:w="270" w:type="dxa"/>
          </w:tcPr>
          <w:p w:rsidR="00462572" w:rsidRPr="00962DD9" w:rsidRDefault="00462572" w:rsidP="00462572">
            <w:pPr>
              <w:widowControl/>
              <w:autoSpaceDE/>
              <w:autoSpaceDN/>
              <w:adjustRightInd/>
              <w:rPr>
                <w:rFonts w:eastAsia="Times New Roman"/>
                <w:sz w:val="16"/>
                <w:szCs w:val="16"/>
              </w:rPr>
            </w:pPr>
          </w:p>
        </w:tc>
        <w:tc>
          <w:tcPr>
            <w:tcW w:w="4500" w:type="dxa"/>
            <w:tcBorders>
              <w:top w:val="single" w:sz="4" w:space="0" w:color="auto"/>
            </w:tcBorders>
          </w:tcPr>
          <w:p w:rsidR="00462572" w:rsidRPr="00962DD9" w:rsidRDefault="00462572" w:rsidP="00462572">
            <w:pPr>
              <w:widowControl/>
              <w:autoSpaceDE/>
              <w:autoSpaceDN/>
              <w:adjustRightInd/>
              <w:ind w:left="-99"/>
              <w:jc w:val="center"/>
              <w:rPr>
                <w:rFonts w:eastAsia="Times New Roman"/>
                <w:bCs/>
                <w:sz w:val="16"/>
                <w:szCs w:val="16"/>
              </w:rPr>
            </w:pPr>
            <w:r w:rsidRPr="00962DD9">
              <w:rPr>
                <w:rFonts w:eastAsia="Times New Roman"/>
                <w:bCs/>
                <w:sz w:val="16"/>
                <w:szCs w:val="16"/>
              </w:rPr>
              <w:t>Type/Print Name</w:t>
            </w:r>
          </w:p>
        </w:tc>
      </w:tr>
      <w:tr w:rsidR="00462572" w:rsidRPr="00462572" w:rsidTr="007E6E8D">
        <w:trPr>
          <w:cantSplit/>
          <w:trHeight w:val="242"/>
        </w:trPr>
        <w:tc>
          <w:tcPr>
            <w:tcW w:w="4077" w:type="dxa"/>
            <w:tcBorders>
              <w:bottom w:val="single" w:sz="4" w:space="0" w:color="auto"/>
            </w:tcBorders>
          </w:tcPr>
          <w:p w:rsidR="00462572" w:rsidRPr="00962DD9" w:rsidRDefault="00462572" w:rsidP="00462572">
            <w:pPr>
              <w:widowControl/>
              <w:autoSpaceDE/>
              <w:autoSpaceDN/>
              <w:adjustRightInd/>
              <w:ind w:left="-81"/>
              <w:rPr>
                <w:rFonts w:eastAsia="Times New Roman"/>
                <w:sz w:val="16"/>
                <w:szCs w:val="16"/>
              </w:rPr>
            </w:pPr>
          </w:p>
        </w:tc>
        <w:tc>
          <w:tcPr>
            <w:tcW w:w="270" w:type="dxa"/>
          </w:tcPr>
          <w:p w:rsidR="00462572" w:rsidRPr="00962DD9" w:rsidRDefault="00462572" w:rsidP="00462572">
            <w:pPr>
              <w:widowControl/>
              <w:autoSpaceDE/>
              <w:autoSpaceDN/>
              <w:adjustRightInd/>
              <w:ind w:left="27"/>
              <w:rPr>
                <w:rFonts w:eastAsia="Times New Roman"/>
                <w:sz w:val="16"/>
                <w:szCs w:val="16"/>
              </w:rPr>
            </w:pPr>
          </w:p>
        </w:tc>
        <w:tc>
          <w:tcPr>
            <w:tcW w:w="4500" w:type="dxa"/>
            <w:tcBorders>
              <w:bottom w:val="single" w:sz="4" w:space="0" w:color="auto"/>
            </w:tcBorders>
          </w:tcPr>
          <w:p w:rsidR="00462572" w:rsidRPr="00962DD9" w:rsidRDefault="00462572" w:rsidP="00462572">
            <w:pPr>
              <w:widowControl/>
              <w:autoSpaceDE/>
              <w:autoSpaceDN/>
              <w:adjustRightInd/>
              <w:ind w:left="-64"/>
              <w:rPr>
                <w:rFonts w:eastAsia="Times New Roman"/>
                <w:sz w:val="16"/>
                <w:szCs w:val="16"/>
              </w:rPr>
            </w:pPr>
          </w:p>
        </w:tc>
      </w:tr>
      <w:tr w:rsidR="00462572" w:rsidRPr="00462572" w:rsidTr="007E6E8D">
        <w:trPr>
          <w:cantSplit/>
          <w:trHeight w:val="288"/>
        </w:trPr>
        <w:tc>
          <w:tcPr>
            <w:tcW w:w="4077" w:type="dxa"/>
            <w:tcBorders>
              <w:top w:val="single" w:sz="4" w:space="0" w:color="auto"/>
            </w:tcBorders>
          </w:tcPr>
          <w:p w:rsidR="00462572" w:rsidRPr="00962DD9" w:rsidRDefault="00462572" w:rsidP="00462572">
            <w:pPr>
              <w:widowControl/>
              <w:autoSpaceDE/>
              <w:autoSpaceDN/>
              <w:adjustRightInd/>
              <w:ind w:left="-81"/>
              <w:jc w:val="center"/>
              <w:rPr>
                <w:rFonts w:eastAsia="Times New Roman"/>
                <w:bCs/>
                <w:sz w:val="16"/>
                <w:szCs w:val="16"/>
              </w:rPr>
            </w:pPr>
            <w:r w:rsidRPr="00962DD9">
              <w:rPr>
                <w:rFonts w:eastAsia="Times New Roman"/>
                <w:bCs/>
                <w:sz w:val="16"/>
                <w:szCs w:val="16"/>
              </w:rPr>
              <w:t>Signature</w:t>
            </w:r>
          </w:p>
        </w:tc>
        <w:tc>
          <w:tcPr>
            <w:tcW w:w="270" w:type="dxa"/>
          </w:tcPr>
          <w:p w:rsidR="00462572" w:rsidRPr="00962DD9" w:rsidRDefault="00462572" w:rsidP="00462572">
            <w:pPr>
              <w:widowControl/>
              <w:autoSpaceDE/>
              <w:autoSpaceDN/>
              <w:adjustRightInd/>
              <w:rPr>
                <w:rFonts w:eastAsia="Times New Roman"/>
                <w:sz w:val="16"/>
                <w:szCs w:val="16"/>
              </w:rPr>
            </w:pPr>
          </w:p>
        </w:tc>
        <w:tc>
          <w:tcPr>
            <w:tcW w:w="4500" w:type="dxa"/>
            <w:tcBorders>
              <w:top w:val="single" w:sz="4" w:space="0" w:color="auto"/>
            </w:tcBorders>
          </w:tcPr>
          <w:p w:rsidR="00462572" w:rsidRPr="00962DD9" w:rsidRDefault="00462572" w:rsidP="00462572">
            <w:pPr>
              <w:widowControl/>
              <w:autoSpaceDE/>
              <w:autoSpaceDN/>
              <w:adjustRightInd/>
              <w:ind w:left="-99"/>
              <w:jc w:val="center"/>
              <w:rPr>
                <w:rFonts w:eastAsia="Times New Roman"/>
                <w:bCs/>
                <w:sz w:val="16"/>
                <w:szCs w:val="16"/>
              </w:rPr>
            </w:pPr>
            <w:r w:rsidRPr="00962DD9">
              <w:rPr>
                <w:rFonts w:eastAsia="Times New Roman"/>
                <w:bCs/>
                <w:sz w:val="16"/>
                <w:szCs w:val="16"/>
              </w:rPr>
              <w:t>Signature</w:t>
            </w:r>
          </w:p>
        </w:tc>
      </w:tr>
      <w:tr w:rsidR="00462572" w:rsidRPr="00462572" w:rsidTr="007E6E8D">
        <w:trPr>
          <w:cantSplit/>
          <w:trHeight w:val="242"/>
        </w:trPr>
        <w:tc>
          <w:tcPr>
            <w:tcW w:w="4077" w:type="dxa"/>
            <w:tcBorders>
              <w:bottom w:val="single" w:sz="4" w:space="0" w:color="auto"/>
            </w:tcBorders>
          </w:tcPr>
          <w:p w:rsidR="00462572" w:rsidRPr="00462572" w:rsidRDefault="00462572" w:rsidP="00462572">
            <w:pPr>
              <w:widowControl/>
              <w:autoSpaceDE/>
              <w:autoSpaceDN/>
              <w:adjustRightInd/>
              <w:ind w:left="-81"/>
              <w:jc w:val="center"/>
              <w:rPr>
                <w:rFonts w:eastAsia="Times New Roman"/>
                <w:sz w:val="20"/>
                <w:szCs w:val="20"/>
              </w:rPr>
            </w:pPr>
            <w:r w:rsidRPr="00462572">
              <w:rPr>
                <w:rFonts w:eastAsia="Times New Roman"/>
                <w:sz w:val="20"/>
                <w:szCs w:val="20"/>
              </w:rPr>
              <w:t>Amanda White, Member</w:t>
            </w:r>
          </w:p>
        </w:tc>
        <w:tc>
          <w:tcPr>
            <w:tcW w:w="270" w:type="dxa"/>
          </w:tcPr>
          <w:p w:rsidR="00462572" w:rsidRPr="00462572" w:rsidRDefault="00462572" w:rsidP="00462572">
            <w:pPr>
              <w:widowControl/>
              <w:autoSpaceDE/>
              <w:autoSpaceDN/>
              <w:adjustRightInd/>
              <w:ind w:left="27"/>
              <w:rPr>
                <w:rFonts w:eastAsia="Times New Roman"/>
                <w:sz w:val="20"/>
                <w:szCs w:val="20"/>
              </w:rPr>
            </w:pPr>
          </w:p>
        </w:tc>
        <w:tc>
          <w:tcPr>
            <w:tcW w:w="4500" w:type="dxa"/>
            <w:tcBorders>
              <w:bottom w:val="single" w:sz="4" w:space="0" w:color="auto"/>
            </w:tcBorders>
          </w:tcPr>
          <w:p w:rsidR="00462572" w:rsidRPr="00462572" w:rsidRDefault="00462572" w:rsidP="00462572">
            <w:pPr>
              <w:widowControl/>
              <w:autoSpaceDE/>
              <w:autoSpaceDN/>
              <w:adjustRightInd/>
              <w:ind w:left="-64"/>
              <w:jc w:val="center"/>
              <w:rPr>
                <w:rFonts w:eastAsia="Times New Roman"/>
                <w:sz w:val="20"/>
                <w:szCs w:val="20"/>
              </w:rPr>
            </w:pPr>
            <w:r w:rsidRPr="00462572">
              <w:rPr>
                <w:rFonts w:eastAsia="Times New Roman"/>
                <w:sz w:val="20"/>
                <w:szCs w:val="20"/>
              </w:rPr>
              <w:t>Marie Black, Member</w:t>
            </w:r>
          </w:p>
        </w:tc>
      </w:tr>
      <w:tr w:rsidR="00462572" w:rsidRPr="00462572" w:rsidTr="007E6E8D">
        <w:trPr>
          <w:cantSplit/>
          <w:trHeight w:val="288"/>
        </w:trPr>
        <w:tc>
          <w:tcPr>
            <w:tcW w:w="4077" w:type="dxa"/>
            <w:tcBorders>
              <w:top w:val="single" w:sz="4" w:space="0" w:color="auto"/>
            </w:tcBorders>
          </w:tcPr>
          <w:p w:rsidR="00462572" w:rsidRPr="00962DD9" w:rsidRDefault="00462572" w:rsidP="00462572">
            <w:pPr>
              <w:widowControl/>
              <w:autoSpaceDE/>
              <w:autoSpaceDN/>
              <w:adjustRightInd/>
              <w:ind w:left="-81"/>
              <w:jc w:val="center"/>
              <w:rPr>
                <w:rFonts w:eastAsia="Times New Roman"/>
                <w:bCs/>
                <w:sz w:val="16"/>
                <w:szCs w:val="16"/>
              </w:rPr>
            </w:pPr>
            <w:r w:rsidRPr="00962DD9">
              <w:rPr>
                <w:rFonts w:eastAsia="Times New Roman"/>
                <w:bCs/>
                <w:sz w:val="16"/>
                <w:szCs w:val="16"/>
              </w:rPr>
              <w:t>Type/Print Name</w:t>
            </w:r>
          </w:p>
        </w:tc>
        <w:tc>
          <w:tcPr>
            <w:tcW w:w="270" w:type="dxa"/>
          </w:tcPr>
          <w:p w:rsidR="00462572" w:rsidRPr="00962DD9" w:rsidRDefault="00462572" w:rsidP="00462572">
            <w:pPr>
              <w:widowControl/>
              <w:autoSpaceDE/>
              <w:autoSpaceDN/>
              <w:adjustRightInd/>
              <w:rPr>
                <w:rFonts w:eastAsia="Times New Roman"/>
                <w:sz w:val="16"/>
                <w:szCs w:val="16"/>
              </w:rPr>
            </w:pPr>
          </w:p>
        </w:tc>
        <w:tc>
          <w:tcPr>
            <w:tcW w:w="4500" w:type="dxa"/>
            <w:tcBorders>
              <w:top w:val="single" w:sz="4" w:space="0" w:color="auto"/>
            </w:tcBorders>
          </w:tcPr>
          <w:p w:rsidR="00462572" w:rsidRPr="00962DD9" w:rsidRDefault="00462572" w:rsidP="00462572">
            <w:pPr>
              <w:widowControl/>
              <w:autoSpaceDE/>
              <w:autoSpaceDN/>
              <w:adjustRightInd/>
              <w:ind w:left="-99"/>
              <w:jc w:val="center"/>
              <w:rPr>
                <w:rFonts w:eastAsia="Times New Roman"/>
                <w:bCs/>
                <w:sz w:val="16"/>
                <w:szCs w:val="16"/>
              </w:rPr>
            </w:pPr>
            <w:r w:rsidRPr="00962DD9">
              <w:rPr>
                <w:rFonts w:eastAsia="Times New Roman"/>
                <w:bCs/>
                <w:sz w:val="16"/>
                <w:szCs w:val="16"/>
              </w:rPr>
              <w:t>Type/Print Name</w:t>
            </w:r>
          </w:p>
        </w:tc>
      </w:tr>
      <w:tr w:rsidR="00462572" w:rsidRPr="00462572" w:rsidTr="007E6E8D">
        <w:trPr>
          <w:cantSplit/>
          <w:trHeight w:val="242"/>
        </w:trPr>
        <w:tc>
          <w:tcPr>
            <w:tcW w:w="4077" w:type="dxa"/>
            <w:tcBorders>
              <w:bottom w:val="single" w:sz="4" w:space="0" w:color="auto"/>
            </w:tcBorders>
          </w:tcPr>
          <w:p w:rsidR="00462572" w:rsidRPr="00962DD9" w:rsidRDefault="00462572" w:rsidP="00462572">
            <w:pPr>
              <w:widowControl/>
              <w:autoSpaceDE/>
              <w:autoSpaceDN/>
              <w:adjustRightInd/>
              <w:ind w:left="-81"/>
              <w:rPr>
                <w:rFonts w:eastAsia="Times New Roman"/>
                <w:sz w:val="16"/>
                <w:szCs w:val="16"/>
              </w:rPr>
            </w:pPr>
          </w:p>
        </w:tc>
        <w:tc>
          <w:tcPr>
            <w:tcW w:w="270" w:type="dxa"/>
          </w:tcPr>
          <w:p w:rsidR="00462572" w:rsidRPr="00962DD9" w:rsidRDefault="00462572" w:rsidP="00462572">
            <w:pPr>
              <w:widowControl/>
              <w:autoSpaceDE/>
              <w:autoSpaceDN/>
              <w:adjustRightInd/>
              <w:ind w:left="27"/>
              <w:rPr>
                <w:rFonts w:eastAsia="Times New Roman"/>
                <w:sz w:val="16"/>
                <w:szCs w:val="16"/>
              </w:rPr>
            </w:pPr>
          </w:p>
        </w:tc>
        <w:tc>
          <w:tcPr>
            <w:tcW w:w="4500" w:type="dxa"/>
            <w:tcBorders>
              <w:bottom w:val="single" w:sz="4" w:space="0" w:color="auto"/>
            </w:tcBorders>
          </w:tcPr>
          <w:p w:rsidR="00462572" w:rsidRPr="00962DD9" w:rsidRDefault="00462572" w:rsidP="00462572">
            <w:pPr>
              <w:widowControl/>
              <w:autoSpaceDE/>
              <w:autoSpaceDN/>
              <w:adjustRightInd/>
              <w:ind w:left="-64"/>
              <w:rPr>
                <w:rFonts w:eastAsia="Times New Roman"/>
                <w:sz w:val="16"/>
                <w:szCs w:val="16"/>
              </w:rPr>
            </w:pPr>
          </w:p>
        </w:tc>
      </w:tr>
      <w:tr w:rsidR="00462572" w:rsidRPr="00462572" w:rsidTr="007E6E8D">
        <w:trPr>
          <w:cantSplit/>
          <w:trHeight w:val="288"/>
        </w:trPr>
        <w:tc>
          <w:tcPr>
            <w:tcW w:w="4077" w:type="dxa"/>
            <w:tcBorders>
              <w:top w:val="single" w:sz="4" w:space="0" w:color="auto"/>
            </w:tcBorders>
          </w:tcPr>
          <w:p w:rsidR="00462572" w:rsidRPr="00962DD9" w:rsidRDefault="00462572" w:rsidP="00462572">
            <w:pPr>
              <w:widowControl/>
              <w:autoSpaceDE/>
              <w:autoSpaceDN/>
              <w:adjustRightInd/>
              <w:ind w:left="-81"/>
              <w:jc w:val="center"/>
              <w:rPr>
                <w:rFonts w:eastAsia="Times New Roman"/>
                <w:bCs/>
                <w:sz w:val="16"/>
                <w:szCs w:val="16"/>
              </w:rPr>
            </w:pPr>
            <w:r w:rsidRPr="00962DD9">
              <w:rPr>
                <w:rFonts w:eastAsia="Times New Roman"/>
                <w:bCs/>
                <w:sz w:val="16"/>
                <w:szCs w:val="16"/>
              </w:rPr>
              <w:t>Signature</w:t>
            </w:r>
          </w:p>
        </w:tc>
        <w:tc>
          <w:tcPr>
            <w:tcW w:w="270" w:type="dxa"/>
          </w:tcPr>
          <w:p w:rsidR="00462572" w:rsidRPr="00962DD9" w:rsidRDefault="00462572" w:rsidP="00462572">
            <w:pPr>
              <w:widowControl/>
              <w:autoSpaceDE/>
              <w:autoSpaceDN/>
              <w:adjustRightInd/>
              <w:rPr>
                <w:rFonts w:eastAsia="Times New Roman"/>
                <w:sz w:val="16"/>
                <w:szCs w:val="16"/>
              </w:rPr>
            </w:pPr>
          </w:p>
        </w:tc>
        <w:tc>
          <w:tcPr>
            <w:tcW w:w="4500" w:type="dxa"/>
            <w:tcBorders>
              <w:top w:val="single" w:sz="4" w:space="0" w:color="auto"/>
            </w:tcBorders>
          </w:tcPr>
          <w:p w:rsidR="00462572" w:rsidRPr="00962DD9" w:rsidRDefault="00462572" w:rsidP="00462572">
            <w:pPr>
              <w:widowControl/>
              <w:autoSpaceDE/>
              <w:autoSpaceDN/>
              <w:adjustRightInd/>
              <w:ind w:left="-99"/>
              <w:jc w:val="center"/>
              <w:rPr>
                <w:rFonts w:eastAsia="Times New Roman"/>
                <w:bCs/>
                <w:sz w:val="16"/>
                <w:szCs w:val="16"/>
              </w:rPr>
            </w:pPr>
            <w:r w:rsidRPr="00962DD9">
              <w:rPr>
                <w:rFonts w:eastAsia="Times New Roman"/>
                <w:bCs/>
                <w:sz w:val="16"/>
                <w:szCs w:val="16"/>
              </w:rPr>
              <w:t>Signature</w:t>
            </w:r>
          </w:p>
        </w:tc>
      </w:tr>
      <w:tr w:rsidR="00462572" w:rsidRPr="00462572" w:rsidTr="007E6E8D">
        <w:trPr>
          <w:cantSplit/>
          <w:trHeight w:val="242"/>
        </w:trPr>
        <w:tc>
          <w:tcPr>
            <w:tcW w:w="4077" w:type="dxa"/>
            <w:tcBorders>
              <w:bottom w:val="single" w:sz="4" w:space="0" w:color="auto"/>
            </w:tcBorders>
          </w:tcPr>
          <w:p w:rsidR="00462572" w:rsidRPr="00462572" w:rsidRDefault="00462572" w:rsidP="00462572">
            <w:pPr>
              <w:widowControl/>
              <w:autoSpaceDE/>
              <w:autoSpaceDN/>
              <w:adjustRightInd/>
              <w:ind w:left="-81"/>
              <w:jc w:val="center"/>
              <w:rPr>
                <w:rFonts w:eastAsia="Times New Roman"/>
                <w:sz w:val="20"/>
                <w:szCs w:val="20"/>
              </w:rPr>
            </w:pPr>
            <w:r w:rsidRPr="00462572">
              <w:rPr>
                <w:rFonts w:eastAsia="Times New Roman"/>
                <w:sz w:val="20"/>
                <w:szCs w:val="20"/>
              </w:rPr>
              <w:t>Harold Blue, Member</w:t>
            </w:r>
          </w:p>
        </w:tc>
        <w:tc>
          <w:tcPr>
            <w:tcW w:w="270" w:type="dxa"/>
          </w:tcPr>
          <w:p w:rsidR="00462572" w:rsidRPr="00462572" w:rsidRDefault="00462572" w:rsidP="00462572">
            <w:pPr>
              <w:widowControl/>
              <w:autoSpaceDE/>
              <w:autoSpaceDN/>
              <w:adjustRightInd/>
              <w:ind w:left="27"/>
              <w:rPr>
                <w:rFonts w:eastAsia="Times New Roman"/>
                <w:sz w:val="20"/>
                <w:szCs w:val="20"/>
              </w:rPr>
            </w:pPr>
          </w:p>
        </w:tc>
        <w:tc>
          <w:tcPr>
            <w:tcW w:w="4500" w:type="dxa"/>
            <w:tcBorders>
              <w:bottom w:val="single" w:sz="4" w:space="0" w:color="auto"/>
            </w:tcBorders>
          </w:tcPr>
          <w:p w:rsidR="00462572" w:rsidRPr="00462572" w:rsidRDefault="00462572" w:rsidP="00462572">
            <w:pPr>
              <w:widowControl/>
              <w:autoSpaceDE/>
              <w:autoSpaceDN/>
              <w:adjustRightInd/>
              <w:ind w:left="-64"/>
              <w:jc w:val="center"/>
              <w:rPr>
                <w:rFonts w:eastAsia="Times New Roman"/>
                <w:sz w:val="20"/>
                <w:szCs w:val="20"/>
              </w:rPr>
            </w:pPr>
          </w:p>
        </w:tc>
      </w:tr>
      <w:tr w:rsidR="00462572" w:rsidRPr="00462572" w:rsidTr="007E6E8D">
        <w:trPr>
          <w:cantSplit/>
          <w:trHeight w:val="288"/>
        </w:trPr>
        <w:tc>
          <w:tcPr>
            <w:tcW w:w="4077" w:type="dxa"/>
            <w:tcBorders>
              <w:top w:val="single" w:sz="4" w:space="0" w:color="auto"/>
            </w:tcBorders>
          </w:tcPr>
          <w:p w:rsidR="00462572" w:rsidRPr="00962DD9" w:rsidRDefault="00462572" w:rsidP="00462572">
            <w:pPr>
              <w:widowControl/>
              <w:autoSpaceDE/>
              <w:autoSpaceDN/>
              <w:adjustRightInd/>
              <w:ind w:left="-81"/>
              <w:jc w:val="center"/>
              <w:rPr>
                <w:rFonts w:eastAsia="Times New Roman"/>
                <w:bCs/>
                <w:sz w:val="16"/>
                <w:szCs w:val="16"/>
              </w:rPr>
            </w:pPr>
            <w:r w:rsidRPr="00962DD9">
              <w:rPr>
                <w:rFonts w:eastAsia="Times New Roman"/>
                <w:bCs/>
                <w:sz w:val="16"/>
                <w:szCs w:val="16"/>
              </w:rPr>
              <w:t>Type/Print Name</w:t>
            </w:r>
          </w:p>
        </w:tc>
        <w:tc>
          <w:tcPr>
            <w:tcW w:w="270" w:type="dxa"/>
          </w:tcPr>
          <w:p w:rsidR="00462572" w:rsidRPr="00962DD9" w:rsidRDefault="00462572" w:rsidP="00462572">
            <w:pPr>
              <w:widowControl/>
              <w:autoSpaceDE/>
              <w:autoSpaceDN/>
              <w:adjustRightInd/>
              <w:rPr>
                <w:rFonts w:eastAsia="Times New Roman"/>
                <w:sz w:val="16"/>
                <w:szCs w:val="16"/>
              </w:rPr>
            </w:pPr>
          </w:p>
        </w:tc>
        <w:tc>
          <w:tcPr>
            <w:tcW w:w="4500" w:type="dxa"/>
            <w:tcBorders>
              <w:top w:val="single" w:sz="4" w:space="0" w:color="auto"/>
            </w:tcBorders>
          </w:tcPr>
          <w:p w:rsidR="00462572" w:rsidRPr="00962DD9" w:rsidRDefault="00462572" w:rsidP="00462572">
            <w:pPr>
              <w:widowControl/>
              <w:autoSpaceDE/>
              <w:autoSpaceDN/>
              <w:adjustRightInd/>
              <w:ind w:left="-99"/>
              <w:jc w:val="center"/>
              <w:rPr>
                <w:rFonts w:eastAsia="Times New Roman"/>
                <w:bCs/>
                <w:sz w:val="16"/>
                <w:szCs w:val="16"/>
              </w:rPr>
            </w:pPr>
            <w:r w:rsidRPr="00962DD9">
              <w:rPr>
                <w:rFonts w:eastAsia="Times New Roman"/>
                <w:bCs/>
                <w:sz w:val="16"/>
                <w:szCs w:val="16"/>
              </w:rPr>
              <w:t>Type/Print Name</w:t>
            </w:r>
          </w:p>
        </w:tc>
      </w:tr>
      <w:tr w:rsidR="00462572" w:rsidRPr="00462572" w:rsidTr="007E6E8D">
        <w:trPr>
          <w:cantSplit/>
          <w:trHeight w:val="242"/>
        </w:trPr>
        <w:tc>
          <w:tcPr>
            <w:tcW w:w="4077" w:type="dxa"/>
            <w:tcBorders>
              <w:bottom w:val="single" w:sz="4" w:space="0" w:color="auto"/>
            </w:tcBorders>
          </w:tcPr>
          <w:p w:rsidR="00462572" w:rsidRPr="00962DD9" w:rsidRDefault="00462572" w:rsidP="00462572">
            <w:pPr>
              <w:widowControl/>
              <w:autoSpaceDE/>
              <w:autoSpaceDN/>
              <w:adjustRightInd/>
              <w:ind w:left="-81"/>
              <w:rPr>
                <w:rFonts w:eastAsia="Times New Roman"/>
                <w:sz w:val="16"/>
                <w:szCs w:val="16"/>
              </w:rPr>
            </w:pPr>
          </w:p>
        </w:tc>
        <w:tc>
          <w:tcPr>
            <w:tcW w:w="270" w:type="dxa"/>
          </w:tcPr>
          <w:p w:rsidR="00462572" w:rsidRPr="00962DD9" w:rsidRDefault="00462572" w:rsidP="00462572">
            <w:pPr>
              <w:widowControl/>
              <w:autoSpaceDE/>
              <w:autoSpaceDN/>
              <w:adjustRightInd/>
              <w:ind w:left="27"/>
              <w:rPr>
                <w:rFonts w:eastAsia="Times New Roman"/>
                <w:sz w:val="16"/>
                <w:szCs w:val="16"/>
              </w:rPr>
            </w:pPr>
          </w:p>
        </w:tc>
        <w:tc>
          <w:tcPr>
            <w:tcW w:w="4500" w:type="dxa"/>
            <w:tcBorders>
              <w:bottom w:val="single" w:sz="4" w:space="0" w:color="auto"/>
            </w:tcBorders>
          </w:tcPr>
          <w:p w:rsidR="00462572" w:rsidRPr="00962DD9" w:rsidRDefault="00462572" w:rsidP="00462572">
            <w:pPr>
              <w:widowControl/>
              <w:autoSpaceDE/>
              <w:autoSpaceDN/>
              <w:adjustRightInd/>
              <w:ind w:left="-64"/>
              <w:rPr>
                <w:rFonts w:eastAsia="Times New Roman"/>
                <w:sz w:val="16"/>
                <w:szCs w:val="16"/>
              </w:rPr>
            </w:pPr>
          </w:p>
        </w:tc>
      </w:tr>
      <w:tr w:rsidR="00462572" w:rsidRPr="00462572" w:rsidTr="007E6E8D">
        <w:trPr>
          <w:cantSplit/>
          <w:trHeight w:val="288"/>
        </w:trPr>
        <w:tc>
          <w:tcPr>
            <w:tcW w:w="4077" w:type="dxa"/>
            <w:tcBorders>
              <w:top w:val="single" w:sz="4" w:space="0" w:color="auto"/>
            </w:tcBorders>
          </w:tcPr>
          <w:p w:rsidR="00462572" w:rsidRPr="00962DD9" w:rsidRDefault="00462572" w:rsidP="00462572">
            <w:pPr>
              <w:widowControl/>
              <w:autoSpaceDE/>
              <w:autoSpaceDN/>
              <w:adjustRightInd/>
              <w:ind w:left="-81"/>
              <w:jc w:val="center"/>
              <w:rPr>
                <w:rFonts w:eastAsia="Times New Roman"/>
                <w:bCs/>
                <w:sz w:val="16"/>
                <w:szCs w:val="16"/>
              </w:rPr>
            </w:pPr>
            <w:r w:rsidRPr="00962DD9">
              <w:rPr>
                <w:rFonts w:eastAsia="Times New Roman"/>
                <w:bCs/>
                <w:sz w:val="16"/>
                <w:szCs w:val="16"/>
              </w:rPr>
              <w:t>Signature</w:t>
            </w:r>
          </w:p>
        </w:tc>
        <w:tc>
          <w:tcPr>
            <w:tcW w:w="270" w:type="dxa"/>
          </w:tcPr>
          <w:p w:rsidR="00462572" w:rsidRPr="00962DD9" w:rsidRDefault="00462572" w:rsidP="00462572">
            <w:pPr>
              <w:widowControl/>
              <w:autoSpaceDE/>
              <w:autoSpaceDN/>
              <w:adjustRightInd/>
              <w:rPr>
                <w:rFonts w:eastAsia="Times New Roman"/>
                <w:sz w:val="16"/>
                <w:szCs w:val="16"/>
              </w:rPr>
            </w:pPr>
          </w:p>
        </w:tc>
        <w:tc>
          <w:tcPr>
            <w:tcW w:w="4500" w:type="dxa"/>
            <w:tcBorders>
              <w:top w:val="single" w:sz="4" w:space="0" w:color="auto"/>
            </w:tcBorders>
          </w:tcPr>
          <w:p w:rsidR="00462572" w:rsidRPr="00962DD9" w:rsidRDefault="00462572" w:rsidP="00462572">
            <w:pPr>
              <w:widowControl/>
              <w:autoSpaceDE/>
              <w:autoSpaceDN/>
              <w:adjustRightInd/>
              <w:ind w:left="-99"/>
              <w:jc w:val="center"/>
              <w:rPr>
                <w:rFonts w:eastAsia="Times New Roman"/>
                <w:bCs/>
                <w:sz w:val="16"/>
                <w:szCs w:val="16"/>
              </w:rPr>
            </w:pPr>
            <w:r w:rsidRPr="00962DD9">
              <w:rPr>
                <w:rFonts w:eastAsia="Times New Roman"/>
                <w:bCs/>
                <w:sz w:val="16"/>
                <w:szCs w:val="16"/>
              </w:rPr>
              <w:t>Signature</w:t>
            </w:r>
          </w:p>
        </w:tc>
      </w:tr>
    </w:tbl>
    <w:p w:rsidR="00462572" w:rsidRPr="00462572" w:rsidRDefault="00462572" w:rsidP="00462572">
      <w:pPr>
        <w:widowControl/>
        <w:autoSpaceDE/>
        <w:autoSpaceDN/>
        <w:adjustRightInd/>
        <w:rPr>
          <w:rFonts w:eastAsia="Times New Roman"/>
          <w:sz w:val="20"/>
          <w:szCs w:val="20"/>
        </w:rPr>
      </w:pPr>
    </w:p>
    <w:p w:rsidR="00462572" w:rsidRPr="00462572" w:rsidRDefault="00462572" w:rsidP="00462572">
      <w:pPr>
        <w:widowControl/>
        <w:autoSpaceDE/>
        <w:autoSpaceDN/>
        <w:adjustRightInd/>
        <w:rPr>
          <w:rFonts w:eastAsia="Times New Roman"/>
          <w:sz w:val="20"/>
          <w:szCs w:val="20"/>
        </w:rPr>
      </w:pPr>
      <w:r w:rsidRPr="00462572">
        <w:rPr>
          <w:rFonts w:eastAsia="Times New Roman"/>
          <w:b/>
          <w:sz w:val="20"/>
          <w:szCs w:val="20"/>
        </w:rPr>
        <w:t>Notice</w:t>
      </w:r>
      <w:r w:rsidRPr="00462572">
        <w:rPr>
          <w:rFonts w:eastAsia="Times New Roman"/>
          <w:sz w:val="20"/>
          <w:szCs w:val="20"/>
        </w:rPr>
        <w:t>: This decision is not final and is subject to certain rights of both the complainant and the respondent.</w:t>
      </w:r>
    </w:p>
    <w:p w:rsidR="00462572" w:rsidRPr="00462572" w:rsidRDefault="00462572" w:rsidP="00462572">
      <w:pPr>
        <w:widowControl/>
        <w:autoSpaceDE/>
        <w:autoSpaceDN/>
        <w:adjustRightInd/>
        <w:rPr>
          <w:rFonts w:eastAsia="Times New Roman"/>
          <w:sz w:val="20"/>
          <w:szCs w:val="20"/>
        </w:rPr>
      </w:pPr>
    </w:p>
    <w:p w:rsidR="00462572" w:rsidRPr="00962DD9" w:rsidRDefault="00462572" w:rsidP="00462572">
      <w:pPr>
        <w:widowControl/>
        <w:jc w:val="both"/>
        <w:rPr>
          <w:rFonts w:ascii="Times-Roman" w:eastAsia="Times New Roman" w:hAnsi="Times-Roman" w:cs="Times-Roman"/>
          <w:color w:val="000000" w:themeColor="text1"/>
          <w:sz w:val="20"/>
          <w:szCs w:val="20"/>
        </w:rPr>
      </w:pPr>
      <w:proofErr w:type="gramStart"/>
      <w:r w:rsidRPr="00462572">
        <w:rPr>
          <w:rFonts w:eastAsia="Times New Roman"/>
          <w:b/>
          <w:sz w:val="20"/>
        </w:rPr>
        <w:t>Complainant’s</w:t>
      </w:r>
      <w:proofErr w:type="gramEnd"/>
      <w:r w:rsidRPr="00462572">
        <w:rPr>
          <w:rFonts w:eastAsia="Times New Roman"/>
          <w:b/>
          <w:sz w:val="20"/>
        </w:rPr>
        <w:t xml:space="preserve"> Rights</w:t>
      </w:r>
      <w:r w:rsidRPr="00462572">
        <w:rPr>
          <w:rFonts w:eastAsia="Times New Roman"/>
          <w:sz w:val="20"/>
        </w:rPr>
        <w:t xml:space="preserve">:  </w:t>
      </w:r>
      <w:r w:rsidRPr="00462572">
        <w:rPr>
          <w:rFonts w:ascii="Times-Roman" w:eastAsia="Times New Roman" w:hAnsi="Times-Roman" w:cs="Times-Roman"/>
          <w:sz w:val="20"/>
          <w:szCs w:val="20"/>
        </w:rPr>
        <w:t xml:space="preserve">Within twenty (20) days of transmittal of this notification, the complainant may file an appeal with the President for a hearing before the Directors based only upon an allegation of procedural deficiencies or other lack of procedural due process that may have deprived the complainant of a fair hearing. </w:t>
      </w:r>
      <w:proofErr w:type="gramStart"/>
      <w:r w:rsidRPr="00462572">
        <w:rPr>
          <w:rFonts w:ascii="Times-Roman" w:eastAsia="Times New Roman" w:hAnsi="Times-Roman" w:cs="Times-Roman"/>
          <w:sz w:val="20"/>
          <w:szCs w:val="20"/>
        </w:rPr>
        <w:t>A transcript or summary of the hearing shall be presented to the Directors by the Chairperson of the Hearing Panel, and the parties</w:t>
      </w:r>
      <w:proofErr w:type="gramEnd"/>
      <w:r w:rsidRPr="00462572">
        <w:rPr>
          <w:rFonts w:ascii="Times-Roman" w:eastAsia="Times New Roman" w:hAnsi="Times-Roman" w:cs="Times-Roman"/>
          <w:sz w:val="20"/>
          <w:szCs w:val="20"/>
        </w:rPr>
        <w:t xml:space="preserve"> and their counsel may be heard to correct the summary or the transcript. No new evidence will be received (except such new evidence as may bear upon a claim of deprivation of due process), and the appeal will be decided on the transcript or summary.</w:t>
      </w:r>
      <w:r>
        <w:rPr>
          <w:rFonts w:ascii="Times-Roman" w:eastAsia="Times New Roman" w:hAnsi="Times-Roman" w:cs="Times-Roman"/>
          <w:sz w:val="20"/>
          <w:szCs w:val="20"/>
        </w:rPr>
        <w:t xml:space="preserve"> </w:t>
      </w:r>
      <w:r w:rsidRPr="00962DD9">
        <w:rPr>
          <w:rFonts w:ascii="Times-Roman" w:eastAsia="Times New Roman" w:hAnsi="Times-Roman" w:cs="Times-Roman"/>
          <w:color w:val="000000" w:themeColor="text1"/>
          <w:sz w:val="20"/>
          <w:szCs w:val="20"/>
        </w:rPr>
        <w:t xml:space="preserve">Any appeal </w:t>
      </w:r>
      <w:proofErr w:type="gramStart"/>
      <w:r w:rsidRPr="00962DD9">
        <w:rPr>
          <w:rFonts w:ascii="Times-Roman" w:eastAsia="Times New Roman" w:hAnsi="Times-Roman" w:cs="Times-Roman"/>
          <w:color w:val="000000" w:themeColor="text1"/>
          <w:sz w:val="20"/>
          <w:szCs w:val="20"/>
        </w:rPr>
        <w:t>must be accompanied</w:t>
      </w:r>
      <w:proofErr w:type="gramEnd"/>
      <w:r w:rsidRPr="00962DD9">
        <w:rPr>
          <w:rFonts w:ascii="Times-Roman" w:eastAsia="Times New Roman" w:hAnsi="Times-Roman" w:cs="Times-Roman"/>
          <w:color w:val="000000" w:themeColor="text1"/>
          <w:sz w:val="20"/>
          <w:szCs w:val="20"/>
        </w:rPr>
        <w:t xml:space="preserve"> with a deposit of $</w:t>
      </w:r>
      <w:r w:rsidRPr="00962DD9">
        <w:rPr>
          <w:rFonts w:ascii="Times-Roman" w:eastAsia="Times New Roman" w:hAnsi="Times-Roman" w:cs="Times-Roman"/>
          <w:color w:val="000000" w:themeColor="text1"/>
          <w:sz w:val="20"/>
          <w:szCs w:val="20"/>
          <w:u w:val="single"/>
        </w:rPr>
        <w:t>250</w:t>
      </w:r>
      <w:r w:rsidRPr="00962DD9">
        <w:rPr>
          <w:rFonts w:ascii="Times-Roman" w:eastAsia="Times New Roman" w:hAnsi="Times-Roman" w:cs="Times-Roman"/>
          <w:color w:val="000000" w:themeColor="text1"/>
          <w:sz w:val="20"/>
          <w:szCs w:val="20"/>
        </w:rPr>
        <w:t xml:space="preserve">. </w:t>
      </w:r>
      <w:r w:rsidRPr="00962DD9">
        <w:rPr>
          <w:rFonts w:ascii="Times-Roman" w:eastAsia="Times New Roman" w:hAnsi="Times-Roman" w:cs="Times-Roman"/>
          <w:color w:val="000000" w:themeColor="text1"/>
          <w:sz w:val="22"/>
          <w:szCs w:val="22"/>
        </w:rPr>
        <w:sym w:font="Symbol" w:char="F02A"/>
      </w:r>
    </w:p>
    <w:p w:rsidR="00462572" w:rsidRPr="00462572" w:rsidRDefault="00462572" w:rsidP="00462572">
      <w:pPr>
        <w:widowControl/>
        <w:autoSpaceDE/>
        <w:autoSpaceDN/>
        <w:adjustRightInd/>
        <w:rPr>
          <w:rFonts w:eastAsia="Times New Roman"/>
          <w:sz w:val="20"/>
          <w:szCs w:val="20"/>
        </w:rPr>
      </w:pPr>
    </w:p>
    <w:p w:rsidR="00462572" w:rsidRPr="00962DD9" w:rsidRDefault="00462572" w:rsidP="00462572">
      <w:pPr>
        <w:widowControl/>
        <w:autoSpaceDE/>
        <w:autoSpaceDN/>
        <w:adjustRightInd/>
        <w:rPr>
          <w:rFonts w:ascii="Times-Roman" w:eastAsia="Times New Roman" w:hAnsi="Times-Roman" w:cs="Times-Roman"/>
          <w:color w:val="000000" w:themeColor="text1"/>
          <w:sz w:val="20"/>
          <w:szCs w:val="20"/>
        </w:rPr>
      </w:pPr>
      <w:proofErr w:type="gramStart"/>
      <w:r w:rsidRPr="00462572">
        <w:rPr>
          <w:rFonts w:eastAsia="Times New Roman"/>
          <w:b/>
          <w:sz w:val="20"/>
          <w:szCs w:val="20"/>
        </w:rPr>
        <w:t>Respondent’s</w:t>
      </w:r>
      <w:proofErr w:type="gramEnd"/>
      <w:r w:rsidRPr="00462572">
        <w:rPr>
          <w:rFonts w:eastAsia="Times New Roman"/>
          <w:b/>
          <w:sz w:val="20"/>
          <w:szCs w:val="20"/>
        </w:rPr>
        <w:t xml:space="preserve"> Rights</w:t>
      </w:r>
      <w:r w:rsidRPr="00462572">
        <w:rPr>
          <w:rFonts w:eastAsia="Times New Roman"/>
          <w:sz w:val="20"/>
          <w:szCs w:val="20"/>
        </w:rPr>
        <w:t>: </w:t>
      </w:r>
      <w:r w:rsidRPr="00462572" w:rsidDel="00042E78">
        <w:rPr>
          <w:rFonts w:eastAsia="Times New Roman"/>
          <w:sz w:val="20"/>
          <w:szCs w:val="20"/>
        </w:rPr>
        <w:t xml:space="preserve"> </w:t>
      </w:r>
      <w:r w:rsidRPr="00462572">
        <w:rPr>
          <w:rFonts w:ascii="Times-Roman" w:eastAsia="Times New Roman" w:hAnsi="Times-Roman" w:cs="Times-Roman"/>
          <w:sz w:val="20"/>
          <w:szCs w:val="20"/>
        </w:rPr>
        <w:t xml:space="preserve"> Within twenty (20) days of transmittal of this notification the respondent may file an appeal with the President for a hearing before the Directors challenging the decision and/or recommendation for discipline. The respondent’s bases for appeal are limited to (1) a misapplication or misinterpretation of an Article(s) of the Code of Ethics, (2) procedural deficiency or any lack of procedural due process, and (3) the discipline recommended by the Hearing Panel. </w:t>
      </w:r>
      <w:proofErr w:type="gramStart"/>
      <w:r w:rsidRPr="00462572">
        <w:rPr>
          <w:rFonts w:ascii="Times-Roman" w:eastAsia="Times New Roman" w:hAnsi="Times-Roman" w:cs="Times-Roman"/>
          <w:sz w:val="20"/>
          <w:szCs w:val="20"/>
        </w:rPr>
        <w:t>A transcript or summary of the hearing shall be presented to the Directors by the Chairperson of the Hearing Panel, and the parties</w:t>
      </w:r>
      <w:proofErr w:type="gramEnd"/>
      <w:r w:rsidRPr="00462572">
        <w:rPr>
          <w:rFonts w:ascii="Times-Roman" w:eastAsia="Times New Roman" w:hAnsi="Times-Roman" w:cs="Times-Roman"/>
          <w:sz w:val="20"/>
          <w:szCs w:val="20"/>
        </w:rPr>
        <w:t xml:space="preserve"> and their counsel may be heard to correct the summary or transcript. No new evidence will be received (except such new evidence as may bear upon a claim of deprivation of due process), and the appeal will be decided on the transcript or summary.</w:t>
      </w:r>
      <w:r>
        <w:rPr>
          <w:rFonts w:ascii="Times-Roman" w:eastAsia="Times New Roman" w:hAnsi="Times-Roman" w:cs="Times-Roman"/>
          <w:sz w:val="20"/>
          <w:szCs w:val="20"/>
        </w:rPr>
        <w:t xml:space="preserve"> </w:t>
      </w:r>
      <w:r w:rsidRPr="00962DD9">
        <w:rPr>
          <w:rFonts w:ascii="Times-Roman" w:eastAsia="Times New Roman" w:hAnsi="Times-Roman" w:cs="Times-Roman"/>
          <w:color w:val="000000" w:themeColor="text1"/>
          <w:sz w:val="20"/>
          <w:szCs w:val="20"/>
        </w:rPr>
        <w:t xml:space="preserve">Any appeal </w:t>
      </w:r>
      <w:proofErr w:type="gramStart"/>
      <w:r w:rsidRPr="00962DD9">
        <w:rPr>
          <w:rFonts w:ascii="Times-Roman" w:eastAsia="Times New Roman" w:hAnsi="Times-Roman" w:cs="Times-Roman"/>
          <w:color w:val="000000" w:themeColor="text1"/>
          <w:sz w:val="20"/>
          <w:szCs w:val="20"/>
        </w:rPr>
        <w:t>must be accompanied</w:t>
      </w:r>
      <w:proofErr w:type="gramEnd"/>
      <w:r w:rsidRPr="00962DD9">
        <w:rPr>
          <w:rFonts w:ascii="Times-Roman" w:eastAsia="Times New Roman" w:hAnsi="Times-Roman" w:cs="Times-Roman"/>
          <w:color w:val="000000" w:themeColor="text1"/>
          <w:sz w:val="20"/>
          <w:szCs w:val="20"/>
        </w:rPr>
        <w:t xml:space="preserve"> with a deposit of $</w:t>
      </w:r>
      <w:r w:rsidRPr="00962DD9">
        <w:rPr>
          <w:rFonts w:ascii="Times-Roman" w:eastAsia="Times New Roman" w:hAnsi="Times-Roman" w:cs="Times-Roman"/>
          <w:color w:val="000000" w:themeColor="text1"/>
          <w:sz w:val="20"/>
          <w:szCs w:val="20"/>
          <w:u w:val="single"/>
        </w:rPr>
        <w:t>250</w:t>
      </w:r>
      <w:r w:rsidRPr="00962DD9">
        <w:rPr>
          <w:rFonts w:ascii="Times-Roman" w:eastAsia="Times New Roman" w:hAnsi="Times-Roman" w:cs="Times-Roman"/>
          <w:color w:val="000000" w:themeColor="text1"/>
          <w:sz w:val="20"/>
          <w:szCs w:val="20"/>
        </w:rPr>
        <w:t xml:space="preserve">. </w:t>
      </w:r>
      <w:r w:rsidRPr="00962DD9">
        <w:rPr>
          <w:rFonts w:ascii="Times-Roman" w:eastAsia="Times New Roman" w:hAnsi="Times-Roman" w:cs="Times-Roman"/>
          <w:color w:val="000000" w:themeColor="text1"/>
          <w:sz w:val="22"/>
          <w:szCs w:val="22"/>
        </w:rPr>
        <w:sym w:font="Symbol" w:char="F02A"/>
      </w:r>
    </w:p>
    <w:p w:rsidR="00462572" w:rsidRPr="00462572" w:rsidRDefault="00462572" w:rsidP="00462572">
      <w:pPr>
        <w:widowControl/>
        <w:autoSpaceDE/>
        <w:autoSpaceDN/>
        <w:adjustRightInd/>
        <w:rPr>
          <w:rFonts w:eastAsia="Times New Roman"/>
          <w:sz w:val="20"/>
          <w:szCs w:val="20"/>
        </w:rPr>
      </w:pPr>
    </w:p>
    <w:p w:rsidR="00462572" w:rsidRPr="00462572" w:rsidRDefault="00462572" w:rsidP="00462572">
      <w:pPr>
        <w:widowControl/>
        <w:autoSpaceDE/>
        <w:autoSpaceDN/>
        <w:adjustRightInd/>
        <w:rPr>
          <w:rFonts w:eastAsia="Times New Roman"/>
          <w:sz w:val="20"/>
          <w:szCs w:val="20"/>
        </w:rPr>
      </w:pPr>
      <w:r w:rsidRPr="00462572">
        <w:rPr>
          <w:rFonts w:eastAsia="Times New Roman"/>
          <w:b/>
          <w:sz w:val="20"/>
          <w:szCs w:val="20"/>
        </w:rPr>
        <w:t>Final Action by Directors</w:t>
      </w:r>
      <w:r w:rsidRPr="00462572">
        <w:rPr>
          <w:rFonts w:eastAsia="Times New Roman"/>
          <w:sz w:val="20"/>
          <w:szCs w:val="20"/>
        </w:rPr>
        <w:t>: Both the complainant and respondent will be notified upon final action of the Directors.</w:t>
      </w:r>
    </w:p>
    <w:p w:rsidR="00462572" w:rsidRPr="00462572" w:rsidRDefault="00462572" w:rsidP="00462572">
      <w:pPr>
        <w:widowControl/>
        <w:autoSpaceDE/>
        <w:autoSpaceDN/>
        <w:adjustRightInd/>
        <w:rPr>
          <w:rFonts w:eastAsia="Times New Roman"/>
          <w:sz w:val="20"/>
          <w:szCs w:val="20"/>
        </w:rPr>
      </w:pPr>
    </w:p>
    <w:p w:rsidR="00462572" w:rsidRPr="00462572" w:rsidRDefault="00462572" w:rsidP="00462572">
      <w:pPr>
        <w:widowControl/>
        <w:autoSpaceDE/>
        <w:autoSpaceDN/>
        <w:adjustRightInd/>
        <w:rPr>
          <w:rFonts w:eastAsia="Times New Roman"/>
          <w:sz w:val="20"/>
          <w:szCs w:val="20"/>
        </w:rPr>
      </w:pPr>
      <w:r w:rsidRPr="00462572">
        <w:rPr>
          <w:rFonts w:eastAsia="Times New Roman"/>
          <w:sz w:val="20"/>
          <w:szCs w:val="20"/>
        </w:rPr>
        <w:t xml:space="preserve">NOTE TO HEARING PANEL:  Respondents </w:t>
      </w:r>
      <w:proofErr w:type="gramStart"/>
      <w:r w:rsidRPr="00462572">
        <w:rPr>
          <w:rFonts w:eastAsia="Times New Roman"/>
          <w:sz w:val="20"/>
          <w:szCs w:val="20"/>
        </w:rPr>
        <w:t>may only be found</w:t>
      </w:r>
      <w:proofErr w:type="gramEnd"/>
      <w:r w:rsidRPr="00462572">
        <w:rPr>
          <w:rFonts w:eastAsia="Times New Roman"/>
          <w:sz w:val="20"/>
          <w:szCs w:val="20"/>
        </w:rPr>
        <w:t xml:space="preserve"> in violation of the Articles they have been formally charged with having violated.  If the respondent is found in violation , the Hearing Panel will consider all records of previous violations and sanctions imposed, whether by the current or by any other Association, when determining discipline and the rationale for the current action can be provided to the parties and the Directors as part of the decision.  The Hearing Panel’s consideration will include whether prior disciplinary matters involve discipline that </w:t>
      </w:r>
      <w:proofErr w:type="gramStart"/>
      <w:r w:rsidRPr="00462572">
        <w:rPr>
          <w:rFonts w:eastAsia="Times New Roman"/>
          <w:sz w:val="20"/>
          <w:szCs w:val="20"/>
        </w:rPr>
        <w:t>was held</w:t>
      </w:r>
      <w:proofErr w:type="gramEnd"/>
      <w:r w:rsidRPr="00462572">
        <w:rPr>
          <w:rFonts w:eastAsia="Times New Roman"/>
          <w:sz w:val="20"/>
          <w:szCs w:val="20"/>
        </w:rPr>
        <w:t xml:space="preserve"> in abeyance and that will be triggered by a subsequent violation (including the matter currently under consideration by the Hearing Panel).</w:t>
      </w:r>
    </w:p>
    <w:p w:rsidR="00962DD9" w:rsidRDefault="00962DD9" w:rsidP="00462572">
      <w:pPr>
        <w:widowControl/>
        <w:autoSpaceDE/>
        <w:autoSpaceDN/>
        <w:adjustRightInd/>
        <w:rPr>
          <w:rFonts w:eastAsia="Times New Roman"/>
          <w:iCs/>
          <w:sz w:val="20"/>
        </w:rPr>
      </w:pPr>
    </w:p>
    <w:p w:rsidR="000E3E61" w:rsidRPr="008C6AD4" w:rsidRDefault="000E3E61" w:rsidP="001D28C4">
      <w:pPr>
        <w:pStyle w:val="BodyText"/>
        <w:shd w:val="clear" w:color="auto" w:fill="D9D9D9" w:themeFill="background1" w:themeFillShade="D9"/>
        <w:kinsoku w:val="0"/>
        <w:overflowPunct w:val="0"/>
        <w:ind w:left="0"/>
      </w:pPr>
      <w:r w:rsidRPr="008C6AD4">
        <w:t xml:space="preserve">Hearing Panels that find a matter not timely filed should transmit their decision via correspondence (not Form #E-11, Decision of Ethics Hearing Panel of the Professional Standards Committee). Appellants appealing a Hearing Panel’s dismissal should use Form #E-22, Appeal of Grievance Committee (or Hearing Panel) Dismissal of Ethics Complaint. </w:t>
      </w:r>
    </w:p>
    <w:p w:rsidR="000E3E61" w:rsidRPr="008C6AD4" w:rsidRDefault="000E3E61" w:rsidP="000E3E61">
      <w:pPr>
        <w:pStyle w:val="BodyText"/>
        <w:kinsoku w:val="0"/>
        <w:overflowPunct w:val="0"/>
        <w:ind w:left="0"/>
      </w:pPr>
      <w:r w:rsidRPr="008C6AD4">
        <w:tab/>
      </w:r>
    </w:p>
    <w:p w:rsidR="000E3E61" w:rsidRDefault="000E3E61" w:rsidP="00462572">
      <w:pPr>
        <w:widowControl/>
        <w:autoSpaceDE/>
        <w:autoSpaceDN/>
        <w:adjustRightInd/>
        <w:rPr>
          <w:rFonts w:eastAsia="Times New Roman"/>
          <w:iCs/>
          <w:sz w:val="20"/>
        </w:rPr>
      </w:pPr>
    </w:p>
    <w:p w:rsidR="003A37FC" w:rsidRDefault="00962DD9" w:rsidP="00462572">
      <w:pPr>
        <w:widowControl/>
        <w:autoSpaceDE/>
        <w:autoSpaceDN/>
        <w:adjustRightInd/>
        <w:rPr>
          <w:rFonts w:eastAsia="Times New Roman"/>
          <w:iCs/>
          <w:sz w:val="20"/>
        </w:rPr>
      </w:pPr>
      <w:r>
        <w:rPr>
          <w:rFonts w:eastAsia="Times New Roman"/>
          <w:iCs/>
          <w:sz w:val="20"/>
        </w:rPr>
        <w:t xml:space="preserve">* </w:t>
      </w:r>
      <w:r w:rsidRPr="00962DD9">
        <w:rPr>
          <w:rFonts w:eastAsia="Times New Roman"/>
          <w:i/>
          <w:iCs/>
          <w:sz w:val="20"/>
        </w:rPr>
        <w:t>Appeal deposits cannot exceed $500</w:t>
      </w:r>
      <w:r>
        <w:rPr>
          <w:rFonts w:eastAsia="Times New Roman"/>
          <w:iCs/>
          <w:sz w:val="20"/>
        </w:rPr>
        <w:t>.</w:t>
      </w:r>
    </w:p>
    <w:p w:rsidR="003A37FC" w:rsidRDefault="003A37FC" w:rsidP="00462572">
      <w:pPr>
        <w:widowControl/>
        <w:autoSpaceDE/>
        <w:autoSpaceDN/>
        <w:adjustRightInd/>
        <w:rPr>
          <w:rFonts w:eastAsia="Times New Roman"/>
          <w:iCs/>
          <w:sz w:val="20"/>
        </w:rPr>
      </w:pPr>
    </w:p>
    <w:p w:rsidR="003A37FC" w:rsidRDefault="003A37FC" w:rsidP="00462572">
      <w:pPr>
        <w:widowControl/>
        <w:autoSpaceDE/>
        <w:autoSpaceDN/>
        <w:adjustRightInd/>
        <w:rPr>
          <w:rFonts w:eastAsia="Times New Roman"/>
          <w:iCs/>
          <w:sz w:val="20"/>
        </w:rPr>
      </w:pPr>
    </w:p>
    <w:p w:rsidR="003A37FC" w:rsidRPr="008C6AD4" w:rsidRDefault="003A37FC" w:rsidP="003A37FC">
      <w:pPr>
        <w:pStyle w:val="BodyText"/>
        <w:kinsoku w:val="0"/>
        <w:overflowPunct w:val="0"/>
        <w:spacing w:before="63"/>
        <w:ind w:left="0"/>
        <w:rPr>
          <w:color w:val="000000"/>
          <w:spacing w:val="-9"/>
        </w:rPr>
      </w:pPr>
      <w:r w:rsidRPr="008C6AD4">
        <w:rPr>
          <w:i/>
          <w:iCs/>
          <w:color w:val="231F20"/>
        </w:rPr>
        <w:t>(Revised</w:t>
      </w:r>
      <w:r w:rsidRPr="008C6AD4">
        <w:rPr>
          <w:i/>
          <w:iCs/>
          <w:color w:val="231F20"/>
          <w:spacing w:val="-11"/>
        </w:rPr>
        <w:t xml:space="preserve"> </w:t>
      </w:r>
      <w:r w:rsidRPr="008C6AD4">
        <w:rPr>
          <w:i/>
          <w:iCs/>
          <w:color w:val="231F20"/>
          <w:spacing w:val="-9"/>
        </w:rPr>
        <w:t>11/16)</w:t>
      </w:r>
    </w:p>
    <w:p w:rsidR="00462572" w:rsidRDefault="00462572" w:rsidP="003A37FC">
      <w:pPr>
        <w:widowControl/>
        <w:autoSpaceDE/>
        <w:autoSpaceDN/>
        <w:adjustRightInd/>
        <w:rPr>
          <w:rFonts w:eastAsia="Times New Roman"/>
          <w:iCs/>
          <w:sz w:val="20"/>
        </w:rPr>
      </w:pPr>
      <w:r w:rsidRPr="00462572">
        <w:rPr>
          <w:rFonts w:eastAsia="Times New Roman"/>
          <w:iCs/>
          <w:sz w:val="20"/>
        </w:rPr>
        <w:br w:type="page"/>
      </w:r>
    </w:p>
    <w:p w:rsidR="00962DD9" w:rsidRPr="00462572" w:rsidRDefault="00962DD9" w:rsidP="00462572">
      <w:pPr>
        <w:widowControl/>
        <w:autoSpaceDE/>
        <w:autoSpaceDN/>
        <w:adjustRightInd/>
        <w:rPr>
          <w:rFonts w:eastAsia="Times New Roman"/>
          <w:sz w:val="20"/>
        </w:rPr>
      </w:pPr>
    </w:p>
    <w:p w:rsidR="00462572" w:rsidRPr="00462572" w:rsidRDefault="00462572" w:rsidP="00462572">
      <w:pPr>
        <w:widowControl/>
        <w:autoSpaceDE/>
        <w:autoSpaceDN/>
        <w:adjustRightInd/>
        <w:rPr>
          <w:rFonts w:eastAsia="Times New Roman"/>
          <w:sz w:val="20"/>
        </w:rPr>
      </w:pPr>
      <w:r w:rsidRPr="00462572">
        <w:rPr>
          <w:rFonts w:eastAsia="Times New Roman"/>
          <w:sz w:val="20"/>
        </w:rPr>
        <w:t>September 17</w:t>
      </w:r>
    </w:p>
    <w:p w:rsidR="00462572" w:rsidRDefault="00462572" w:rsidP="00462572">
      <w:pPr>
        <w:widowControl/>
        <w:autoSpaceDE/>
        <w:autoSpaceDN/>
        <w:adjustRightInd/>
        <w:rPr>
          <w:rFonts w:eastAsia="Times New Roman"/>
          <w:sz w:val="20"/>
        </w:rPr>
      </w:pPr>
    </w:p>
    <w:p w:rsidR="00462572" w:rsidRPr="00462572" w:rsidRDefault="00462572" w:rsidP="00462572">
      <w:pPr>
        <w:widowControl/>
        <w:autoSpaceDE/>
        <w:autoSpaceDN/>
        <w:adjustRightInd/>
        <w:rPr>
          <w:rFonts w:eastAsia="Times New Roman"/>
          <w:sz w:val="20"/>
        </w:rPr>
      </w:pPr>
    </w:p>
    <w:p w:rsidR="00462572" w:rsidRPr="00462572" w:rsidRDefault="00462572" w:rsidP="00462572">
      <w:pPr>
        <w:widowControl/>
        <w:autoSpaceDE/>
        <w:autoSpaceDN/>
        <w:adjustRightInd/>
        <w:rPr>
          <w:rFonts w:eastAsia="Times New Roman"/>
          <w:sz w:val="20"/>
        </w:rPr>
      </w:pPr>
      <w:r w:rsidRPr="00462572">
        <w:rPr>
          <w:rFonts w:eastAsia="Times New Roman"/>
          <w:sz w:val="20"/>
        </w:rPr>
        <w:t>President Jerry Jones</w:t>
      </w:r>
    </w:p>
    <w:p w:rsidR="00462572" w:rsidRPr="00462572" w:rsidRDefault="00462572" w:rsidP="00462572">
      <w:pPr>
        <w:widowControl/>
        <w:autoSpaceDE/>
        <w:autoSpaceDN/>
        <w:adjustRightInd/>
        <w:rPr>
          <w:rFonts w:eastAsia="Times New Roman"/>
          <w:sz w:val="20"/>
        </w:rPr>
      </w:pPr>
      <w:proofErr w:type="gramStart"/>
      <w:r w:rsidRPr="00462572">
        <w:rPr>
          <w:rFonts w:eastAsia="Times New Roman"/>
          <w:sz w:val="20"/>
        </w:rPr>
        <w:t>c/o</w:t>
      </w:r>
      <w:proofErr w:type="gramEnd"/>
      <w:r w:rsidRPr="00462572">
        <w:rPr>
          <w:rFonts w:eastAsia="Times New Roman"/>
          <w:sz w:val="20"/>
        </w:rPr>
        <w:t xml:space="preserve"> Truly Fine Board of REALTORS® </w:t>
      </w:r>
    </w:p>
    <w:p w:rsidR="00462572" w:rsidRPr="00462572" w:rsidRDefault="00462572" w:rsidP="00462572">
      <w:pPr>
        <w:widowControl/>
        <w:autoSpaceDE/>
        <w:autoSpaceDN/>
        <w:adjustRightInd/>
        <w:rPr>
          <w:rFonts w:eastAsia="Times New Roman"/>
          <w:sz w:val="20"/>
        </w:rPr>
      </w:pPr>
      <w:proofErr w:type="gramStart"/>
      <w:r w:rsidRPr="00462572">
        <w:rPr>
          <w:rFonts w:eastAsia="Times New Roman"/>
          <w:sz w:val="20"/>
        </w:rPr>
        <w:t>410</w:t>
      </w:r>
      <w:proofErr w:type="gramEnd"/>
      <w:r w:rsidRPr="00462572">
        <w:rPr>
          <w:rFonts w:eastAsia="Times New Roman"/>
          <w:sz w:val="20"/>
        </w:rPr>
        <w:t xml:space="preserve"> East End</w:t>
      </w:r>
    </w:p>
    <w:p w:rsidR="00462572" w:rsidRPr="00462572" w:rsidRDefault="00462572" w:rsidP="00462572">
      <w:pPr>
        <w:widowControl/>
        <w:autoSpaceDE/>
        <w:autoSpaceDN/>
        <w:adjustRightInd/>
        <w:rPr>
          <w:rFonts w:eastAsia="Times New Roman"/>
          <w:sz w:val="20"/>
        </w:rPr>
      </w:pPr>
      <w:r w:rsidRPr="00462572">
        <w:rPr>
          <w:rFonts w:eastAsia="Times New Roman"/>
          <w:sz w:val="20"/>
        </w:rPr>
        <w:t>Morris, IN 66666</w:t>
      </w:r>
    </w:p>
    <w:p w:rsidR="00462572" w:rsidRPr="00462572" w:rsidRDefault="00462572" w:rsidP="00462572">
      <w:pPr>
        <w:widowControl/>
        <w:autoSpaceDE/>
        <w:autoSpaceDN/>
        <w:adjustRightInd/>
        <w:rPr>
          <w:rFonts w:eastAsia="Times New Roman"/>
          <w:sz w:val="20"/>
        </w:rPr>
      </w:pPr>
    </w:p>
    <w:p w:rsidR="00462572" w:rsidRPr="00462572" w:rsidRDefault="00462572" w:rsidP="00462572">
      <w:pPr>
        <w:widowControl/>
        <w:autoSpaceDE/>
        <w:autoSpaceDN/>
        <w:adjustRightInd/>
        <w:rPr>
          <w:rFonts w:eastAsia="Times New Roman"/>
          <w:sz w:val="20"/>
        </w:rPr>
      </w:pPr>
      <w:r w:rsidRPr="00462572">
        <w:rPr>
          <w:rFonts w:eastAsia="Times New Roman"/>
          <w:sz w:val="20"/>
        </w:rPr>
        <w:t xml:space="preserve">RE: Case No. 02-10 (E) Appeal  </w:t>
      </w:r>
    </w:p>
    <w:p w:rsidR="00462572" w:rsidRPr="00462572" w:rsidRDefault="00462572" w:rsidP="00462572">
      <w:pPr>
        <w:widowControl/>
        <w:autoSpaceDE/>
        <w:autoSpaceDN/>
        <w:adjustRightInd/>
        <w:rPr>
          <w:rFonts w:eastAsia="Times New Roman"/>
          <w:sz w:val="20"/>
        </w:rPr>
      </w:pPr>
      <w:r>
        <w:rPr>
          <w:rFonts w:eastAsia="Times New Roman"/>
          <w:sz w:val="20"/>
        </w:rPr>
        <w:t xml:space="preserve">       </w:t>
      </w:r>
      <w:r w:rsidRPr="00462572">
        <w:rPr>
          <w:rFonts w:eastAsia="Times New Roman"/>
          <w:sz w:val="20"/>
        </w:rPr>
        <w:t>Edwards vs. O’Connor</w:t>
      </w:r>
    </w:p>
    <w:p w:rsidR="00462572" w:rsidRPr="00462572" w:rsidRDefault="00462572" w:rsidP="00462572">
      <w:pPr>
        <w:widowControl/>
        <w:autoSpaceDE/>
        <w:autoSpaceDN/>
        <w:adjustRightInd/>
        <w:rPr>
          <w:rFonts w:eastAsia="Times New Roman"/>
          <w:sz w:val="20"/>
        </w:rPr>
      </w:pPr>
    </w:p>
    <w:p w:rsidR="00462572" w:rsidRPr="00462572" w:rsidRDefault="00462572" w:rsidP="00462572">
      <w:pPr>
        <w:widowControl/>
        <w:autoSpaceDE/>
        <w:autoSpaceDN/>
        <w:adjustRightInd/>
        <w:rPr>
          <w:rFonts w:eastAsia="Times New Roman"/>
          <w:sz w:val="20"/>
        </w:rPr>
      </w:pPr>
      <w:r w:rsidRPr="00462572">
        <w:rPr>
          <w:rFonts w:eastAsia="Times New Roman"/>
          <w:sz w:val="20"/>
        </w:rPr>
        <w:t>Dear President Jones:</w:t>
      </w:r>
    </w:p>
    <w:p w:rsidR="00462572" w:rsidRPr="00462572" w:rsidRDefault="00462572" w:rsidP="00462572">
      <w:pPr>
        <w:widowControl/>
        <w:autoSpaceDE/>
        <w:autoSpaceDN/>
        <w:adjustRightInd/>
        <w:rPr>
          <w:rFonts w:eastAsia="Times New Roman"/>
          <w:sz w:val="20"/>
        </w:rPr>
      </w:pPr>
    </w:p>
    <w:p w:rsidR="00462572" w:rsidRPr="00462572" w:rsidRDefault="00462572" w:rsidP="00462572">
      <w:pPr>
        <w:widowControl/>
        <w:autoSpaceDE/>
        <w:autoSpaceDN/>
        <w:adjustRightInd/>
        <w:rPr>
          <w:rFonts w:eastAsia="Times New Roman"/>
          <w:sz w:val="20"/>
        </w:rPr>
      </w:pPr>
      <w:r w:rsidRPr="00462572">
        <w:rPr>
          <w:rFonts w:eastAsia="Times New Roman"/>
          <w:sz w:val="20"/>
        </w:rPr>
        <w:t xml:space="preserve">The hearing panel misinterpreted Article 16! The buyers initiated contact with me at the open house, asking </w:t>
      </w:r>
      <w:r w:rsidRPr="00462572">
        <w:rPr>
          <w:rFonts w:eastAsia="Times New Roman"/>
          <w:b/>
          <w:sz w:val="20"/>
        </w:rPr>
        <w:t>me</w:t>
      </w:r>
      <w:r w:rsidRPr="00462572">
        <w:rPr>
          <w:rFonts w:eastAsia="Times New Roman"/>
          <w:sz w:val="20"/>
        </w:rPr>
        <w:t xml:space="preserve"> to write their offer.  The hearing panel obviously has no idea what Standard of Practice 16-13 means.  I </w:t>
      </w:r>
      <w:proofErr w:type="gramStart"/>
      <w:r w:rsidRPr="00462572">
        <w:rPr>
          <w:rFonts w:eastAsia="Times New Roman"/>
          <w:sz w:val="20"/>
        </w:rPr>
        <w:t>didn’t</w:t>
      </w:r>
      <w:proofErr w:type="gramEnd"/>
      <w:r w:rsidRPr="00462572">
        <w:rPr>
          <w:rFonts w:eastAsia="Times New Roman"/>
          <w:sz w:val="20"/>
        </w:rPr>
        <w:t xml:space="preserve"> solicit the buyer’s business; the buyer walked into my open house.</w:t>
      </w:r>
    </w:p>
    <w:p w:rsidR="00462572" w:rsidRPr="00462572" w:rsidRDefault="00462572" w:rsidP="00462572">
      <w:pPr>
        <w:widowControl/>
        <w:autoSpaceDE/>
        <w:autoSpaceDN/>
        <w:adjustRightInd/>
        <w:rPr>
          <w:rFonts w:eastAsia="Times New Roman"/>
          <w:sz w:val="20"/>
        </w:rPr>
      </w:pPr>
    </w:p>
    <w:p w:rsidR="00462572" w:rsidRPr="00462572" w:rsidRDefault="00462572" w:rsidP="00462572">
      <w:pPr>
        <w:widowControl/>
        <w:autoSpaceDE/>
        <w:autoSpaceDN/>
        <w:adjustRightInd/>
        <w:rPr>
          <w:rFonts w:eastAsia="Times New Roman"/>
          <w:sz w:val="20"/>
        </w:rPr>
      </w:pPr>
      <w:proofErr w:type="gramStart"/>
      <w:r w:rsidRPr="00462572">
        <w:rPr>
          <w:rFonts w:eastAsia="Times New Roman"/>
          <w:sz w:val="20"/>
        </w:rPr>
        <w:t>I’m</w:t>
      </w:r>
      <w:proofErr w:type="gramEnd"/>
      <w:r w:rsidRPr="00462572">
        <w:rPr>
          <w:rFonts w:eastAsia="Times New Roman"/>
          <w:sz w:val="20"/>
        </w:rPr>
        <w:t xml:space="preserve"> also appealing the severity of the discipline.  It is obvious this panel had it in for me given the severity of the discipline. A letter of reprimand, an additional course and $500 fine is excessive.</w:t>
      </w:r>
    </w:p>
    <w:p w:rsidR="00462572" w:rsidRPr="00462572" w:rsidRDefault="00462572" w:rsidP="00462572">
      <w:pPr>
        <w:widowControl/>
        <w:autoSpaceDE/>
        <w:autoSpaceDN/>
        <w:adjustRightInd/>
        <w:rPr>
          <w:rFonts w:eastAsia="Times New Roman"/>
          <w:sz w:val="20"/>
        </w:rPr>
      </w:pPr>
    </w:p>
    <w:p w:rsidR="00462572" w:rsidRPr="00462572" w:rsidRDefault="00462572" w:rsidP="00462572">
      <w:pPr>
        <w:widowControl/>
        <w:autoSpaceDE/>
        <w:autoSpaceDN/>
        <w:adjustRightInd/>
        <w:rPr>
          <w:rFonts w:eastAsia="Times New Roman"/>
          <w:sz w:val="20"/>
        </w:rPr>
      </w:pPr>
      <w:r w:rsidRPr="00462572">
        <w:rPr>
          <w:rFonts w:eastAsia="Times New Roman"/>
          <w:sz w:val="20"/>
        </w:rPr>
        <w:t>Please correct this injustice.</w:t>
      </w:r>
    </w:p>
    <w:p w:rsidR="00462572" w:rsidRPr="00462572" w:rsidRDefault="00462572" w:rsidP="00462572">
      <w:pPr>
        <w:widowControl/>
        <w:autoSpaceDE/>
        <w:autoSpaceDN/>
        <w:adjustRightInd/>
        <w:rPr>
          <w:rFonts w:eastAsia="Times New Roman"/>
          <w:sz w:val="20"/>
        </w:rPr>
      </w:pPr>
    </w:p>
    <w:p w:rsidR="00462572" w:rsidRPr="00462572" w:rsidRDefault="00462572" w:rsidP="00462572">
      <w:pPr>
        <w:widowControl/>
        <w:autoSpaceDE/>
        <w:autoSpaceDN/>
        <w:adjustRightInd/>
        <w:rPr>
          <w:rFonts w:eastAsia="Times New Roman"/>
          <w:sz w:val="20"/>
        </w:rPr>
      </w:pPr>
      <w:r w:rsidRPr="00462572">
        <w:rPr>
          <w:rFonts w:eastAsia="Times New Roman"/>
          <w:sz w:val="20"/>
        </w:rPr>
        <w:t>Sincerely,</w:t>
      </w:r>
    </w:p>
    <w:p w:rsidR="00462572" w:rsidRPr="00462572" w:rsidRDefault="00462572" w:rsidP="00462572">
      <w:pPr>
        <w:widowControl/>
        <w:autoSpaceDE/>
        <w:autoSpaceDN/>
        <w:adjustRightInd/>
        <w:rPr>
          <w:rFonts w:eastAsia="Times New Roman"/>
          <w:sz w:val="20"/>
        </w:rPr>
      </w:pPr>
    </w:p>
    <w:p w:rsidR="00462572" w:rsidRPr="00462572" w:rsidRDefault="00462572" w:rsidP="00462572">
      <w:pPr>
        <w:widowControl/>
        <w:autoSpaceDE/>
        <w:autoSpaceDN/>
        <w:adjustRightInd/>
        <w:rPr>
          <w:rFonts w:eastAsia="Times New Roman"/>
          <w:sz w:val="20"/>
        </w:rPr>
      </w:pPr>
    </w:p>
    <w:p w:rsidR="00462572" w:rsidRPr="00462572" w:rsidRDefault="00462572" w:rsidP="00462572">
      <w:pPr>
        <w:widowControl/>
        <w:autoSpaceDE/>
        <w:autoSpaceDN/>
        <w:adjustRightInd/>
        <w:rPr>
          <w:rFonts w:eastAsia="Times New Roman"/>
          <w:sz w:val="20"/>
        </w:rPr>
      </w:pPr>
      <w:r w:rsidRPr="00462572">
        <w:rPr>
          <w:rFonts w:eastAsia="Times New Roman"/>
          <w:sz w:val="20"/>
        </w:rPr>
        <w:t>Sam O’Connor</w:t>
      </w:r>
    </w:p>
    <w:p w:rsidR="00462572" w:rsidRPr="00462572" w:rsidRDefault="00462572" w:rsidP="00462572">
      <w:pPr>
        <w:widowControl/>
        <w:autoSpaceDE/>
        <w:autoSpaceDN/>
        <w:adjustRightInd/>
        <w:rPr>
          <w:rFonts w:eastAsia="Times New Roman"/>
          <w:sz w:val="20"/>
          <w:szCs w:val="20"/>
        </w:rPr>
      </w:pPr>
      <w:r w:rsidRPr="00462572">
        <w:rPr>
          <w:rFonts w:eastAsia="Times New Roman"/>
          <w:sz w:val="20"/>
          <w:szCs w:val="20"/>
        </w:rPr>
        <w:t>Skyway Realty</w:t>
      </w: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462572" w:rsidRDefault="00462572" w:rsidP="00A76F8A">
      <w:pPr>
        <w:widowControl/>
        <w:autoSpaceDE/>
        <w:autoSpaceDN/>
        <w:adjustRightInd/>
        <w:spacing w:after="200" w:line="276" w:lineRule="auto"/>
        <w:rPr>
          <w:rFonts w:eastAsia="Times New Roman"/>
          <w:iCs/>
          <w:color w:val="0000FF"/>
          <w:sz w:val="20"/>
          <w:u w:val="single"/>
        </w:rPr>
      </w:pPr>
    </w:p>
    <w:p w:rsidR="00F209E0" w:rsidRDefault="00F209E0" w:rsidP="00A76F8A">
      <w:pPr>
        <w:widowControl/>
        <w:autoSpaceDE/>
        <w:autoSpaceDN/>
        <w:adjustRightInd/>
        <w:spacing w:after="200" w:line="276" w:lineRule="auto"/>
        <w:rPr>
          <w:color w:val="000000"/>
        </w:rPr>
      </w:pPr>
    </w:p>
    <w:p w:rsidR="00D57807" w:rsidRDefault="00D57807" w:rsidP="00E033FF">
      <w:pPr>
        <w:widowControl/>
        <w:autoSpaceDE/>
        <w:autoSpaceDN/>
        <w:adjustRightInd/>
        <w:spacing w:after="200" w:line="276" w:lineRule="auto"/>
        <w:rPr>
          <w:color w:val="000000"/>
        </w:rPr>
      </w:pPr>
    </w:p>
    <w:p w:rsidR="007E6E8D" w:rsidRDefault="007E6E8D" w:rsidP="00E033FF">
      <w:pPr>
        <w:widowControl/>
        <w:autoSpaceDE/>
        <w:autoSpaceDN/>
        <w:adjustRightInd/>
        <w:spacing w:after="200" w:line="276" w:lineRule="auto"/>
        <w:rPr>
          <w:color w:val="000000"/>
        </w:rPr>
      </w:pPr>
    </w:p>
    <w:p w:rsidR="007E6E8D" w:rsidRDefault="007E6E8D" w:rsidP="00E033FF">
      <w:pPr>
        <w:widowControl/>
        <w:autoSpaceDE/>
        <w:autoSpaceDN/>
        <w:adjustRightInd/>
        <w:spacing w:after="200" w:line="276" w:lineRule="auto"/>
        <w:rPr>
          <w:color w:val="000000"/>
        </w:rPr>
      </w:pPr>
    </w:p>
    <w:p w:rsidR="007E6E8D" w:rsidRDefault="007E6E8D" w:rsidP="00E033FF">
      <w:pPr>
        <w:widowControl/>
        <w:autoSpaceDE/>
        <w:autoSpaceDN/>
        <w:adjustRightInd/>
        <w:spacing w:after="200" w:line="276" w:lineRule="auto"/>
        <w:rPr>
          <w:color w:val="000000"/>
        </w:rPr>
      </w:pPr>
    </w:p>
    <w:p w:rsidR="007E6E8D" w:rsidRDefault="007E6E8D" w:rsidP="00E033FF">
      <w:pPr>
        <w:widowControl/>
        <w:autoSpaceDE/>
        <w:autoSpaceDN/>
        <w:adjustRightInd/>
        <w:spacing w:after="200" w:line="276" w:lineRule="auto"/>
        <w:rPr>
          <w:color w:val="000000"/>
        </w:rPr>
      </w:pPr>
    </w:p>
    <w:p w:rsidR="007E6E8D" w:rsidRDefault="007E6E8D" w:rsidP="00E033FF">
      <w:pPr>
        <w:widowControl/>
        <w:autoSpaceDE/>
        <w:autoSpaceDN/>
        <w:adjustRightInd/>
        <w:spacing w:after="200" w:line="276" w:lineRule="auto"/>
        <w:rPr>
          <w:color w:val="000000"/>
        </w:rPr>
      </w:pPr>
    </w:p>
    <w:p w:rsidR="007E6E8D" w:rsidRPr="007E6E8D" w:rsidRDefault="007E6E8D" w:rsidP="007E6E8D">
      <w:pPr>
        <w:widowControl/>
        <w:autoSpaceDE/>
        <w:autoSpaceDN/>
        <w:adjustRightInd/>
        <w:rPr>
          <w:rFonts w:eastAsia="Times New Roman"/>
          <w:b/>
          <w:sz w:val="20"/>
          <w:szCs w:val="20"/>
        </w:rPr>
      </w:pPr>
      <w:r w:rsidRPr="007E6E8D">
        <w:rPr>
          <w:rFonts w:eastAsia="Times New Roman"/>
          <w:b/>
          <w:sz w:val="20"/>
          <w:szCs w:val="20"/>
        </w:rPr>
        <w:t>Form #E-13</w:t>
      </w:r>
    </w:p>
    <w:tbl>
      <w:tblPr>
        <w:tblW w:w="0" w:type="auto"/>
        <w:tblInd w:w="108" w:type="dxa"/>
        <w:tblBorders>
          <w:insideH w:val="single" w:sz="4" w:space="0" w:color="auto"/>
        </w:tblBorders>
        <w:tblLook w:val="0000" w:firstRow="0" w:lastRow="0" w:firstColumn="0" w:lastColumn="0" w:noHBand="0" w:noVBand="0"/>
      </w:tblPr>
      <w:tblGrid>
        <w:gridCol w:w="9090"/>
      </w:tblGrid>
      <w:tr w:rsidR="007E6E8D" w:rsidRPr="007E6E8D" w:rsidTr="007E6E8D">
        <w:trPr>
          <w:trHeight w:val="258"/>
        </w:trPr>
        <w:tc>
          <w:tcPr>
            <w:tcW w:w="9090" w:type="dxa"/>
          </w:tcPr>
          <w:p w:rsidR="007E6E8D" w:rsidRPr="007E6E8D" w:rsidRDefault="007E6E8D" w:rsidP="007E6E8D">
            <w:pPr>
              <w:widowControl/>
              <w:autoSpaceDE/>
              <w:autoSpaceDN/>
              <w:adjustRightInd/>
              <w:jc w:val="center"/>
              <w:rPr>
                <w:rFonts w:eastAsia="Times New Roman"/>
                <w:sz w:val="20"/>
                <w:szCs w:val="20"/>
              </w:rPr>
            </w:pPr>
            <w:r w:rsidRPr="007E6E8D">
              <w:rPr>
                <w:rFonts w:eastAsia="Times New Roman"/>
                <w:sz w:val="20"/>
                <w:szCs w:val="20"/>
              </w:rPr>
              <w:t xml:space="preserve">Truly Fine Board of REALTORS® </w:t>
            </w:r>
          </w:p>
        </w:tc>
      </w:tr>
      <w:tr w:rsidR="007E6E8D" w:rsidRPr="007E6E8D" w:rsidTr="007E6E8D">
        <w:trPr>
          <w:trHeight w:val="260"/>
        </w:trPr>
        <w:tc>
          <w:tcPr>
            <w:tcW w:w="9090" w:type="dxa"/>
          </w:tcPr>
          <w:p w:rsidR="007E6E8D" w:rsidRPr="00962DD9" w:rsidRDefault="007E6E8D" w:rsidP="007E6E8D">
            <w:pPr>
              <w:widowControl/>
              <w:autoSpaceDE/>
              <w:autoSpaceDN/>
              <w:adjustRightInd/>
              <w:jc w:val="center"/>
              <w:rPr>
                <w:rFonts w:eastAsia="Times New Roman"/>
                <w:bCs/>
                <w:sz w:val="16"/>
                <w:szCs w:val="16"/>
              </w:rPr>
            </w:pPr>
            <w:r w:rsidRPr="00962DD9">
              <w:rPr>
                <w:rFonts w:eastAsia="Times New Roman"/>
                <w:bCs/>
                <w:sz w:val="16"/>
                <w:szCs w:val="16"/>
              </w:rPr>
              <w:t>Board or State Association</w:t>
            </w:r>
          </w:p>
        </w:tc>
      </w:tr>
    </w:tbl>
    <w:p w:rsidR="007E6E8D" w:rsidRPr="007E6E8D" w:rsidRDefault="007E6E8D" w:rsidP="007E6E8D">
      <w:pPr>
        <w:widowControl/>
        <w:autoSpaceDE/>
        <w:autoSpaceDN/>
        <w:adjustRightInd/>
        <w:jc w:val="center"/>
        <w:rPr>
          <w:rFonts w:eastAsia="Times New Roman"/>
          <w:sz w:val="20"/>
          <w:szCs w:val="20"/>
        </w:rPr>
      </w:pPr>
    </w:p>
    <w:tbl>
      <w:tblPr>
        <w:tblW w:w="0" w:type="auto"/>
        <w:tblInd w:w="81" w:type="dxa"/>
        <w:tblLayout w:type="fixed"/>
        <w:tblLook w:val="0000" w:firstRow="0" w:lastRow="0" w:firstColumn="0" w:lastColumn="0" w:noHBand="0" w:noVBand="0"/>
      </w:tblPr>
      <w:tblGrid>
        <w:gridCol w:w="3240"/>
        <w:gridCol w:w="297"/>
        <w:gridCol w:w="2229"/>
        <w:gridCol w:w="236"/>
        <w:gridCol w:w="1560"/>
        <w:gridCol w:w="236"/>
        <w:gridCol w:w="1327"/>
      </w:tblGrid>
      <w:tr w:rsidR="007E6E8D" w:rsidRPr="007E6E8D" w:rsidTr="007E6E8D">
        <w:trPr>
          <w:trHeight w:val="323"/>
        </w:trPr>
        <w:tc>
          <w:tcPr>
            <w:tcW w:w="3240" w:type="dxa"/>
            <w:tcBorders>
              <w:bottom w:val="single" w:sz="4" w:space="0" w:color="auto"/>
            </w:tcBorders>
          </w:tcPr>
          <w:p w:rsidR="007E6E8D" w:rsidRPr="007E6E8D" w:rsidRDefault="007E6E8D" w:rsidP="007E6E8D">
            <w:pPr>
              <w:widowControl/>
              <w:autoSpaceDE/>
              <w:autoSpaceDN/>
              <w:adjustRightInd/>
              <w:ind w:left="27"/>
              <w:jc w:val="center"/>
              <w:rPr>
                <w:rFonts w:eastAsia="Times New Roman"/>
                <w:sz w:val="20"/>
                <w:szCs w:val="20"/>
              </w:rPr>
            </w:pPr>
            <w:r w:rsidRPr="007E6E8D">
              <w:rPr>
                <w:rFonts w:eastAsia="Times New Roman"/>
                <w:sz w:val="20"/>
                <w:szCs w:val="20"/>
              </w:rPr>
              <w:t>410 East End</w:t>
            </w:r>
          </w:p>
        </w:tc>
        <w:tc>
          <w:tcPr>
            <w:tcW w:w="297" w:type="dxa"/>
          </w:tcPr>
          <w:p w:rsidR="007E6E8D" w:rsidRPr="007E6E8D" w:rsidRDefault="007E6E8D" w:rsidP="007E6E8D">
            <w:pPr>
              <w:widowControl/>
              <w:autoSpaceDE/>
              <w:autoSpaceDN/>
              <w:adjustRightInd/>
              <w:jc w:val="center"/>
              <w:rPr>
                <w:rFonts w:eastAsia="Times New Roman"/>
                <w:sz w:val="20"/>
                <w:szCs w:val="20"/>
              </w:rPr>
            </w:pPr>
          </w:p>
        </w:tc>
        <w:tc>
          <w:tcPr>
            <w:tcW w:w="2229" w:type="dxa"/>
            <w:tcBorders>
              <w:bottom w:val="single" w:sz="4" w:space="0" w:color="auto"/>
            </w:tcBorders>
          </w:tcPr>
          <w:p w:rsidR="007E6E8D" w:rsidRPr="007E6E8D" w:rsidRDefault="007E6E8D" w:rsidP="007E6E8D">
            <w:pPr>
              <w:widowControl/>
              <w:autoSpaceDE/>
              <w:autoSpaceDN/>
              <w:adjustRightInd/>
              <w:ind w:left="27"/>
              <w:jc w:val="center"/>
              <w:rPr>
                <w:rFonts w:eastAsia="Times New Roman"/>
                <w:sz w:val="20"/>
                <w:szCs w:val="20"/>
              </w:rPr>
            </w:pPr>
            <w:r w:rsidRPr="007E6E8D">
              <w:rPr>
                <w:rFonts w:eastAsia="Times New Roman"/>
                <w:sz w:val="20"/>
                <w:szCs w:val="20"/>
              </w:rPr>
              <w:t>Morris</w:t>
            </w:r>
          </w:p>
        </w:tc>
        <w:tc>
          <w:tcPr>
            <w:tcW w:w="236" w:type="dxa"/>
          </w:tcPr>
          <w:p w:rsidR="007E6E8D" w:rsidRPr="007E6E8D" w:rsidRDefault="007E6E8D" w:rsidP="007E6E8D">
            <w:pPr>
              <w:widowControl/>
              <w:autoSpaceDE/>
              <w:autoSpaceDN/>
              <w:adjustRightInd/>
              <w:jc w:val="center"/>
              <w:rPr>
                <w:rFonts w:eastAsia="Times New Roman"/>
                <w:sz w:val="20"/>
                <w:szCs w:val="20"/>
              </w:rPr>
            </w:pPr>
          </w:p>
        </w:tc>
        <w:tc>
          <w:tcPr>
            <w:tcW w:w="1560" w:type="dxa"/>
            <w:tcBorders>
              <w:bottom w:val="single" w:sz="4" w:space="0" w:color="auto"/>
            </w:tcBorders>
          </w:tcPr>
          <w:p w:rsidR="007E6E8D" w:rsidRPr="007E6E8D" w:rsidRDefault="007E6E8D" w:rsidP="007E6E8D">
            <w:pPr>
              <w:widowControl/>
              <w:autoSpaceDE/>
              <w:autoSpaceDN/>
              <w:adjustRightInd/>
              <w:ind w:left="27"/>
              <w:jc w:val="center"/>
              <w:rPr>
                <w:rFonts w:eastAsia="Times New Roman"/>
                <w:sz w:val="20"/>
                <w:szCs w:val="20"/>
              </w:rPr>
            </w:pPr>
            <w:r w:rsidRPr="007E6E8D">
              <w:rPr>
                <w:rFonts w:eastAsia="Times New Roman"/>
                <w:sz w:val="20"/>
                <w:szCs w:val="20"/>
              </w:rPr>
              <w:t>IN</w:t>
            </w:r>
          </w:p>
        </w:tc>
        <w:tc>
          <w:tcPr>
            <w:tcW w:w="236" w:type="dxa"/>
          </w:tcPr>
          <w:p w:rsidR="007E6E8D" w:rsidRPr="007E6E8D" w:rsidRDefault="007E6E8D" w:rsidP="007E6E8D">
            <w:pPr>
              <w:widowControl/>
              <w:autoSpaceDE/>
              <w:autoSpaceDN/>
              <w:adjustRightInd/>
              <w:jc w:val="center"/>
              <w:rPr>
                <w:rFonts w:eastAsia="Times New Roman"/>
                <w:sz w:val="20"/>
                <w:szCs w:val="20"/>
              </w:rPr>
            </w:pPr>
          </w:p>
        </w:tc>
        <w:tc>
          <w:tcPr>
            <w:tcW w:w="1327" w:type="dxa"/>
            <w:tcBorders>
              <w:bottom w:val="single" w:sz="4" w:space="0" w:color="auto"/>
            </w:tcBorders>
          </w:tcPr>
          <w:p w:rsidR="007E6E8D" w:rsidRPr="007E6E8D" w:rsidRDefault="007E6E8D" w:rsidP="007E6E8D">
            <w:pPr>
              <w:widowControl/>
              <w:autoSpaceDE/>
              <w:autoSpaceDN/>
              <w:adjustRightInd/>
              <w:ind w:left="27"/>
              <w:jc w:val="center"/>
              <w:rPr>
                <w:rFonts w:eastAsia="Times New Roman"/>
                <w:sz w:val="20"/>
                <w:szCs w:val="20"/>
              </w:rPr>
            </w:pPr>
            <w:r w:rsidRPr="007E6E8D">
              <w:rPr>
                <w:rFonts w:eastAsia="Times New Roman"/>
                <w:sz w:val="20"/>
                <w:szCs w:val="20"/>
              </w:rPr>
              <w:t>66666</w:t>
            </w:r>
          </w:p>
        </w:tc>
      </w:tr>
      <w:tr w:rsidR="007E6E8D" w:rsidRPr="007E6E8D" w:rsidTr="007E6E8D">
        <w:trPr>
          <w:trHeight w:val="260"/>
        </w:trPr>
        <w:tc>
          <w:tcPr>
            <w:tcW w:w="3240" w:type="dxa"/>
            <w:tcBorders>
              <w:top w:val="single" w:sz="4" w:space="0" w:color="auto"/>
            </w:tcBorders>
          </w:tcPr>
          <w:p w:rsidR="007E6E8D" w:rsidRPr="00962DD9" w:rsidRDefault="007E6E8D" w:rsidP="007E6E8D">
            <w:pPr>
              <w:widowControl/>
              <w:autoSpaceDE/>
              <w:autoSpaceDN/>
              <w:adjustRightInd/>
              <w:jc w:val="center"/>
              <w:rPr>
                <w:rFonts w:eastAsia="Times New Roman"/>
                <w:bCs/>
                <w:sz w:val="16"/>
                <w:szCs w:val="16"/>
              </w:rPr>
            </w:pPr>
            <w:r w:rsidRPr="00962DD9">
              <w:rPr>
                <w:rFonts w:eastAsia="Times New Roman"/>
                <w:bCs/>
                <w:sz w:val="16"/>
                <w:szCs w:val="16"/>
              </w:rPr>
              <w:t>Address</w:t>
            </w:r>
          </w:p>
        </w:tc>
        <w:tc>
          <w:tcPr>
            <w:tcW w:w="297" w:type="dxa"/>
          </w:tcPr>
          <w:p w:rsidR="007E6E8D" w:rsidRPr="00962DD9" w:rsidRDefault="007E6E8D" w:rsidP="007E6E8D">
            <w:pPr>
              <w:widowControl/>
              <w:autoSpaceDE/>
              <w:autoSpaceDN/>
              <w:adjustRightInd/>
              <w:jc w:val="center"/>
              <w:rPr>
                <w:rFonts w:eastAsia="Times New Roman"/>
                <w:bCs/>
                <w:sz w:val="16"/>
                <w:szCs w:val="16"/>
              </w:rPr>
            </w:pPr>
          </w:p>
        </w:tc>
        <w:tc>
          <w:tcPr>
            <w:tcW w:w="2229" w:type="dxa"/>
            <w:tcBorders>
              <w:top w:val="single" w:sz="4" w:space="0" w:color="auto"/>
            </w:tcBorders>
          </w:tcPr>
          <w:p w:rsidR="007E6E8D" w:rsidRPr="00962DD9" w:rsidRDefault="007E6E8D" w:rsidP="007E6E8D">
            <w:pPr>
              <w:widowControl/>
              <w:autoSpaceDE/>
              <w:autoSpaceDN/>
              <w:adjustRightInd/>
              <w:jc w:val="center"/>
              <w:rPr>
                <w:rFonts w:eastAsia="Times New Roman"/>
                <w:bCs/>
                <w:sz w:val="16"/>
                <w:szCs w:val="16"/>
              </w:rPr>
            </w:pPr>
            <w:r w:rsidRPr="00962DD9">
              <w:rPr>
                <w:rFonts w:eastAsia="Times New Roman"/>
                <w:bCs/>
                <w:sz w:val="16"/>
                <w:szCs w:val="16"/>
              </w:rPr>
              <w:t>City</w:t>
            </w:r>
          </w:p>
        </w:tc>
        <w:tc>
          <w:tcPr>
            <w:tcW w:w="236" w:type="dxa"/>
          </w:tcPr>
          <w:p w:rsidR="007E6E8D" w:rsidRPr="00962DD9" w:rsidRDefault="007E6E8D" w:rsidP="007E6E8D">
            <w:pPr>
              <w:widowControl/>
              <w:autoSpaceDE/>
              <w:autoSpaceDN/>
              <w:adjustRightInd/>
              <w:jc w:val="center"/>
              <w:rPr>
                <w:rFonts w:eastAsia="Times New Roman"/>
                <w:bCs/>
                <w:sz w:val="16"/>
                <w:szCs w:val="16"/>
              </w:rPr>
            </w:pPr>
          </w:p>
        </w:tc>
        <w:tc>
          <w:tcPr>
            <w:tcW w:w="1560" w:type="dxa"/>
            <w:tcBorders>
              <w:top w:val="single" w:sz="4" w:space="0" w:color="auto"/>
            </w:tcBorders>
          </w:tcPr>
          <w:p w:rsidR="007E6E8D" w:rsidRPr="00962DD9" w:rsidRDefault="007E6E8D" w:rsidP="007E6E8D">
            <w:pPr>
              <w:widowControl/>
              <w:autoSpaceDE/>
              <w:autoSpaceDN/>
              <w:adjustRightInd/>
              <w:jc w:val="center"/>
              <w:rPr>
                <w:rFonts w:eastAsia="Times New Roman"/>
                <w:bCs/>
                <w:sz w:val="16"/>
                <w:szCs w:val="16"/>
              </w:rPr>
            </w:pPr>
            <w:r w:rsidRPr="00962DD9">
              <w:rPr>
                <w:rFonts w:eastAsia="Times New Roman"/>
                <w:bCs/>
                <w:sz w:val="16"/>
                <w:szCs w:val="16"/>
              </w:rPr>
              <w:t>State</w:t>
            </w:r>
          </w:p>
        </w:tc>
        <w:tc>
          <w:tcPr>
            <w:tcW w:w="236" w:type="dxa"/>
          </w:tcPr>
          <w:p w:rsidR="007E6E8D" w:rsidRPr="00962DD9" w:rsidRDefault="007E6E8D" w:rsidP="007E6E8D">
            <w:pPr>
              <w:widowControl/>
              <w:autoSpaceDE/>
              <w:autoSpaceDN/>
              <w:adjustRightInd/>
              <w:jc w:val="center"/>
              <w:rPr>
                <w:rFonts w:eastAsia="Times New Roman"/>
                <w:bCs/>
                <w:sz w:val="16"/>
                <w:szCs w:val="16"/>
              </w:rPr>
            </w:pPr>
          </w:p>
        </w:tc>
        <w:tc>
          <w:tcPr>
            <w:tcW w:w="1327" w:type="dxa"/>
            <w:tcBorders>
              <w:top w:val="single" w:sz="4" w:space="0" w:color="auto"/>
            </w:tcBorders>
          </w:tcPr>
          <w:p w:rsidR="007E6E8D" w:rsidRPr="00962DD9" w:rsidRDefault="007E6E8D" w:rsidP="007E6E8D">
            <w:pPr>
              <w:widowControl/>
              <w:autoSpaceDE/>
              <w:autoSpaceDN/>
              <w:adjustRightInd/>
              <w:jc w:val="center"/>
              <w:rPr>
                <w:rFonts w:eastAsia="Times New Roman"/>
                <w:bCs/>
                <w:sz w:val="16"/>
                <w:szCs w:val="16"/>
              </w:rPr>
            </w:pPr>
            <w:r w:rsidRPr="00962DD9">
              <w:rPr>
                <w:rFonts w:eastAsia="Times New Roman"/>
                <w:bCs/>
                <w:sz w:val="16"/>
                <w:szCs w:val="16"/>
              </w:rPr>
              <w:t>Zip</w:t>
            </w:r>
          </w:p>
        </w:tc>
      </w:tr>
    </w:tbl>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jc w:val="center"/>
        <w:rPr>
          <w:rFonts w:eastAsia="Times New Roman"/>
          <w:b/>
          <w:sz w:val="20"/>
          <w:szCs w:val="20"/>
        </w:rPr>
      </w:pPr>
      <w:r w:rsidRPr="007E6E8D">
        <w:rPr>
          <w:rFonts w:eastAsia="Times New Roman"/>
          <w:b/>
          <w:sz w:val="20"/>
          <w:szCs w:val="20"/>
        </w:rPr>
        <w:t>Request for Appeal (Ethics)</w:t>
      </w:r>
    </w:p>
    <w:p w:rsidR="007E6E8D" w:rsidRPr="007E6E8D" w:rsidRDefault="007E6E8D" w:rsidP="007E6E8D">
      <w:pPr>
        <w:widowControl/>
        <w:autoSpaceDE/>
        <w:autoSpaceDN/>
        <w:adjustRightInd/>
        <w:rPr>
          <w:rFonts w:eastAsia="Times New Roman"/>
          <w:sz w:val="20"/>
          <w:szCs w:val="20"/>
        </w:rPr>
      </w:pPr>
    </w:p>
    <w:tbl>
      <w:tblPr>
        <w:tblW w:w="0" w:type="auto"/>
        <w:tblBorders>
          <w:insideH w:val="single" w:sz="4" w:space="0" w:color="auto"/>
          <w:insideV w:val="single" w:sz="4" w:space="0" w:color="auto"/>
        </w:tblBorders>
        <w:tblLook w:val="0000" w:firstRow="0" w:lastRow="0" w:firstColumn="0" w:lastColumn="0" w:noHBand="0" w:noVBand="0"/>
      </w:tblPr>
      <w:tblGrid>
        <w:gridCol w:w="9198"/>
      </w:tblGrid>
      <w:tr w:rsidR="007E6E8D" w:rsidRPr="007E6E8D" w:rsidTr="007E6E8D">
        <w:tc>
          <w:tcPr>
            <w:tcW w:w="9198" w:type="dxa"/>
          </w:tcPr>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 xml:space="preserve">To the President of the Truly Fine Board of REALTORS® </w:t>
            </w:r>
          </w:p>
        </w:tc>
      </w:tr>
      <w:tr w:rsidR="007E6E8D" w:rsidRPr="007E6E8D" w:rsidTr="007E6E8D">
        <w:tc>
          <w:tcPr>
            <w:tcW w:w="9198" w:type="dxa"/>
          </w:tcPr>
          <w:p w:rsidR="007E6E8D" w:rsidRPr="007E6E8D" w:rsidRDefault="007E6E8D" w:rsidP="007E6E8D">
            <w:pPr>
              <w:widowControl/>
              <w:autoSpaceDE/>
              <w:autoSpaceDN/>
              <w:adjustRightInd/>
              <w:jc w:val="center"/>
              <w:rPr>
                <w:rFonts w:eastAsia="Times New Roman"/>
                <w:sz w:val="20"/>
                <w:szCs w:val="20"/>
              </w:rPr>
            </w:pPr>
            <w:r w:rsidRPr="00962DD9">
              <w:rPr>
                <w:rFonts w:eastAsia="Times New Roman"/>
                <w:sz w:val="16"/>
                <w:szCs w:val="16"/>
              </w:rPr>
              <w:t>Board or State Association</w:t>
            </w:r>
          </w:p>
        </w:tc>
      </w:tr>
    </w:tbl>
    <w:p w:rsidR="007E6E8D" w:rsidRPr="007E6E8D" w:rsidRDefault="007E6E8D" w:rsidP="007E6E8D">
      <w:pPr>
        <w:widowControl/>
        <w:autoSpaceDE/>
        <w:autoSpaceDN/>
        <w:adjustRightInd/>
        <w:rPr>
          <w:rFonts w:eastAsia="Times New Roman"/>
          <w:sz w:val="20"/>
          <w:szCs w:val="20"/>
        </w:rPr>
      </w:pPr>
    </w:p>
    <w:tbl>
      <w:tblPr>
        <w:tblW w:w="0" w:type="auto"/>
        <w:tblBorders>
          <w:insideH w:val="single" w:sz="4" w:space="0" w:color="auto"/>
        </w:tblBorders>
        <w:tblLook w:val="0000" w:firstRow="0" w:lastRow="0" w:firstColumn="0" w:lastColumn="0" w:noHBand="0" w:noVBand="0"/>
      </w:tblPr>
      <w:tblGrid>
        <w:gridCol w:w="4574"/>
        <w:gridCol w:w="444"/>
        <w:gridCol w:w="4180"/>
      </w:tblGrid>
      <w:tr w:rsidR="007E6E8D" w:rsidRPr="007E6E8D" w:rsidTr="007E6E8D">
        <w:tc>
          <w:tcPr>
            <w:tcW w:w="4574" w:type="dxa"/>
          </w:tcPr>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In the case of:             Edwards</w:t>
            </w:r>
          </w:p>
        </w:tc>
        <w:tc>
          <w:tcPr>
            <w:tcW w:w="444" w:type="dxa"/>
          </w:tcPr>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 xml:space="preserve">vs. </w:t>
            </w:r>
          </w:p>
        </w:tc>
        <w:tc>
          <w:tcPr>
            <w:tcW w:w="4180" w:type="dxa"/>
          </w:tcPr>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 xml:space="preserve">                              O’Connor</w:t>
            </w:r>
          </w:p>
        </w:tc>
      </w:tr>
      <w:tr w:rsidR="007E6E8D" w:rsidRPr="00CC0861" w:rsidTr="007E6E8D">
        <w:tc>
          <w:tcPr>
            <w:tcW w:w="4574" w:type="dxa"/>
          </w:tcPr>
          <w:p w:rsidR="007E6E8D" w:rsidRPr="00962DD9" w:rsidRDefault="007E6E8D" w:rsidP="007E6E8D">
            <w:pPr>
              <w:widowControl/>
              <w:autoSpaceDE/>
              <w:autoSpaceDN/>
              <w:adjustRightInd/>
              <w:jc w:val="center"/>
              <w:rPr>
                <w:rFonts w:eastAsia="Times New Roman"/>
                <w:sz w:val="16"/>
                <w:szCs w:val="16"/>
              </w:rPr>
            </w:pPr>
            <w:r w:rsidRPr="00962DD9">
              <w:rPr>
                <w:rFonts w:eastAsia="Times New Roman"/>
                <w:sz w:val="16"/>
                <w:szCs w:val="16"/>
              </w:rPr>
              <w:t>Complainant</w:t>
            </w:r>
          </w:p>
        </w:tc>
        <w:tc>
          <w:tcPr>
            <w:tcW w:w="444" w:type="dxa"/>
          </w:tcPr>
          <w:p w:rsidR="007E6E8D" w:rsidRPr="00962DD9" w:rsidRDefault="007E6E8D" w:rsidP="007E6E8D">
            <w:pPr>
              <w:widowControl/>
              <w:autoSpaceDE/>
              <w:autoSpaceDN/>
              <w:adjustRightInd/>
              <w:rPr>
                <w:rFonts w:eastAsia="Times New Roman"/>
                <w:sz w:val="16"/>
                <w:szCs w:val="16"/>
              </w:rPr>
            </w:pPr>
          </w:p>
        </w:tc>
        <w:tc>
          <w:tcPr>
            <w:tcW w:w="4180" w:type="dxa"/>
          </w:tcPr>
          <w:p w:rsidR="007E6E8D" w:rsidRPr="00962DD9" w:rsidRDefault="007E6E8D" w:rsidP="007E6E8D">
            <w:pPr>
              <w:widowControl/>
              <w:autoSpaceDE/>
              <w:autoSpaceDN/>
              <w:adjustRightInd/>
              <w:jc w:val="center"/>
              <w:rPr>
                <w:rFonts w:eastAsia="Times New Roman"/>
                <w:sz w:val="16"/>
                <w:szCs w:val="16"/>
              </w:rPr>
            </w:pPr>
            <w:r w:rsidRPr="00962DD9">
              <w:rPr>
                <w:rFonts w:eastAsia="Times New Roman"/>
                <w:sz w:val="16"/>
                <w:szCs w:val="16"/>
              </w:rPr>
              <w:t>Respondent</w:t>
            </w:r>
          </w:p>
        </w:tc>
      </w:tr>
    </w:tbl>
    <w:p w:rsidR="007E6E8D" w:rsidRPr="00962DD9" w:rsidRDefault="007E6E8D" w:rsidP="007E6E8D">
      <w:pPr>
        <w:widowControl/>
        <w:autoSpaceDE/>
        <w:autoSpaceDN/>
        <w:adjustRightInd/>
        <w:rPr>
          <w:rFonts w:eastAsia="Times New Roman"/>
          <w:sz w:val="16"/>
          <w:szCs w:val="16"/>
        </w:rPr>
      </w:pPr>
    </w:p>
    <w:tbl>
      <w:tblPr>
        <w:tblW w:w="0" w:type="auto"/>
        <w:tblBorders>
          <w:insideH w:val="single" w:sz="4" w:space="0" w:color="auto"/>
          <w:insideV w:val="single" w:sz="4" w:space="0" w:color="auto"/>
        </w:tblBorders>
        <w:tblLook w:val="0000" w:firstRow="0" w:lastRow="0" w:firstColumn="0" w:lastColumn="0" w:noHBand="0" w:noVBand="0"/>
      </w:tblPr>
      <w:tblGrid>
        <w:gridCol w:w="9198"/>
      </w:tblGrid>
      <w:tr w:rsidR="007E6E8D" w:rsidRPr="007E6E8D" w:rsidTr="007E6E8D">
        <w:tc>
          <w:tcPr>
            <w:tcW w:w="9198" w:type="dxa"/>
          </w:tcPr>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I (we), Ted Edwards, do hereby request an appeal before the Board of Directors of the</w:t>
            </w: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 xml:space="preserve">                                                            </w:t>
            </w:r>
            <w:r w:rsidRPr="007E6E8D">
              <w:rPr>
                <w:rFonts w:eastAsia="Times New Roman"/>
                <w:sz w:val="20"/>
                <w:szCs w:val="20"/>
              </w:rPr>
              <w:fldChar w:fldCharType="begin">
                <w:ffData>
                  <w:name w:val="Text10"/>
                  <w:enabled/>
                  <w:calcOnExit w:val="0"/>
                  <w:textInput/>
                </w:ffData>
              </w:fldChar>
            </w:r>
            <w:r w:rsidRPr="007E6E8D">
              <w:rPr>
                <w:rFonts w:eastAsia="Times New Roman"/>
                <w:sz w:val="20"/>
                <w:szCs w:val="20"/>
              </w:rPr>
              <w:instrText xml:space="preserve"> FORMTEXT </w:instrText>
            </w:r>
            <w:r w:rsidRPr="007E6E8D">
              <w:rPr>
                <w:rFonts w:eastAsia="Times New Roman"/>
                <w:sz w:val="20"/>
                <w:szCs w:val="20"/>
              </w:rPr>
            </w:r>
            <w:r w:rsidRPr="007E6E8D">
              <w:rPr>
                <w:rFonts w:eastAsia="Times New Roman"/>
                <w:sz w:val="20"/>
                <w:szCs w:val="20"/>
              </w:rPr>
              <w:fldChar w:fldCharType="separate"/>
            </w:r>
            <w:r w:rsidRPr="007E6E8D">
              <w:rPr>
                <w:rFonts w:eastAsia="Times New Roman"/>
                <w:noProof/>
                <w:sz w:val="20"/>
                <w:szCs w:val="20"/>
              </w:rPr>
              <w:t> </w:t>
            </w:r>
            <w:r w:rsidRPr="007E6E8D">
              <w:rPr>
                <w:rFonts w:eastAsia="Times New Roman"/>
                <w:noProof/>
                <w:sz w:val="20"/>
                <w:szCs w:val="20"/>
              </w:rPr>
              <w:t xml:space="preserve">Truly Fine Board of REALTORS® </w:t>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sz w:val="20"/>
                <w:szCs w:val="20"/>
              </w:rPr>
              <w:fldChar w:fldCharType="end"/>
            </w:r>
          </w:p>
        </w:tc>
      </w:tr>
      <w:tr w:rsidR="007E6E8D" w:rsidRPr="007E6E8D" w:rsidTr="007E6E8D">
        <w:tc>
          <w:tcPr>
            <w:tcW w:w="9198" w:type="dxa"/>
          </w:tcPr>
          <w:p w:rsidR="007E6E8D" w:rsidRPr="00962DD9" w:rsidRDefault="007E6E8D" w:rsidP="007E6E8D">
            <w:pPr>
              <w:widowControl/>
              <w:autoSpaceDE/>
              <w:autoSpaceDN/>
              <w:adjustRightInd/>
              <w:jc w:val="center"/>
              <w:rPr>
                <w:rFonts w:eastAsia="Times New Roman"/>
                <w:sz w:val="16"/>
                <w:szCs w:val="16"/>
              </w:rPr>
            </w:pPr>
            <w:r w:rsidRPr="00962DD9">
              <w:rPr>
                <w:rFonts w:eastAsia="Times New Roman"/>
                <w:sz w:val="16"/>
                <w:szCs w:val="16"/>
              </w:rPr>
              <w:t>Board or State Association</w:t>
            </w:r>
          </w:p>
        </w:tc>
      </w:tr>
    </w:tbl>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 xml:space="preserve">My (our) appeal </w:t>
      </w:r>
      <w:proofErr w:type="gramStart"/>
      <w:r w:rsidRPr="007E6E8D">
        <w:rPr>
          <w:rFonts w:eastAsia="Times New Roman"/>
          <w:sz w:val="20"/>
          <w:szCs w:val="20"/>
        </w:rPr>
        <w:t>is based</w:t>
      </w:r>
      <w:proofErr w:type="gramEnd"/>
      <w:r w:rsidRPr="007E6E8D">
        <w:rPr>
          <w:rFonts w:eastAsia="Times New Roman"/>
          <w:sz w:val="20"/>
          <w:szCs w:val="20"/>
        </w:rPr>
        <w:t xml:space="preserve"> on the following:</w:t>
      </w:r>
    </w:p>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 xml:space="preserve">Check one or </w:t>
      </w:r>
      <w:proofErr w:type="gramStart"/>
      <w:r w:rsidRPr="007E6E8D">
        <w:rPr>
          <w:rFonts w:eastAsia="Times New Roman"/>
          <w:sz w:val="20"/>
          <w:szCs w:val="20"/>
        </w:rPr>
        <w:t>more and set forth in reasonable detail (narrative) the facts</w:t>
      </w:r>
      <w:proofErr w:type="gramEnd"/>
      <w:r w:rsidRPr="007E6E8D">
        <w:rPr>
          <w:rFonts w:eastAsia="Times New Roman"/>
          <w:sz w:val="20"/>
          <w:szCs w:val="20"/>
        </w:rPr>
        <w:t xml:space="preserve"> and evidence which support the bases cited. Attach narrative to Appeal Form. Complainant may only appeal on procedural deficiency or lack of due process.</w:t>
      </w:r>
    </w:p>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highlight w:val="black"/>
        </w:rPr>
        <w:fldChar w:fldCharType="begin">
          <w:ffData>
            <w:name w:val="Check1"/>
            <w:enabled/>
            <w:calcOnExit w:val="0"/>
            <w:checkBox>
              <w:sizeAuto/>
              <w:default w:val="0"/>
            </w:checkBox>
          </w:ffData>
        </w:fldChar>
      </w:r>
      <w:r w:rsidRPr="007E6E8D">
        <w:rPr>
          <w:rFonts w:eastAsia="Times New Roman"/>
          <w:sz w:val="20"/>
          <w:szCs w:val="20"/>
          <w:highlight w:val="black"/>
        </w:rPr>
        <w:instrText xml:space="preserve"> FORMCHECKBOX </w:instrText>
      </w:r>
      <w:r w:rsidR="00C86F94">
        <w:rPr>
          <w:rFonts w:eastAsia="Times New Roman"/>
          <w:sz w:val="20"/>
          <w:szCs w:val="20"/>
          <w:highlight w:val="black"/>
        </w:rPr>
      </w:r>
      <w:r w:rsidR="00C86F94">
        <w:rPr>
          <w:rFonts w:eastAsia="Times New Roman"/>
          <w:sz w:val="20"/>
          <w:szCs w:val="20"/>
          <w:highlight w:val="black"/>
        </w:rPr>
        <w:fldChar w:fldCharType="separate"/>
      </w:r>
      <w:r w:rsidRPr="007E6E8D">
        <w:rPr>
          <w:rFonts w:eastAsia="Times New Roman"/>
          <w:sz w:val="20"/>
          <w:szCs w:val="20"/>
          <w:highlight w:val="black"/>
        </w:rPr>
        <w:fldChar w:fldCharType="end"/>
      </w:r>
      <w:r w:rsidRPr="007E6E8D">
        <w:rPr>
          <w:rFonts w:eastAsia="Times New Roman"/>
          <w:sz w:val="20"/>
          <w:szCs w:val="20"/>
        </w:rPr>
        <w:t> Misapplication or misinterpretation of an Article(s) of the Code of Ethics</w:t>
      </w:r>
    </w:p>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highlight w:val="black"/>
        </w:rPr>
        <w:fldChar w:fldCharType="begin">
          <w:ffData>
            <w:name w:val="Check1"/>
            <w:enabled/>
            <w:calcOnExit w:val="0"/>
            <w:checkBox>
              <w:sizeAuto/>
              <w:default w:val="0"/>
            </w:checkBox>
          </w:ffData>
        </w:fldChar>
      </w:r>
      <w:r w:rsidRPr="007E6E8D">
        <w:rPr>
          <w:rFonts w:eastAsia="Times New Roman"/>
          <w:sz w:val="20"/>
          <w:szCs w:val="20"/>
          <w:highlight w:val="black"/>
        </w:rPr>
        <w:instrText xml:space="preserve"> FORMCHECKBOX </w:instrText>
      </w:r>
      <w:r w:rsidR="00C86F94">
        <w:rPr>
          <w:rFonts w:eastAsia="Times New Roman"/>
          <w:sz w:val="20"/>
          <w:szCs w:val="20"/>
          <w:highlight w:val="black"/>
        </w:rPr>
      </w:r>
      <w:r w:rsidR="00C86F94">
        <w:rPr>
          <w:rFonts w:eastAsia="Times New Roman"/>
          <w:sz w:val="20"/>
          <w:szCs w:val="20"/>
          <w:highlight w:val="black"/>
        </w:rPr>
        <w:fldChar w:fldCharType="separate"/>
      </w:r>
      <w:r w:rsidRPr="007E6E8D">
        <w:rPr>
          <w:rFonts w:eastAsia="Times New Roman"/>
          <w:sz w:val="20"/>
          <w:szCs w:val="20"/>
          <w:highlight w:val="black"/>
        </w:rPr>
        <w:fldChar w:fldCharType="end"/>
      </w:r>
      <w:r w:rsidRPr="007E6E8D">
        <w:rPr>
          <w:rFonts w:eastAsia="Times New Roman"/>
          <w:sz w:val="20"/>
          <w:szCs w:val="20"/>
        </w:rPr>
        <w:t> </w:t>
      </w:r>
      <w:r>
        <w:rPr>
          <w:rFonts w:eastAsia="Times New Roman"/>
          <w:sz w:val="20"/>
          <w:szCs w:val="20"/>
        </w:rPr>
        <w:t xml:space="preserve">Procedural </w:t>
      </w:r>
      <w:r w:rsidRPr="007E6E8D">
        <w:rPr>
          <w:rFonts w:eastAsia="Times New Roman"/>
          <w:sz w:val="20"/>
          <w:szCs w:val="20"/>
        </w:rPr>
        <w:t>deficiency or any lack of procedural due process</w:t>
      </w:r>
    </w:p>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highlight w:val="black"/>
        </w:rPr>
        <w:fldChar w:fldCharType="begin">
          <w:ffData>
            <w:name w:val="Check3"/>
            <w:enabled/>
            <w:calcOnExit w:val="0"/>
            <w:checkBox>
              <w:sizeAuto/>
              <w:default w:val="0"/>
            </w:checkBox>
          </w:ffData>
        </w:fldChar>
      </w:r>
      <w:r w:rsidRPr="007E6E8D">
        <w:rPr>
          <w:rFonts w:eastAsia="Times New Roman"/>
          <w:sz w:val="20"/>
          <w:szCs w:val="20"/>
          <w:highlight w:val="black"/>
        </w:rPr>
        <w:instrText xml:space="preserve"> FORMCHECKBOX </w:instrText>
      </w:r>
      <w:r w:rsidR="00C86F94">
        <w:rPr>
          <w:rFonts w:eastAsia="Times New Roman"/>
          <w:sz w:val="20"/>
          <w:szCs w:val="20"/>
          <w:highlight w:val="black"/>
        </w:rPr>
      </w:r>
      <w:r w:rsidR="00C86F94">
        <w:rPr>
          <w:rFonts w:eastAsia="Times New Roman"/>
          <w:sz w:val="20"/>
          <w:szCs w:val="20"/>
          <w:highlight w:val="black"/>
        </w:rPr>
        <w:fldChar w:fldCharType="separate"/>
      </w:r>
      <w:r w:rsidRPr="007E6E8D">
        <w:rPr>
          <w:rFonts w:eastAsia="Times New Roman"/>
          <w:sz w:val="20"/>
          <w:szCs w:val="20"/>
          <w:highlight w:val="black"/>
        </w:rPr>
        <w:fldChar w:fldCharType="end"/>
      </w:r>
      <w:r w:rsidRPr="007E6E8D">
        <w:rPr>
          <w:rFonts w:eastAsia="Times New Roman"/>
          <w:sz w:val="20"/>
          <w:szCs w:val="20"/>
        </w:rPr>
        <w:t> The discipline recommended by the Hearing Panel</w:t>
      </w:r>
    </w:p>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The Request for Appeal Form must be accompanied by a deposit in the amount of $</w:t>
      </w:r>
      <w:r w:rsidRPr="007E6E8D">
        <w:rPr>
          <w:rFonts w:eastAsia="Times New Roman"/>
          <w:sz w:val="20"/>
          <w:szCs w:val="20"/>
          <w:u w:val="single"/>
        </w:rPr>
        <w:t>250</w:t>
      </w:r>
      <w:r w:rsidRPr="007E6E8D">
        <w:rPr>
          <w:rFonts w:eastAsia="Times New Roman"/>
          <w:sz w:val="20"/>
          <w:szCs w:val="20"/>
        </w:rPr>
        <w:t>* made payable to the</w:t>
      </w:r>
    </w:p>
    <w:p w:rsidR="007E6E8D" w:rsidRPr="007E6E8D" w:rsidRDefault="007E6E8D" w:rsidP="007E6E8D">
      <w:pPr>
        <w:widowControl/>
        <w:autoSpaceDE/>
        <w:autoSpaceDN/>
        <w:adjustRightInd/>
        <w:rPr>
          <w:rFonts w:eastAsia="Times New Roman"/>
          <w:sz w:val="20"/>
          <w:szCs w:val="20"/>
        </w:rPr>
      </w:pPr>
    </w:p>
    <w:tbl>
      <w:tblPr>
        <w:tblW w:w="0" w:type="auto"/>
        <w:tblBorders>
          <w:insideH w:val="single" w:sz="4" w:space="0" w:color="auto"/>
          <w:insideV w:val="single" w:sz="4" w:space="0" w:color="auto"/>
        </w:tblBorders>
        <w:tblLook w:val="0000" w:firstRow="0" w:lastRow="0" w:firstColumn="0" w:lastColumn="0" w:noHBand="0" w:noVBand="0"/>
      </w:tblPr>
      <w:tblGrid>
        <w:gridCol w:w="9198"/>
      </w:tblGrid>
      <w:tr w:rsidR="007E6E8D" w:rsidRPr="007E6E8D" w:rsidTr="007E6E8D">
        <w:tc>
          <w:tcPr>
            <w:tcW w:w="9198" w:type="dxa"/>
          </w:tcPr>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 xml:space="preserve">                                                            Truly Fine Board of REALTORS® </w:t>
            </w:r>
          </w:p>
        </w:tc>
      </w:tr>
      <w:tr w:rsidR="007E6E8D" w:rsidRPr="007E6E8D" w:rsidTr="007E6E8D">
        <w:tc>
          <w:tcPr>
            <w:tcW w:w="9198" w:type="dxa"/>
          </w:tcPr>
          <w:p w:rsidR="007E6E8D" w:rsidRPr="00962DD9" w:rsidRDefault="007E6E8D" w:rsidP="007E6E8D">
            <w:pPr>
              <w:widowControl/>
              <w:autoSpaceDE/>
              <w:autoSpaceDN/>
              <w:adjustRightInd/>
              <w:jc w:val="center"/>
              <w:rPr>
                <w:rFonts w:eastAsia="Times New Roman"/>
                <w:sz w:val="16"/>
                <w:szCs w:val="16"/>
              </w:rPr>
            </w:pPr>
            <w:r w:rsidRPr="00962DD9">
              <w:rPr>
                <w:rFonts w:eastAsia="Times New Roman"/>
                <w:sz w:val="16"/>
                <w:szCs w:val="16"/>
              </w:rPr>
              <w:t>Board or State Association</w:t>
            </w:r>
          </w:p>
        </w:tc>
      </w:tr>
    </w:tbl>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NOTE #1</w:t>
      </w:r>
      <w:proofErr w:type="gramStart"/>
      <w:r w:rsidRPr="007E6E8D">
        <w:rPr>
          <w:rFonts w:eastAsia="Times New Roman"/>
          <w:sz w:val="20"/>
          <w:szCs w:val="20"/>
        </w:rPr>
        <w:t>:  If the decision of the Hearing Panel is ratified, the deposit will be retained by the Association</w:t>
      </w:r>
      <w:proofErr w:type="gramEnd"/>
      <w:r w:rsidRPr="007E6E8D">
        <w:rPr>
          <w:rFonts w:eastAsia="Times New Roman"/>
          <w:sz w:val="20"/>
          <w:szCs w:val="20"/>
        </w:rPr>
        <w:t xml:space="preserve">.  If the appeal </w:t>
      </w:r>
      <w:proofErr w:type="gramStart"/>
      <w:r w:rsidRPr="007E6E8D">
        <w:rPr>
          <w:rFonts w:eastAsia="Times New Roman"/>
          <w:sz w:val="20"/>
          <w:szCs w:val="20"/>
        </w:rPr>
        <w:t>is upheld</w:t>
      </w:r>
      <w:proofErr w:type="gramEnd"/>
      <w:r w:rsidRPr="007E6E8D">
        <w:rPr>
          <w:rFonts w:eastAsia="Times New Roman"/>
          <w:sz w:val="20"/>
          <w:szCs w:val="20"/>
        </w:rPr>
        <w:t>, the deposit will be returned to the appellant.  If the decision of the Hearing Panel is modified, disposition of the deposit will be determined by the Directors considering the appeal.</w:t>
      </w:r>
    </w:p>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NOTE #2: </w:t>
      </w:r>
      <w:proofErr w:type="gramStart"/>
      <w:r w:rsidRPr="007E6E8D">
        <w:rPr>
          <w:rFonts w:eastAsia="Times New Roman"/>
          <w:sz w:val="20"/>
          <w:szCs w:val="20"/>
        </w:rPr>
        <w:t>Only those facts and issues raised in this written request will be considered by the Board of Directors at the appeal hearing</w:t>
      </w:r>
      <w:proofErr w:type="gramEnd"/>
      <w:r w:rsidRPr="007E6E8D">
        <w:rPr>
          <w:rFonts w:eastAsia="Times New Roman"/>
          <w:sz w:val="20"/>
          <w:szCs w:val="20"/>
        </w:rPr>
        <w:t>.</w:t>
      </w:r>
    </w:p>
    <w:tbl>
      <w:tblPr>
        <w:tblW w:w="0" w:type="auto"/>
        <w:tblLook w:val="0000" w:firstRow="0" w:lastRow="0" w:firstColumn="0" w:lastColumn="0" w:noHBand="0" w:noVBand="0"/>
      </w:tblPr>
      <w:tblGrid>
        <w:gridCol w:w="1039"/>
        <w:gridCol w:w="810"/>
        <w:gridCol w:w="2921"/>
        <w:gridCol w:w="269"/>
        <w:gridCol w:w="1040"/>
        <w:gridCol w:w="720"/>
        <w:gridCol w:w="2520"/>
      </w:tblGrid>
      <w:tr w:rsidR="007E6E8D" w:rsidRPr="007E6E8D" w:rsidTr="007E6E8D">
        <w:trPr>
          <w:trHeight w:val="360"/>
        </w:trPr>
        <w:tc>
          <w:tcPr>
            <w:tcW w:w="1039" w:type="dxa"/>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Dated:</w:t>
            </w:r>
          </w:p>
        </w:tc>
        <w:tc>
          <w:tcPr>
            <w:tcW w:w="3731" w:type="dxa"/>
            <w:gridSpan w:val="2"/>
            <w:tcBorders>
              <w:bottom w:val="single" w:sz="4" w:space="0" w:color="auto"/>
            </w:tcBorders>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September 17</w:t>
            </w:r>
          </w:p>
        </w:tc>
        <w:tc>
          <w:tcPr>
            <w:tcW w:w="269" w:type="dxa"/>
          </w:tcPr>
          <w:p w:rsidR="007E6E8D" w:rsidRPr="007E6E8D" w:rsidRDefault="007E6E8D" w:rsidP="007E6E8D">
            <w:pPr>
              <w:widowControl/>
              <w:autoSpaceDE/>
              <w:autoSpaceDN/>
              <w:adjustRightInd/>
              <w:rPr>
                <w:rFonts w:eastAsia="Times New Roman"/>
                <w:sz w:val="20"/>
                <w:szCs w:val="20"/>
              </w:rPr>
            </w:pPr>
          </w:p>
        </w:tc>
        <w:tc>
          <w:tcPr>
            <w:tcW w:w="1760" w:type="dxa"/>
            <w:gridSpan w:val="2"/>
          </w:tcPr>
          <w:p w:rsidR="007E6E8D" w:rsidRPr="007E6E8D" w:rsidRDefault="007E6E8D" w:rsidP="007E6E8D">
            <w:pPr>
              <w:widowControl/>
              <w:autoSpaceDE/>
              <w:autoSpaceDN/>
              <w:adjustRightInd/>
              <w:rPr>
                <w:rFonts w:eastAsia="Times New Roman"/>
                <w:sz w:val="20"/>
                <w:szCs w:val="20"/>
              </w:rPr>
            </w:pPr>
          </w:p>
          <w:p w:rsidR="007E6E8D" w:rsidRPr="00B72ABC" w:rsidRDefault="007E6E8D" w:rsidP="007E6E8D">
            <w:pPr>
              <w:widowControl/>
              <w:autoSpaceDE/>
              <w:autoSpaceDN/>
              <w:adjustRightInd/>
              <w:rPr>
                <w:rFonts w:eastAsia="Times New Roman"/>
                <w:sz w:val="20"/>
                <w:szCs w:val="20"/>
                <w:u w:val="single"/>
              </w:rPr>
            </w:pPr>
          </w:p>
        </w:tc>
        <w:tc>
          <w:tcPr>
            <w:tcW w:w="2520" w:type="dxa"/>
            <w:tcBorders>
              <w:bottom w:val="single" w:sz="4" w:space="0" w:color="auto"/>
            </w:tcBorders>
          </w:tcPr>
          <w:p w:rsidR="00B72ABC" w:rsidRDefault="00B72ABC" w:rsidP="007E6E8D">
            <w:pPr>
              <w:widowControl/>
              <w:autoSpaceDE/>
              <w:autoSpaceDN/>
              <w:adjustRightInd/>
              <w:rPr>
                <w:rFonts w:eastAsia="Times New Roman"/>
                <w:sz w:val="20"/>
                <w:szCs w:val="20"/>
              </w:rPr>
            </w:pPr>
          </w:p>
          <w:p w:rsidR="007E6E8D" w:rsidRPr="00B72ABC" w:rsidRDefault="007E6E8D" w:rsidP="00B72ABC">
            <w:pPr>
              <w:ind w:firstLine="720"/>
              <w:rPr>
                <w:rFonts w:eastAsia="Times New Roman"/>
                <w:sz w:val="20"/>
                <w:szCs w:val="20"/>
              </w:rPr>
            </w:pPr>
          </w:p>
        </w:tc>
      </w:tr>
      <w:tr w:rsidR="007E6E8D" w:rsidRPr="007E6E8D" w:rsidTr="007E6E8D">
        <w:trPr>
          <w:trHeight w:val="360"/>
        </w:trPr>
        <w:tc>
          <w:tcPr>
            <w:tcW w:w="1849" w:type="dxa"/>
            <w:gridSpan w:val="2"/>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Name (Type/Print):</w:t>
            </w:r>
          </w:p>
        </w:tc>
        <w:tc>
          <w:tcPr>
            <w:tcW w:w="2921" w:type="dxa"/>
            <w:tcBorders>
              <w:bottom w:val="single" w:sz="4" w:space="0" w:color="auto"/>
            </w:tcBorders>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Sam O’Connor</w:t>
            </w:r>
            <w:r w:rsidRPr="007E6E8D">
              <w:rPr>
                <w:rFonts w:eastAsia="Times New Roman"/>
                <w:sz w:val="20"/>
                <w:szCs w:val="20"/>
              </w:rPr>
              <w:fldChar w:fldCharType="begin">
                <w:ffData>
                  <w:name w:val="Text22"/>
                  <w:enabled/>
                  <w:calcOnExit w:val="0"/>
                  <w:textInput/>
                </w:ffData>
              </w:fldChar>
            </w:r>
            <w:r w:rsidRPr="007E6E8D">
              <w:rPr>
                <w:rFonts w:eastAsia="Times New Roman"/>
                <w:sz w:val="20"/>
                <w:szCs w:val="20"/>
              </w:rPr>
              <w:instrText xml:space="preserve"> FORMTEXT </w:instrText>
            </w:r>
            <w:r w:rsidRPr="007E6E8D">
              <w:rPr>
                <w:rFonts w:eastAsia="Times New Roman"/>
                <w:sz w:val="20"/>
                <w:szCs w:val="20"/>
              </w:rPr>
            </w:r>
            <w:r w:rsidRPr="007E6E8D">
              <w:rPr>
                <w:rFonts w:eastAsia="Times New Roman"/>
                <w:sz w:val="20"/>
                <w:szCs w:val="20"/>
              </w:rPr>
              <w:fldChar w:fldCharType="separate"/>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sz w:val="20"/>
                <w:szCs w:val="20"/>
              </w:rPr>
              <w:fldChar w:fldCharType="end"/>
            </w:r>
          </w:p>
        </w:tc>
        <w:tc>
          <w:tcPr>
            <w:tcW w:w="269" w:type="dxa"/>
          </w:tcPr>
          <w:p w:rsidR="007E6E8D" w:rsidRPr="007E6E8D" w:rsidRDefault="007E6E8D" w:rsidP="007E6E8D">
            <w:pPr>
              <w:widowControl/>
              <w:autoSpaceDE/>
              <w:autoSpaceDN/>
              <w:adjustRightInd/>
              <w:rPr>
                <w:rFonts w:eastAsia="Times New Roman"/>
                <w:sz w:val="20"/>
                <w:szCs w:val="20"/>
              </w:rPr>
            </w:pPr>
          </w:p>
        </w:tc>
        <w:tc>
          <w:tcPr>
            <w:tcW w:w="1760" w:type="dxa"/>
            <w:gridSpan w:val="2"/>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Name (Type/Print)</w:t>
            </w:r>
          </w:p>
        </w:tc>
        <w:tc>
          <w:tcPr>
            <w:tcW w:w="2520" w:type="dxa"/>
            <w:tcBorders>
              <w:top w:val="single" w:sz="4" w:space="0" w:color="auto"/>
              <w:bottom w:val="single" w:sz="4" w:space="0" w:color="auto"/>
            </w:tcBorders>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fldChar w:fldCharType="begin">
                <w:ffData>
                  <w:name w:val="Text23"/>
                  <w:enabled/>
                  <w:calcOnExit w:val="0"/>
                  <w:textInput/>
                </w:ffData>
              </w:fldChar>
            </w:r>
            <w:r w:rsidRPr="007E6E8D">
              <w:rPr>
                <w:rFonts w:eastAsia="Times New Roman"/>
                <w:sz w:val="20"/>
                <w:szCs w:val="20"/>
              </w:rPr>
              <w:instrText xml:space="preserve"> FORMTEXT </w:instrText>
            </w:r>
            <w:r w:rsidRPr="007E6E8D">
              <w:rPr>
                <w:rFonts w:eastAsia="Times New Roman"/>
                <w:sz w:val="20"/>
                <w:szCs w:val="20"/>
              </w:rPr>
            </w:r>
            <w:r w:rsidRPr="007E6E8D">
              <w:rPr>
                <w:rFonts w:eastAsia="Times New Roman"/>
                <w:sz w:val="20"/>
                <w:szCs w:val="20"/>
              </w:rPr>
              <w:fldChar w:fldCharType="separate"/>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sz w:val="20"/>
                <w:szCs w:val="20"/>
              </w:rPr>
              <w:fldChar w:fldCharType="end"/>
            </w:r>
          </w:p>
        </w:tc>
      </w:tr>
      <w:tr w:rsidR="007E6E8D" w:rsidRPr="007E6E8D" w:rsidTr="007E6E8D">
        <w:trPr>
          <w:trHeight w:val="360"/>
        </w:trPr>
        <w:tc>
          <w:tcPr>
            <w:tcW w:w="1039" w:type="dxa"/>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Signature:</w:t>
            </w:r>
          </w:p>
        </w:tc>
        <w:tc>
          <w:tcPr>
            <w:tcW w:w="3731" w:type="dxa"/>
            <w:gridSpan w:val="2"/>
            <w:tcBorders>
              <w:bottom w:val="single" w:sz="4" w:space="0" w:color="auto"/>
            </w:tcBorders>
          </w:tcPr>
          <w:p w:rsidR="007E6E8D" w:rsidRPr="007E6E8D" w:rsidRDefault="007E6E8D" w:rsidP="007E6E8D">
            <w:pPr>
              <w:widowControl/>
              <w:autoSpaceDE/>
              <w:autoSpaceDN/>
              <w:adjustRightInd/>
              <w:rPr>
                <w:rFonts w:eastAsia="Times New Roman"/>
                <w:sz w:val="20"/>
                <w:szCs w:val="20"/>
              </w:rPr>
            </w:pPr>
          </w:p>
        </w:tc>
        <w:tc>
          <w:tcPr>
            <w:tcW w:w="269" w:type="dxa"/>
          </w:tcPr>
          <w:p w:rsidR="007E6E8D" w:rsidRPr="007E6E8D" w:rsidRDefault="007E6E8D" w:rsidP="007E6E8D">
            <w:pPr>
              <w:widowControl/>
              <w:autoSpaceDE/>
              <w:autoSpaceDN/>
              <w:adjustRightInd/>
              <w:rPr>
                <w:rFonts w:eastAsia="Times New Roman"/>
                <w:sz w:val="20"/>
                <w:szCs w:val="20"/>
              </w:rPr>
            </w:pPr>
          </w:p>
        </w:tc>
        <w:tc>
          <w:tcPr>
            <w:tcW w:w="1040" w:type="dxa"/>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Signature</w:t>
            </w:r>
          </w:p>
        </w:tc>
        <w:tc>
          <w:tcPr>
            <w:tcW w:w="3240" w:type="dxa"/>
            <w:gridSpan w:val="2"/>
          </w:tcPr>
          <w:p w:rsidR="007E6E8D" w:rsidRPr="007E6E8D" w:rsidRDefault="007E6E8D" w:rsidP="007E6E8D">
            <w:pPr>
              <w:widowControl/>
              <w:autoSpaceDE/>
              <w:autoSpaceDN/>
              <w:adjustRightInd/>
              <w:rPr>
                <w:rFonts w:eastAsia="Times New Roman"/>
                <w:sz w:val="20"/>
                <w:szCs w:val="20"/>
              </w:rPr>
            </w:pPr>
          </w:p>
        </w:tc>
      </w:tr>
      <w:tr w:rsidR="007E6E8D" w:rsidRPr="007E6E8D" w:rsidTr="007E6E8D">
        <w:trPr>
          <w:trHeight w:val="360"/>
        </w:trPr>
        <w:tc>
          <w:tcPr>
            <w:tcW w:w="1039" w:type="dxa"/>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Address</w:t>
            </w:r>
          </w:p>
        </w:tc>
        <w:tc>
          <w:tcPr>
            <w:tcW w:w="3731" w:type="dxa"/>
            <w:gridSpan w:val="2"/>
            <w:tcBorders>
              <w:top w:val="single" w:sz="4" w:space="0" w:color="auto"/>
              <w:bottom w:val="single" w:sz="4" w:space="0" w:color="auto"/>
            </w:tcBorders>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Skyway Realty</w:t>
            </w:r>
          </w:p>
        </w:tc>
        <w:tc>
          <w:tcPr>
            <w:tcW w:w="269" w:type="dxa"/>
          </w:tcPr>
          <w:p w:rsidR="007E6E8D" w:rsidRPr="007E6E8D" w:rsidRDefault="007E6E8D" w:rsidP="007E6E8D">
            <w:pPr>
              <w:widowControl/>
              <w:autoSpaceDE/>
              <w:autoSpaceDN/>
              <w:adjustRightInd/>
              <w:rPr>
                <w:rFonts w:eastAsia="Times New Roman"/>
                <w:sz w:val="20"/>
                <w:szCs w:val="20"/>
              </w:rPr>
            </w:pPr>
          </w:p>
        </w:tc>
        <w:tc>
          <w:tcPr>
            <w:tcW w:w="1040" w:type="dxa"/>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Address</w:t>
            </w:r>
          </w:p>
        </w:tc>
        <w:tc>
          <w:tcPr>
            <w:tcW w:w="3240" w:type="dxa"/>
            <w:gridSpan w:val="2"/>
            <w:tcBorders>
              <w:top w:val="single" w:sz="4" w:space="0" w:color="auto"/>
              <w:bottom w:val="single" w:sz="4" w:space="0" w:color="auto"/>
            </w:tcBorders>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fldChar w:fldCharType="begin">
                <w:ffData>
                  <w:name w:val="Text25"/>
                  <w:enabled/>
                  <w:calcOnExit w:val="0"/>
                  <w:textInput/>
                </w:ffData>
              </w:fldChar>
            </w:r>
            <w:r w:rsidRPr="007E6E8D">
              <w:rPr>
                <w:rFonts w:eastAsia="Times New Roman"/>
                <w:sz w:val="20"/>
                <w:szCs w:val="20"/>
              </w:rPr>
              <w:instrText xml:space="preserve"> FORMTEXT </w:instrText>
            </w:r>
            <w:r w:rsidRPr="007E6E8D">
              <w:rPr>
                <w:rFonts w:eastAsia="Times New Roman"/>
                <w:sz w:val="20"/>
                <w:szCs w:val="20"/>
              </w:rPr>
            </w:r>
            <w:r w:rsidRPr="007E6E8D">
              <w:rPr>
                <w:rFonts w:eastAsia="Times New Roman"/>
                <w:sz w:val="20"/>
                <w:szCs w:val="20"/>
              </w:rPr>
              <w:fldChar w:fldCharType="separate"/>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sz w:val="20"/>
                <w:szCs w:val="20"/>
              </w:rPr>
              <w:fldChar w:fldCharType="end"/>
            </w:r>
          </w:p>
        </w:tc>
      </w:tr>
      <w:tr w:rsidR="007E6E8D" w:rsidRPr="007E6E8D" w:rsidTr="007E6E8D">
        <w:trPr>
          <w:trHeight w:val="360"/>
        </w:trPr>
        <w:tc>
          <w:tcPr>
            <w:tcW w:w="1039" w:type="dxa"/>
          </w:tcPr>
          <w:p w:rsidR="007E6E8D" w:rsidRPr="007E6E8D" w:rsidRDefault="007E6E8D" w:rsidP="007E6E8D">
            <w:pPr>
              <w:widowControl/>
              <w:autoSpaceDE/>
              <w:autoSpaceDN/>
              <w:adjustRightInd/>
              <w:rPr>
                <w:rFonts w:eastAsia="Times New Roman"/>
                <w:sz w:val="20"/>
                <w:szCs w:val="20"/>
              </w:rPr>
            </w:pPr>
          </w:p>
        </w:tc>
        <w:tc>
          <w:tcPr>
            <w:tcW w:w="3731" w:type="dxa"/>
            <w:gridSpan w:val="2"/>
            <w:tcBorders>
              <w:top w:val="single" w:sz="4" w:space="0" w:color="auto"/>
              <w:bottom w:val="single" w:sz="4" w:space="0" w:color="auto"/>
            </w:tcBorders>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Route 45, Morris, IN 66666</w:t>
            </w:r>
          </w:p>
        </w:tc>
        <w:tc>
          <w:tcPr>
            <w:tcW w:w="269" w:type="dxa"/>
          </w:tcPr>
          <w:p w:rsidR="007E6E8D" w:rsidRPr="007E6E8D" w:rsidRDefault="007E6E8D" w:rsidP="007E6E8D">
            <w:pPr>
              <w:widowControl/>
              <w:autoSpaceDE/>
              <w:autoSpaceDN/>
              <w:adjustRightInd/>
              <w:rPr>
                <w:rFonts w:eastAsia="Times New Roman"/>
                <w:sz w:val="20"/>
                <w:szCs w:val="20"/>
              </w:rPr>
            </w:pPr>
          </w:p>
        </w:tc>
        <w:tc>
          <w:tcPr>
            <w:tcW w:w="1040" w:type="dxa"/>
          </w:tcPr>
          <w:p w:rsidR="007E6E8D" w:rsidRPr="007E6E8D" w:rsidRDefault="007E6E8D" w:rsidP="007E6E8D">
            <w:pPr>
              <w:widowControl/>
              <w:autoSpaceDE/>
              <w:autoSpaceDN/>
              <w:adjustRightInd/>
              <w:rPr>
                <w:rFonts w:eastAsia="Times New Roman"/>
                <w:sz w:val="20"/>
                <w:szCs w:val="20"/>
              </w:rPr>
            </w:pPr>
          </w:p>
        </w:tc>
        <w:tc>
          <w:tcPr>
            <w:tcW w:w="3240" w:type="dxa"/>
            <w:gridSpan w:val="2"/>
            <w:tcBorders>
              <w:top w:val="single" w:sz="4" w:space="0" w:color="auto"/>
              <w:bottom w:val="single" w:sz="4" w:space="0" w:color="auto"/>
            </w:tcBorders>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fldChar w:fldCharType="begin">
                <w:ffData>
                  <w:name w:val="Text27"/>
                  <w:enabled/>
                  <w:calcOnExit w:val="0"/>
                  <w:textInput/>
                </w:ffData>
              </w:fldChar>
            </w:r>
            <w:r w:rsidRPr="007E6E8D">
              <w:rPr>
                <w:rFonts w:eastAsia="Times New Roman"/>
                <w:sz w:val="20"/>
                <w:szCs w:val="20"/>
              </w:rPr>
              <w:instrText xml:space="preserve"> FORMTEXT </w:instrText>
            </w:r>
            <w:r w:rsidRPr="007E6E8D">
              <w:rPr>
                <w:rFonts w:eastAsia="Times New Roman"/>
                <w:sz w:val="20"/>
                <w:szCs w:val="20"/>
              </w:rPr>
            </w:r>
            <w:r w:rsidRPr="007E6E8D">
              <w:rPr>
                <w:rFonts w:eastAsia="Times New Roman"/>
                <w:sz w:val="20"/>
                <w:szCs w:val="20"/>
              </w:rPr>
              <w:fldChar w:fldCharType="separate"/>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sz w:val="20"/>
                <w:szCs w:val="20"/>
              </w:rPr>
              <w:fldChar w:fldCharType="end"/>
            </w:r>
          </w:p>
        </w:tc>
      </w:tr>
      <w:tr w:rsidR="007E6E8D" w:rsidRPr="007E6E8D" w:rsidTr="007E6E8D">
        <w:trPr>
          <w:trHeight w:val="360"/>
        </w:trPr>
        <w:tc>
          <w:tcPr>
            <w:tcW w:w="1039" w:type="dxa"/>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Phone:</w:t>
            </w:r>
          </w:p>
        </w:tc>
        <w:tc>
          <w:tcPr>
            <w:tcW w:w="3731" w:type="dxa"/>
            <w:gridSpan w:val="2"/>
            <w:tcBorders>
              <w:top w:val="single" w:sz="4" w:space="0" w:color="auto"/>
              <w:bottom w:val="single" w:sz="4" w:space="0" w:color="auto"/>
            </w:tcBorders>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444-212-2222</w:t>
            </w:r>
            <w:r w:rsidRPr="007E6E8D">
              <w:rPr>
                <w:rFonts w:eastAsia="Times New Roman"/>
                <w:sz w:val="20"/>
                <w:szCs w:val="20"/>
              </w:rPr>
              <w:fldChar w:fldCharType="begin">
                <w:ffData>
                  <w:name w:val="Text28"/>
                  <w:enabled/>
                  <w:calcOnExit w:val="0"/>
                  <w:textInput/>
                </w:ffData>
              </w:fldChar>
            </w:r>
            <w:r w:rsidRPr="007E6E8D">
              <w:rPr>
                <w:rFonts w:eastAsia="Times New Roman"/>
                <w:sz w:val="20"/>
                <w:szCs w:val="20"/>
              </w:rPr>
              <w:instrText xml:space="preserve"> FORMTEXT </w:instrText>
            </w:r>
            <w:r w:rsidRPr="007E6E8D">
              <w:rPr>
                <w:rFonts w:eastAsia="Times New Roman"/>
                <w:sz w:val="20"/>
                <w:szCs w:val="20"/>
              </w:rPr>
            </w:r>
            <w:r w:rsidRPr="007E6E8D">
              <w:rPr>
                <w:rFonts w:eastAsia="Times New Roman"/>
                <w:sz w:val="20"/>
                <w:szCs w:val="20"/>
              </w:rPr>
              <w:fldChar w:fldCharType="separate"/>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sz w:val="20"/>
                <w:szCs w:val="20"/>
              </w:rPr>
              <w:fldChar w:fldCharType="end"/>
            </w:r>
          </w:p>
        </w:tc>
        <w:tc>
          <w:tcPr>
            <w:tcW w:w="269" w:type="dxa"/>
          </w:tcPr>
          <w:p w:rsidR="007E6E8D" w:rsidRPr="007E6E8D" w:rsidRDefault="007E6E8D" w:rsidP="007E6E8D">
            <w:pPr>
              <w:widowControl/>
              <w:autoSpaceDE/>
              <w:autoSpaceDN/>
              <w:adjustRightInd/>
              <w:rPr>
                <w:rFonts w:eastAsia="Times New Roman"/>
                <w:sz w:val="20"/>
                <w:szCs w:val="20"/>
              </w:rPr>
            </w:pPr>
          </w:p>
        </w:tc>
        <w:tc>
          <w:tcPr>
            <w:tcW w:w="1040" w:type="dxa"/>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t>Phone:</w:t>
            </w:r>
          </w:p>
        </w:tc>
        <w:tc>
          <w:tcPr>
            <w:tcW w:w="3240" w:type="dxa"/>
            <w:gridSpan w:val="2"/>
            <w:tcBorders>
              <w:top w:val="single" w:sz="4" w:space="0" w:color="auto"/>
              <w:bottom w:val="single" w:sz="4" w:space="0" w:color="auto"/>
            </w:tcBorders>
          </w:tcPr>
          <w:p w:rsidR="007E6E8D" w:rsidRPr="007E6E8D" w:rsidRDefault="007E6E8D" w:rsidP="007E6E8D">
            <w:pPr>
              <w:widowControl/>
              <w:autoSpaceDE/>
              <w:autoSpaceDN/>
              <w:adjustRightInd/>
              <w:rPr>
                <w:rFonts w:eastAsia="Times New Roman"/>
                <w:sz w:val="20"/>
                <w:szCs w:val="20"/>
              </w:rPr>
            </w:pPr>
          </w:p>
          <w:p w:rsidR="007E6E8D" w:rsidRPr="007E6E8D" w:rsidRDefault="007E6E8D" w:rsidP="007E6E8D">
            <w:pPr>
              <w:widowControl/>
              <w:autoSpaceDE/>
              <w:autoSpaceDN/>
              <w:adjustRightInd/>
              <w:rPr>
                <w:rFonts w:eastAsia="Times New Roman"/>
                <w:sz w:val="20"/>
                <w:szCs w:val="20"/>
              </w:rPr>
            </w:pPr>
            <w:r w:rsidRPr="007E6E8D">
              <w:rPr>
                <w:rFonts w:eastAsia="Times New Roman"/>
                <w:sz w:val="20"/>
                <w:szCs w:val="20"/>
              </w:rPr>
              <w:fldChar w:fldCharType="begin">
                <w:ffData>
                  <w:name w:val="Text29"/>
                  <w:enabled/>
                  <w:calcOnExit w:val="0"/>
                  <w:textInput/>
                </w:ffData>
              </w:fldChar>
            </w:r>
            <w:r w:rsidRPr="007E6E8D">
              <w:rPr>
                <w:rFonts w:eastAsia="Times New Roman"/>
                <w:sz w:val="20"/>
                <w:szCs w:val="20"/>
              </w:rPr>
              <w:instrText xml:space="preserve"> FORMTEXT </w:instrText>
            </w:r>
            <w:r w:rsidRPr="007E6E8D">
              <w:rPr>
                <w:rFonts w:eastAsia="Times New Roman"/>
                <w:sz w:val="20"/>
                <w:szCs w:val="20"/>
              </w:rPr>
            </w:r>
            <w:r w:rsidRPr="007E6E8D">
              <w:rPr>
                <w:rFonts w:eastAsia="Times New Roman"/>
                <w:sz w:val="20"/>
                <w:szCs w:val="20"/>
              </w:rPr>
              <w:fldChar w:fldCharType="separate"/>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noProof/>
                <w:sz w:val="20"/>
                <w:szCs w:val="20"/>
              </w:rPr>
              <w:t> </w:t>
            </w:r>
            <w:r w:rsidRPr="007E6E8D">
              <w:rPr>
                <w:rFonts w:eastAsia="Times New Roman"/>
                <w:sz w:val="20"/>
                <w:szCs w:val="20"/>
              </w:rPr>
              <w:fldChar w:fldCharType="end"/>
            </w:r>
          </w:p>
        </w:tc>
      </w:tr>
    </w:tbl>
    <w:p w:rsidR="007E6E8D" w:rsidRPr="007E6E8D" w:rsidRDefault="007E6E8D" w:rsidP="007E6E8D">
      <w:pPr>
        <w:widowControl/>
        <w:autoSpaceDE/>
        <w:autoSpaceDN/>
        <w:adjustRightInd/>
        <w:rPr>
          <w:rFonts w:eastAsia="Times New Roman"/>
          <w:sz w:val="20"/>
          <w:szCs w:val="20"/>
        </w:rPr>
      </w:pPr>
    </w:p>
    <w:p w:rsidR="00FA06DB" w:rsidRDefault="007E6E8D" w:rsidP="007E6E8D">
      <w:pPr>
        <w:widowControl/>
        <w:autoSpaceDE/>
        <w:autoSpaceDN/>
        <w:adjustRightInd/>
        <w:spacing w:after="200" w:line="276" w:lineRule="auto"/>
        <w:rPr>
          <w:rFonts w:eastAsia="Times New Roman"/>
          <w:i/>
          <w:sz w:val="20"/>
        </w:rPr>
      </w:pPr>
      <w:r w:rsidRPr="007E6E8D">
        <w:rPr>
          <w:rFonts w:eastAsia="Times New Roman"/>
          <w:i/>
          <w:sz w:val="20"/>
        </w:rPr>
        <w:t>*Not to exceed $500.</w:t>
      </w:r>
      <w:r w:rsidRPr="007E6E8D">
        <w:rPr>
          <w:rFonts w:eastAsia="Times New Roman"/>
          <w:i/>
          <w:sz w:val="20"/>
        </w:rPr>
        <w:tab/>
      </w:r>
      <w:r w:rsidRPr="007E6E8D">
        <w:rPr>
          <w:rFonts w:eastAsia="Times New Roman"/>
          <w:i/>
          <w:sz w:val="20"/>
        </w:rPr>
        <w:tab/>
      </w:r>
    </w:p>
    <w:p w:rsidR="00FA06DB" w:rsidRDefault="00FA06DB" w:rsidP="007E6E8D">
      <w:pPr>
        <w:widowControl/>
        <w:autoSpaceDE/>
        <w:autoSpaceDN/>
        <w:adjustRightInd/>
        <w:spacing w:after="200" w:line="276" w:lineRule="auto"/>
        <w:rPr>
          <w:rFonts w:eastAsia="Times New Roman"/>
          <w:i/>
          <w:sz w:val="20"/>
        </w:rPr>
      </w:pPr>
    </w:p>
    <w:p w:rsidR="00FA06DB" w:rsidRDefault="00FA06DB" w:rsidP="007E6E8D">
      <w:pPr>
        <w:widowControl/>
        <w:autoSpaceDE/>
        <w:autoSpaceDN/>
        <w:adjustRightInd/>
        <w:spacing w:after="200" w:line="276" w:lineRule="auto"/>
        <w:rPr>
          <w:rFonts w:eastAsia="Times New Roman"/>
          <w:i/>
          <w:sz w:val="20"/>
        </w:rPr>
      </w:pPr>
    </w:p>
    <w:p w:rsidR="00FA06DB" w:rsidRDefault="00FA06DB" w:rsidP="007E6E8D">
      <w:pPr>
        <w:widowControl/>
        <w:autoSpaceDE/>
        <w:autoSpaceDN/>
        <w:adjustRightInd/>
        <w:spacing w:after="200" w:line="276" w:lineRule="auto"/>
        <w:rPr>
          <w:rFonts w:eastAsia="Times New Roman"/>
          <w:i/>
          <w:sz w:val="20"/>
        </w:rPr>
      </w:pPr>
    </w:p>
    <w:p w:rsidR="00FA06DB" w:rsidRPr="00FA06DB" w:rsidRDefault="00FA06DB" w:rsidP="00FA06DB">
      <w:pPr>
        <w:widowControl/>
        <w:autoSpaceDE/>
        <w:autoSpaceDN/>
        <w:adjustRightInd/>
        <w:rPr>
          <w:rFonts w:eastAsia="Times New Roman"/>
          <w:sz w:val="20"/>
          <w:szCs w:val="20"/>
        </w:rPr>
      </w:pPr>
      <w:r w:rsidRPr="00FA06DB">
        <w:rPr>
          <w:rFonts w:eastAsia="Times New Roman"/>
          <w:sz w:val="20"/>
          <w:szCs w:val="20"/>
        </w:rPr>
        <w:t>September 18</w:t>
      </w:r>
    </w:p>
    <w:p w:rsidR="00FA06DB" w:rsidRDefault="00FA06DB" w:rsidP="00FA06DB">
      <w:pPr>
        <w:widowControl/>
        <w:autoSpaceDE/>
        <w:autoSpaceDN/>
        <w:adjustRightInd/>
        <w:rPr>
          <w:rFonts w:eastAsia="Times New Roman"/>
          <w:sz w:val="20"/>
          <w:szCs w:val="20"/>
        </w:rPr>
      </w:pPr>
    </w:p>
    <w:p w:rsidR="0084187A" w:rsidRPr="00FA06DB" w:rsidRDefault="0084187A" w:rsidP="00FA06DB">
      <w:pPr>
        <w:widowControl/>
        <w:autoSpaceDE/>
        <w:autoSpaceDN/>
        <w:adjustRightInd/>
        <w:rPr>
          <w:rFonts w:eastAsia="Times New Roman"/>
          <w:sz w:val="20"/>
          <w:szCs w:val="20"/>
        </w:rPr>
      </w:pPr>
    </w:p>
    <w:p w:rsidR="00FA06DB" w:rsidRPr="00FA06DB" w:rsidRDefault="00FA06DB" w:rsidP="00FA06DB">
      <w:pPr>
        <w:widowControl/>
        <w:autoSpaceDE/>
        <w:autoSpaceDN/>
        <w:adjustRightInd/>
        <w:rPr>
          <w:rFonts w:eastAsia="Times New Roman"/>
          <w:sz w:val="20"/>
          <w:szCs w:val="20"/>
        </w:rPr>
      </w:pPr>
      <w:r w:rsidRPr="00FA06DB">
        <w:rPr>
          <w:rFonts w:eastAsia="Times New Roman"/>
          <w:sz w:val="20"/>
          <w:szCs w:val="20"/>
        </w:rPr>
        <w:t>Ted Edwards</w:t>
      </w:r>
    </w:p>
    <w:p w:rsidR="00FA06DB" w:rsidRPr="00FA06DB" w:rsidRDefault="00FA06DB" w:rsidP="00FA06DB">
      <w:pPr>
        <w:widowControl/>
        <w:autoSpaceDE/>
        <w:autoSpaceDN/>
        <w:adjustRightInd/>
        <w:rPr>
          <w:rFonts w:eastAsia="Times New Roman"/>
          <w:sz w:val="20"/>
          <w:szCs w:val="20"/>
        </w:rPr>
      </w:pPr>
      <w:proofErr w:type="gramStart"/>
      <w:r w:rsidRPr="00FA06DB">
        <w:rPr>
          <w:rFonts w:eastAsia="Times New Roman"/>
          <w:sz w:val="20"/>
          <w:szCs w:val="20"/>
        </w:rPr>
        <w:t>c/o</w:t>
      </w:r>
      <w:proofErr w:type="gramEnd"/>
      <w:r w:rsidRPr="00FA06DB">
        <w:rPr>
          <w:rFonts w:eastAsia="Times New Roman"/>
          <w:sz w:val="20"/>
          <w:szCs w:val="20"/>
        </w:rPr>
        <w:t xml:space="preserve"> Green Realty</w:t>
      </w:r>
    </w:p>
    <w:p w:rsidR="00FA06DB" w:rsidRPr="00FA06DB" w:rsidRDefault="00FA06DB" w:rsidP="00FA06DB">
      <w:pPr>
        <w:widowControl/>
        <w:autoSpaceDE/>
        <w:autoSpaceDN/>
        <w:adjustRightInd/>
        <w:rPr>
          <w:rFonts w:eastAsia="Times New Roman"/>
          <w:sz w:val="20"/>
          <w:szCs w:val="20"/>
        </w:rPr>
      </w:pPr>
      <w:r w:rsidRPr="00FA06DB">
        <w:rPr>
          <w:rFonts w:eastAsia="Times New Roman"/>
          <w:sz w:val="20"/>
          <w:szCs w:val="20"/>
        </w:rPr>
        <w:t>15 E. 1</w:t>
      </w:r>
      <w:r w:rsidRPr="00FA06DB">
        <w:rPr>
          <w:rFonts w:eastAsia="Times New Roman"/>
          <w:sz w:val="20"/>
          <w:szCs w:val="20"/>
          <w:vertAlign w:val="superscript"/>
        </w:rPr>
        <w:t>st</w:t>
      </w:r>
      <w:r w:rsidRPr="00FA06DB">
        <w:rPr>
          <w:rFonts w:eastAsia="Times New Roman"/>
          <w:sz w:val="20"/>
          <w:szCs w:val="20"/>
        </w:rPr>
        <w:t xml:space="preserve"> Street</w:t>
      </w:r>
    </w:p>
    <w:p w:rsidR="00FA06DB" w:rsidRPr="00FA06DB" w:rsidRDefault="00FA06DB" w:rsidP="00FA06DB">
      <w:pPr>
        <w:widowControl/>
        <w:autoSpaceDE/>
        <w:autoSpaceDN/>
        <w:adjustRightInd/>
        <w:rPr>
          <w:rFonts w:eastAsia="Times New Roman"/>
          <w:sz w:val="20"/>
          <w:szCs w:val="20"/>
        </w:rPr>
      </w:pPr>
      <w:r w:rsidRPr="00FA06DB">
        <w:rPr>
          <w:rFonts w:eastAsia="Times New Roman"/>
          <w:sz w:val="20"/>
          <w:szCs w:val="20"/>
        </w:rPr>
        <w:t>Morris, IN 66666</w:t>
      </w:r>
    </w:p>
    <w:p w:rsidR="00FA06DB" w:rsidRPr="00FA06DB" w:rsidRDefault="00FA06DB" w:rsidP="00FA06DB">
      <w:pPr>
        <w:widowControl/>
        <w:autoSpaceDE/>
        <w:autoSpaceDN/>
        <w:adjustRightInd/>
        <w:rPr>
          <w:rFonts w:eastAsia="Times New Roman"/>
          <w:sz w:val="20"/>
          <w:szCs w:val="20"/>
        </w:rPr>
      </w:pPr>
    </w:p>
    <w:p w:rsidR="00FA06DB" w:rsidRPr="00FA06DB" w:rsidRDefault="00FA06DB" w:rsidP="00FA06DB">
      <w:pPr>
        <w:widowControl/>
        <w:autoSpaceDE/>
        <w:autoSpaceDN/>
        <w:adjustRightInd/>
        <w:rPr>
          <w:rFonts w:eastAsia="Times New Roman"/>
          <w:sz w:val="20"/>
          <w:szCs w:val="20"/>
        </w:rPr>
      </w:pPr>
      <w:r w:rsidRPr="00FA06DB">
        <w:rPr>
          <w:rFonts w:eastAsia="Times New Roman"/>
          <w:sz w:val="20"/>
          <w:szCs w:val="20"/>
        </w:rPr>
        <w:t xml:space="preserve">RE: </w:t>
      </w:r>
      <w:r w:rsidRPr="00FA06DB">
        <w:rPr>
          <w:rFonts w:eastAsia="Times New Roman"/>
          <w:sz w:val="20"/>
          <w:szCs w:val="20"/>
        </w:rPr>
        <w:tab/>
        <w:t>Case No. 02-10 (E)</w:t>
      </w:r>
    </w:p>
    <w:p w:rsidR="00FA06DB" w:rsidRPr="00FA06DB" w:rsidRDefault="00FA06DB" w:rsidP="00FA06DB">
      <w:pPr>
        <w:widowControl/>
        <w:autoSpaceDE/>
        <w:autoSpaceDN/>
        <w:adjustRightInd/>
        <w:rPr>
          <w:rFonts w:eastAsia="Times New Roman"/>
          <w:sz w:val="20"/>
          <w:szCs w:val="20"/>
        </w:rPr>
      </w:pPr>
      <w:r w:rsidRPr="00FA06DB">
        <w:rPr>
          <w:rFonts w:eastAsia="Times New Roman"/>
          <w:sz w:val="20"/>
          <w:szCs w:val="20"/>
        </w:rPr>
        <w:tab/>
        <w:t>Edwards vs. O’Connor</w:t>
      </w:r>
    </w:p>
    <w:p w:rsidR="00FA06DB" w:rsidRPr="00FA06DB" w:rsidRDefault="00FA06DB" w:rsidP="00FA06DB">
      <w:pPr>
        <w:widowControl/>
        <w:autoSpaceDE/>
        <w:autoSpaceDN/>
        <w:adjustRightInd/>
        <w:rPr>
          <w:rFonts w:eastAsia="Times New Roman"/>
          <w:sz w:val="20"/>
          <w:szCs w:val="20"/>
        </w:rPr>
      </w:pPr>
    </w:p>
    <w:p w:rsidR="00FA06DB" w:rsidRPr="00FA06DB" w:rsidRDefault="00FA06DB" w:rsidP="00FA06DB">
      <w:pPr>
        <w:widowControl/>
        <w:autoSpaceDE/>
        <w:autoSpaceDN/>
        <w:adjustRightInd/>
        <w:rPr>
          <w:rFonts w:eastAsia="Times New Roman"/>
          <w:sz w:val="20"/>
          <w:szCs w:val="20"/>
        </w:rPr>
      </w:pPr>
      <w:r w:rsidRPr="00FA06DB">
        <w:rPr>
          <w:rFonts w:eastAsia="Times New Roman"/>
          <w:sz w:val="20"/>
          <w:szCs w:val="20"/>
        </w:rPr>
        <w:t>Dear Mr. Edwards:</w:t>
      </w:r>
    </w:p>
    <w:p w:rsidR="00FA06DB" w:rsidRPr="00FA06DB" w:rsidRDefault="00FA06DB" w:rsidP="00FA06DB">
      <w:pPr>
        <w:widowControl/>
        <w:autoSpaceDE/>
        <w:autoSpaceDN/>
        <w:adjustRightInd/>
        <w:rPr>
          <w:rFonts w:eastAsia="Times New Roman"/>
          <w:sz w:val="20"/>
          <w:szCs w:val="20"/>
        </w:rPr>
      </w:pPr>
    </w:p>
    <w:p w:rsidR="00FA06DB" w:rsidRPr="00FA06DB" w:rsidRDefault="00FA06DB" w:rsidP="00FA06DB">
      <w:pPr>
        <w:widowControl/>
        <w:autoSpaceDE/>
        <w:autoSpaceDN/>
        <w:adjustRightInd/>
        <w:rPr>
          <w:rFonts w:eastAsia="Times New Roman"/>
          <w:sz w:val="20"/>
          <w:szCs w:val="20"/>
        </w:rPr>
      </w:pPr>
      <w:r w:rsidRPr="00FA06DB">
        <w:rPr>
          <w:rFonts w:eastAsia="Times New Roman"/>
          <w:sz w:val="20"/>
          <w:szCs w:val="20"/>
        </w:rPr>
        <w:t>Enclosed as an attachment, you will find a copy of Mr. O’Connor’s appeal in the above-referenced case.</w:t>
      </w:r>
    </w:p>
    <w:p w:rsidR="00FA06DB" w:rsidRPr="00FA06DB" w:rsidRDefault="00FA06DB" w:rsidP="00FA06DB">
      <w:pPr>
        <w:widowControl/>
        <w:autoSpaceDE/>
        <w:autoSpaceDN/>
        <w:adjustRightInd/>
        <w:rPr>
          <w:rFonts w:eastAsia="Times New Roman"/>
          <w:sz w:val="20"/>
          <w:szCs w:val="20"/>
        </w:rPr>
      </w:pPr>
    </w:p>
    <w:p w:rsidR="00FA06DB" w:rsidRPr="00FA06DB" w:rsidRDefault="00FA06DB" w:rsidP="00FA06DB">
      <w:pPr>
        <w:widowControl/>
        <w:autoSpaceDE/>
        <w:autoSpaceDN/>
        <w:adjustRightInd/>
        <w:rPr>
          <w:rFonts w:eastAsia="Times New Roman"/>
          <w:sz w:val="20"/>
          <w:szCs w:val="20"/>
        </w:rPr>
      </w:pPr>
      <w:r w:rsidRPr="00FA06DB">
        <w:rPr>
          <w:rFonts w:eastAsia="Times New Roman"/>
          <w:sz w:val="20"/>
          <w:szCs w:val="20"/>
        </w:rPr>
        <w:t xml:space="preserve">By copy of this letter, both parties will find enclosed as an attachment, Form #E-6, Notice of Right to Challenge Tribunal Members, and Form #E-7, Challenge to Qualifications by Parties to Ethics Proceeding.  The appeal hearing </w:t>
      </w:r>
      <w:proofErr w:type="gramStart"/>
      <w:r w:rsidRPr="00FA06DB">
        <w:rPr>
          <w:rFonts w:eastAsia="Times New Roman"/>
          <w:sz w:val="20"/>
          <w:szCs w:val="20"/>
        </w:rPr>
        <w:t>has tentatively been scheduled</w:t>
      </w:r>
      <w:proofErr w:type="gramEnd"/>
      <w:r w:rsidRPr="00FA06DB">
        <w:rPr>
          <w:rFonts w:eastAsia="Times New Roman"/>
          <w:sz w:val="20"/>
          <w:szCs w:val="20"/>
        </w:rPr>
        <w:t xml:space="preserve"> for 1:00 p.m., Tuesday, October 12 at the board offices.</w:t>
      </w:r>
    </w:p>
    <w:p w:rsidR="00FA06DB" w:rsidRPr="00FA06DB" w:rsidRDefault="00FA06DB" w:rsidP="00FA06DB">
      <w:pPr>
        <w:widowControl/>
        <w:autoSpaceDE/>
        <w:autoSpaceDN/>
        <w:adjustRightInd/>
        <w:rPr>
          <w:rFonts w:eastAsia="Times New Roman"/>
          <w:sz w:val="20"/>
          <w:szCs w:val="20"/>
        </w:rPr>
      </w:pPr>
    </w:p>
    <w:p w:rsidR="00FA06DB" w:rsidRPr="00FA06DB" w:rsidRDefault="00FA06DB" w:rsidP="00FA06DB">
      <w:pPr>
        <w:widowControl/>
        <w:autoSpaceDE/>
        <w:autoSpaceDN/>
        <w:adjustRightInd/>
        <w:rPr>
          <w:rFonts w:eastAsia="Times New Roman"/>
          <w:sz w:val="20"/>
          <w:szCs w:val="20"/>
        </w:rPr>
      </w:pPr>
      <w:r w:rsidRPr="00FA06DB">
        <w:rPr>
          <w:rFonts w:eastAsia="Times New Roman"/>
          <w:sz w:val="20"/>
          <w:szCs w:val="20"/>
        </w:rPr>
        <w:t>You are not required to attend this appeal, but you have the opportunity to be present and speak to the bases for appeal if you choose.</w:t>
      </w:r>
    </w:p>
    <w:p w:rsidR="00FA06DB" w:rsidRPr="00FA06DB" w:rsidRDefault="00FA06DB" w:rsidP="00FA06DB">
      <w:pPr>
        <w:widowControl/>
        <w:autoSpaceDE/>
        <w:autoSpaceDN/>
        <w:adjustRightInd/>
        <w:rPr>
          <w:rFonts w:eastAsia="Times New Roman"/>
          <w:sz w:val="20"/>
          <w:szCs w:val="20"/>
        </w:rPr>
      </w:pPr>
    </w:p>
    <w:p w:rsidR="00FA06DB" w:rsidRPr="00FA06DB" w:rsidRDefault="00FA06DB" w:rsidP="00FA06DB">
      <w:pPr>
        <w:widowControl/>
        <w:autoSpaceDE/>
        <w:autoSpaceDN/>
        <w:adjustRightInd/>
        <w:rPr>
          <w:rFonts w:eastAsia="Times New Roman"/>
          <w:sz w:val="20"/>
          <w:szCs w:val="20"/>
        </w:rPr>
      </w:pPr>
      <w:r w:rsidRPr="00FA06DB">
        <w:rPr>
          <w:rFonts w:eastAsia="Times New Roman"/>
          <w:sz w:val="20"/>
          <w:szCs w:val="20"/>
        </w:rPr>
        <w:t xml:space="preserve">Confirmation of the appeal date will be forthcoming in the immediate future, giving not less than ten </w:t>
      </w:r>
      <w:r w:rsidR="009F6781" w:rsidRPr="00FA06DB">
        <w:rPr>
          <w:rFonts w:eastAsia="Times New Roman"/>
          <w:sz w:val="20"/>
          <w:szCs w:val="20"/>
        </w:rPr>
        <w:t>days’ notice</w:t>
      </w:r>
      <w:r w:rsidRPr="00FA06DB">
        <w:rPr>
          <w:rFonts w:eastAsia="Times New Roman"/>
          <w:sz w:val="20"/>
          <w:szCs w:val="20"/>
        </w:rPr>
        <w:t>.</w:t>
      </w:r>
    </w:p>
    <w:p w:rsidR="00FA06DB" w:rsidRPr="00FA06DB" w:rsidRDefault="00FA06DB" w:rsidP="00FA06DB">
      <w:pPr>
        <w:widowControl/>
        <w:autoSpaceDE/>
        <w:autoSpaceDN/>
        <w:adjustRightInd/>
        <w:rPr>
          <w:rFonts w:eastAsia="Times New Roman"/>
          <w:sz w:val="20"/>
          <w:szCs w:val="20"/>
        </w:rPr>
      </w:pPr>
    </w:p>
    <w:p w:rsidR="00FA06DB" w:rsidRPr="00FA06DB" w:rsidRDefault="00FA06DB" w:rsidP="00FA06DB">
      <w:pPr>
        <w:widowControl/>
        <w:tabs>
          <w:tab w:val="left" w:pos="-720"/>
        </w:tabs>
        <w:suppressAutoHyphens/>
        <w:autoSpaceDE/>
        <w:autoSpaceDN/>
        <w:adjustRightInd/>
        <w:rPr>
          <w:rFonts w:eastAsia="Times New Roman"/>
          <w:sz w:val="20"/>
          <w:szCs w:val="20"/>
        </w:rPr>
      </w:pPr>
      <w:r w:rsidRPr="00FA06DB">
        <w:rPr>
          <w:rFonts w:eastAsia="Times New Roman"/>
          <w:sz w:val="20"/>
          <w:szCs w:val="20"/>
        </w:rPr>
        <w:t xml:space="preserve">Please confirm via e-mail your receipt of this e-mail within the next 24 hours. Should we not receive your e-mail confirmation, an association staff member will contact you by telephone to confirm receipt, which </w:t>
      </w:r>
      <w:proofErr w:type="gramStart"/>
      <w:r w:rsidRPr="00FA06DB">
        <w:rPr>
          <w:rFonts w:eastAsia="Times New Roman"/>
          <w:sz w:val="20"/>
          <w:szCs w:val="20"/>
        </w:rPr>
        <w:t>will be noted</w:t>
      </w:r>
      <w:proofErr w:type="gramEnd"/>
      <w:r w:rsidRPr="00FA06DB">
        <w:rPr>
          <w:rFonts w:eastAsia="Times New Roman"/>
          <w:sz w:val="20"/>
          <w:szCs w:val="20"/>
        </w:rPr>
        <w:t xml:space="preserve"> in your file. If you or your broker have any questions or concerns, feel free to contact me at 312-555-1212 or by e-mail to ssmith@trulyfinebor.com.</w:t>
      </w:r>
    </w:p>
    <w:p w:rsidR="00FA06DB" w:rsidRPr="00FA06DB" w:rsidRDefault="00FA06DB" w:rsidP="00FA06DB">
      <w:pPr>
        <w:widowControl/>
        <w:autoSpaceDE/>
        <w:autoSpaceDN/>
        <w:adjustRightInd/>
        <w:rPr>
          <w:rFonts w:eastAsia="Times New Roman"/>
          <w:sz w:val="20"/>
          <w:szCs w:val="20"/>
        </w:rPr>
      </w:pPr>
      <w:r w:rsidRPr="00FA06DB">
        <w:rPr>
          <w:rFonts w:eastAsia="Times New Roman"/>
          <w:iCs/>
          <w:sz w:val="20"/>
          <w:szCs w:val="20"/>
        </w:rPr>
        <w:t xml:space="preserve"> </w:t>
      </w:r>
    </w:p>
    <w:p w:rsidR="00FA06DB" w:rsidRPr="00FA06DB" w:rsidRDefault="00FA06DB" w:rsidP="00FA06DB">
      <w:pPr>
        <w:widowControl/>
        <w:autoSpaceDE/>
        <w:autoSpaceDN/>
        <w:adjustRightInd/>
        <w:rPr>
          <w:rFonts w:eastAsia="Times New Roman"/>
          <w:sz w:val="20"/>
          <w:szCs w:val="20"/>
        </w:rPr>
      </w:pPr>
      <w:r w:rsidRPr="00FA06DB">
        <w:rPr>
          <w:rFonts w:eastAsia="Times New Roman"/>
          <w:sz w:val="20"/>
          <w:szCs w:val="20"/>
        </w:rPr>
        <w:t>Sincerely,</w:t>
      </w:r>
    </w:p>
    <w:p w:rsidR="00FA06DB" w:rsidRPr="00FA06DB" w:rsidRDefault="00FA06DB" w:rsidP="00FA06DB">
      <w:pPr>
        <w:widowControl/>
        <w:autoSpaceDE/>
        <w:autoSpaceDN/>
        <w:adjustRightInd/>
        <w:rPr>
          <w:rFonts w:eastAsia="Times New Roman"/>
          <w:sz w:val="20"/>
          <w:szCs w:val="20"/>
        </w:rPr>
      </w:pPr>
    </w:p>
    <w:p w:rsidR="00FA06DB" w:rsidRPr="00FA06DB" w:rsidRDefault="00FA06DB" w:rsidP="00FA06DB">
      <w:pPr>
        <w:widowControl/>
        <w:autoSpaceDE/>
        <w:autoSpaceDN/>
        <w:adjustRightInd/>
        <w:rPr>
          <w:rFonts w:eastAsia="Times New Roman"/>
          <w:sz w:val="20"/>
          <w:szCs w:val="20"/>
        </w:rPr>
      </w:pPr>
    </w:p>
    <w:p w:rsidR="00FA06DB" w:rsidRPr="00FA06DB" w:rsidRDefault="00FA06DB" w:rsidP="00FA06DB">
      <w:pPr>
        <w:widowControl/>
        <w:autoSpaceDE/>
        <w:autoSpaceDN/>
        <w:adjustRightInd/>
        <w:rPr>
          <w:rFonts w:eastAsia="Times New Roman"/>
          <w:sz w:val="20"/>
          <w:szCs w:val="20"/>
        </w:rPr>
      </w:pPr>
      <w:r w:rsidRPr="00FA06DB">
        <w:rPr>
          <w:rFonts w:eastAsia="Times New Roman"/>
          <w:sz w:val="20"/>
          <w:szCs w:val="20"/>
        </w:rPr>
        <w:t>Suzie Smith</w:t>
      </w:r>
    </w:p>
    <w:p w:rsidR="00FA06DB" w:rsidRPr="00FA06DB" w:rsidRDefault="00FA06DB" w:rsidP="00FA06DB">
      <w:pPr>
        <w:widowControl/>
        <w:autoSpaceDE/>
        <w:autoSpaceDN/>
        <w:adjustRightInd/>
        <w:rPr>
          <w:rFonts w:eastAsia="Times New Roman"/>
          <w:sz w:val="20"/>
          <w:szCs w:val="20"/>
        </w:rPr>
      </w:pPr>
      <w:r w:rsidRPr="00FA06DB">
        <w:rPr>
          <w:rFonts w:eastAsia="Times New Roman"/>
          <w:sz w:val="20"/>
          <w:szCs w:val="20"/>
        </w:rPr>
        <w:t xml:space="preserve">Executive Vice President,  </w:t>
      </w:r>
    </w:p>
    <w:p w:rsidR="00FA06DB" w:rsidRPr="00FA06DB" w:rsidRDefault="00FA06DB" w:rsidP="00FA06DB">
      <w:pPr>
        <w:widowControl/>
        <w:autoSpaceDE/>
        <w:autoSpaceDN/>
        <w:adjustRightInd/>
        <w:rPr>
          <w:rFonts w:eastAsia="Times New Roman"/>
          <w:sz w:val="20"/>
          <w:szCs w:val="20"/>
        </w:rPr>
      </w:pPr>
      <w:r w:rsidRPr="00FA06DB">
        <w:rPr>
          <w:rFonts w:eastAsia="Times New Roman"/>
          <w:sz w:val="20"/>
          <w:szCs w:val="20"/>
        </w:rPr>
        <w:t xml:space="preserve">Truly Fine Board of REALTORS® </w:t>
      </w:r>
    </w:p>
    <w:p w:rsidR="00FA06DB" w:rsidRPr="00FA06DB" w:rsidRDefault="00FA06DB" w:rsidP="00FA06DB">
      <w:pPr>
        <w:widowControl/>
        <w:autoSpaceDE/>
        <w:autoSpaceDN/>
        <w:adjustRightInd/>
        <w:rPr>
          <w:rFonts w:eastAsia="Times New Roman"/>
          <w:sz w:val="20"/>
          <w:szCs w:val="20"/>
        </w:rPr>
      </w:pPr>
    </w:p>
    <w:p w:rsidR="00FA06DB" w:rsidRPr="00962DD9" w:rsidRDefault="00FA06DB" w:rsidP="00FA06DB">
      <w:pPr>
        <w:widowControl/>
        <w:autoSpaceDE/>
        <w:autoSpaceDN/>
        <w:adjustRightInd/>
        <w:rPr>
          <w:rFonts w:eastAsia="Times New Roman"/>
          <w:color w:val="000000" w:themeColor="text1"/>
          <w:sz w:val="20"/>
          <w:szCs w:val="20"/>
        </w:rPr>
      </w:pPr>
      <w:r w:rsidRPr="00FA06DB">
        <w:rPr>
          <w:rFonts w:eastAsia="Times New Roman"/>
          <w:sz w:val="20"/>
          <w:szCs w:val="20"/>
        </w:rPr>
        <w:t>cc:</w:t>
      </w:r>
      <w:r w:rsidRPr="00FA06DB">
        <w:rPr>
          <w:rFonts w:eastAsia="Times New Roman"/>
          <w:sz w:val="20"/>
          <w:szCs w:val="20"/>
        </w:rPr>
        <w:tab/>
      </w:r>
      <w:r w:rsidRPr="00962DD9">
        <w:rPr>
          <w:rFonts w:eastAsia="Times New Roman"/>
          <w:color w:val="000000" w:themeColor="text1"/>
          <w:sz w:val="20"/>
          <w:szCs w:val="20"/>
        </w:rPr>
        <w:t>Sam O’Connor</w:t>
      </w:r>
      <w:r w:rsidR="00A56723" w:rsidRPr="00962DD9">
        <w:rPr>
          <w:rFonts w:eastAsia="Times New Roman"/>
          <w:color w:val="000000" w:themeColor="text1"/>
          <w:sz w:val="20"/>
          <w:szCs w:val="20"/>
        </w:rPr>
        <w:t xml:space="preserve"> (respondent)</w:t>
      </w:r>
    </w:p>
    <w:p w:rsidR="00FA06DB" w:rsidRPr="00962DD9" w:rsidRDefault="00FA06DB" w:rsidP="00FA06DB">
      <w:pPr>
        <w:widowControl/>
        <w:autoSpaceDE/>
        <w:autoSpaceDN/>
        <w:adjustRightInd/>
        <w:rPr>
          <w:rFonts w:eastAsia="Times New Roman"/>
          <w:color w:val="000000" w:themeColor="text1"/>
          <w:sz w:val="20"/>
          <w:szCs w:val="20"/>
        </w:rPr>
      </w:pPr>
      <w:r w:rsidRPr="00962DD9">
        <w:rPr>
          <w:rFonts w:eastAsia="Times New Roman"/>
          <w:color w:val="000000" w:themeColor="text1"/>
          <w:sz w:val="20"/>
          <w:szCs w:val="20"/>
        </w:rPr>
        <w:tab/>
      </w:r>
      <w:r w:rsidR="00A56723" w:rsidRPr="00962DD9">
        <w:rPr>
          <w:rFonts w:eastAsia="Times New Roman"/>
          <w:color w:val="000000" w:themeColor="text1"/>
          <w:sz w:val="20"/>
          <w:szCs w:val="20"/>
        </w:rPr>
        <w:t>John Reilly (respondent’s broker)</w:t>
      </w:r>
    </w:p>
    <w:p w:rsidR="00FA06DB" w:rsidRPr="00962DD9" w:rsidRDefault="00FA06DB" w:rsidP="00FA06DB">
      <w:pPr>
        <w:widowControl/>
        <w:autoSpaceDE/>
        <w:autoSpaceDN/>
        <w:adjustRightInd/>
        <w:rPr>
          <w:rFonts w:eastAsia="Times New Roman"/>
          <w:color w:val="000000" w:themeColor="text1"/>
          <w:sz w:val="20"/>
          <w:szCs w:val="20"/>
        </w:rPr>
      </w:pPr>
      <w:r w:rsidRPr="00962DD9">
        <w:rPr>
          <w:rFonts w:eastAsia="Times New Roman"/>
          <w:color w:val="000000" w:themeColor="text1"/>
          <w:sz w:val="20"/>
          <w:szCs w:val="20"/>
        </w:rPr>
        <w:tab/>
        <w:t>Janice Green, Hearing Panel Chair</w:t>
      </w:r>
    </w:p>
    <w:p w:rsidR="00FA06DB" w:rsidRPr="00962DD9" w:rsidRDefault="00FA06DB" w:rsidP="00FA06DB">
      <w:pPr>
        <w:widowControl/>
        <w:autoSpaceDE/>
        <w:autoSpaceDN/>
        <w:adjustRightInd/>
        <w:rPr>
          <w:rFonts w:eastAsia="Times New Roman"/>
          <w:iCs/>
          <w:color w:val="000000" w:themeColor="text1"/>
          <w:sz w:val="20"/>
          <w:szCs w:val="20"/>
        </w:rPr>
      </w:pPr>
    </w:p>
    <w:p w:rsidR="00FA06DB" w:rsidRPr="00962DD9" w:rsidRDefault="00FA06DB" w:rsidP="00FA06DB">
      <w:pPr>
        <w:widowControl/>
        <w:autoSpaceDE/>
        <w:autoSpaceDN/>
        <w:adjustRightInd/>
        <w:rPr>
          <w:rFonts w:eastAsia="Times New Roman"/>
          <w:iCs/>
          <w:color w:val="000000" w:themeColor="text1"/>
          <w:sz w:val="20"/>
          <w:szCs w:val="20"/>
        </w:rPr>
      </w:pPr>
      <w:r w:rsidRPr="00962DD9">
        <w:rPr>
          <w:rFonts w:eastAsia="Times New Roman"/>
          <w:iCs/>
          <w:color w:val="000000" w:themeColor="text1"/>
          <w:sz w:val="20"/>
          <w:szCs w:val="20"/>
        </w:rPr>
        <w:t xml:space="preserve">Attachment: </w:t>
      </w:r>
      <w:r w:rsidR="009F6781" w:rsidRPr="00962DD9">
        <w:rPr>
          <w:rFonts w:eastAsia="Times New Roman"/>
          <w:iCs/>
          <w:color w:val="000000" w:themeColor="text1"/>
          <w:sz w:val="20"/>
          <w:szCs w:val="20"/>
        </w:rPr>
        <w:t>Respondent’s Request</w:t>
      </w:r>
      <w:r w:rsidRPr="00962DD9">
        <w:rPr>
          <w:rFonts w:eastAsia="Times New Roman"/>
          <w:iCs/>
          <w:color w:val="000000" w:themeColor="text1"/>
          <w:sz w:val="20"/>
          <w:szCs w:val="20"/>
        </w:rPr>
        <w:t xml:space="preserve"> for Appeal</w:t>
      </w:r>
      <w:r w:rsidR="00CC78B1" w:rsidRPr="00962DD9">
        <w:rPr>
          <w:rFonts w:eastAsia="Times New Roman"/>
          <w:iCs/>
          <w:color w:val="000000" w:themeColor="text1"/>
          <w:sz w:val="20"/>
          <w:szCs w:val="20"/>
        </w:rPr>
        <w:t xml:space="preserve">  </w:t>
      </w:r>
    </w:p>
    <w:p w:rsidR="00FA06DB" w:rsidRPr="00FA06DB" w:rsidRDefault="00FA06DB" w:rsidP="00FA06DB">
      <w:pPr>
        <w:widowControl/>
        <w:autoSpaceDE/>
        <w:autoSpaceDN/>
        <w:adjustRightInd/>
        <w:rPr>
          <w:rFonts w:eastAsia="Times New Roman"/>
          <w:iCs/>
          <w:sz w:val="20"/>
          <w:szCs w:val="20"/>
        </w:rPr>
      </w:pPr>
      <w:r w:rsidRPr="00FA06DB">
        <w:rPr>
          <w:rFonts w:eastAsia="Times New Roman"/>
          <w:iCs/>
          <w:sz w:val="20"/>
          <w:szCs w:val="20"/>
        </w:rPr>
        <w:t xml:space="preserve">                     </w:t>
      </w:r>
      <w:hyperlink r:id="rId46" w:history="1">
        <w:r w:rsidRPr="00FA06DB">
          <w:rPr>
            <w:rFonts w:eastAsia="Times New Roman"/>
            <w:iCs/>
            <w:color w:val="0000FF"/>
            <w:sz w:val="20"/>
            <w:szCs w:val="20"/>
            <w:u w:val="single"/>
          </w:rPr>
          <w:t>Form #E-6, Notice of Right to Challenge Tribunal Members</w:t>
        </w:r>
      </w:hyperlink>
    </w:p>
    <w:p w:rsidR="00FA06DB" w:rsidRDefault="00FA06DB" w:rsidP="00FA06DB">
      <w:pPr>
        <w:widowControl/>
        <w:autoSpaceDE/>
        <w:autoSpaceDN/>
        <w:adjustRightInd/>
        <w:spacing w:after="200" w:line="276" w:lineRule="auto"/>
        <w:rPr>
          <w:rFonts w:eastAsia="Times New Roman"/>
          <w:i/>
          <w:sz w:val="20"/>
        </w:rPr>
      </w:pPr>
      <w:r w:rsidRPr="00FA06DB">
        <w:rPr>
          <w:rFonts w:eastAsia="Times New Roman"/>
          <w:iCs/>
          <w:sz w:val="20"/>
        </w:rPr>
        <w:t xml:space="preserve">       </w:t>
      </w:r>
      <w:r>
        <w:rPr>
          <w:rFonts w:eastAsia="Times New Roman"/>
          <w:iCs/>
          <w:sz w:val="20"/>
        </w:rPr>
        <w:tab/>
        <w:t xml:space="preserve">      </w:t>
      </w:r>
      <w:hyperlink r:id="rId47" w:history="1">
        <w:r w:rsidRPr="00FA06DB">
          <w:rPr>
            <w:rFonts w:eastAsia="Times New Roman"/>
            <w:iCs/>
            <w:color w:val="0000FF"/>
            <w:sz w:val="20"/>
            <w:u w:val="single"/>
          </w:rPr>
          <w:t>Form #E-7, Challenge to Qualifications by Parties to Ethics Proceedings</w:t>
        </w:r>
      </w:hyperlink>
    </w:p>
    <w:p w:rsidR="00FA06DB" w:rsidRDefault="00FA06DB" w:rsidP="007E6E8D">
      <w:pPr>
        <w:widowControl/>
        <w:autoSpaceDE/>
        <w:autoSpaceDN/>
        <w:adjustRightInd/>
        <w:spacing w:after="200" w:line="276" w:lineRule="auto"/>
        <w:rPr>
          <w:rFonts w:eastAsia="Times New Roman"/>
          <w:i/>
          <w:sz w:val="20"/>
        </w:rPr>
      </w:pPr>
    </w:p>
    <w:p w:rsidR="00FA06DB" w:rsidRDefault="00FA06DB" w:rsidP="007E6E8D">
      <w:pPr>
        <w:widowControl/>
        <w:autoSpaceDE/>
        <w:autoSpaceDN/>
        <w:adjustRightInd/>
        <w:spacing w:after="200" w:line="276" w:lineRule="auto"/>
        <w:rPr>
          <w:rFonts w:eastAsia="Times New Roman"/>
          <w:i/>
          <w:sz w:val="20"/>
        </w:rPr>
      </w:pPr>
    </w:p>
    <w:p w:rsidR="00FA06DB" w:rsidRDefault="00FA06DB" w:rsidP="007E6E8D">
      <w:pPr>
        <w:widowControl/>
        <w:autoSpaceDE/>
        <w:autoSpaceDN/>
        <w:adjustRightInd/>
        <w:spacing w:after="200" w:line="276" w:lineRule="auto"/>
        <w:rPr>
          <w:rFonts w:eastAsia="Times New Roman"/>
          <w:i/>
          <w:sz w:val="20"/>
        </w:rPr>
      </w:pPr>
    </w:p>
    <w:p w:rsidR="00FA06DB" w:rsidRDefault="00FA06DB" w:rsidP="007E6E8D">
      <w:pPr>
        <w:widowControl/>
        <w:autoSpaceDE/>
        <w:autoSpaceDN/>
        <w:adjustRightInd/>
        <w:spacing w:after="200" w:line="276" w:lineRule="auto"/>
        <w:rPr>
          <w:rFonts w:eastAsia="Times New Roman"/>
          <w:i/>
          <w:sz w:val="20"/>
        </w:rPr>
      </w:pPr>
    </w:p>
    <w:p w:rsidR="00FA06DB" w:rsidRDefault="00FA06DB" w:rsidP="007E6E8D">
      <w:pPr>
        <w:widowControl/>
        <w:autoSpaceDE/>
        <w:autoSpaceDN/>
        <w:adjustRightInd/>
        <w:spacing w:after="200" w:line="276" w:lineRule="auto"/>
        <w:rPr>
          <w:rFonts w:eastAsia="Times New Roman"/>
          <w:i/>
          <w:sz w:val="20"/>
        </w:rPr>
      </w:pPr>
    </w:p>
    <w:p w:rsidR="00FA06DB" w:rsidRDefault="00FA06DB" w:rsidP="007E6E8D">
      <w:pPr>
        <w:widowControl/>
        <w:autoSpaceDE/>
        <w:autoSpaceDN/>
        <w:adjustRightInd/>
        <w:spacing w:after="200" w:line="276" w:lineRule="auto"/>
        <w:rPr>
          <w:rFonts w:eastAsia="Times New Roman"/>
          <w:i/>
          <w:sz w:val="20"/>
        </w:rPr>
      </w:pPr>
    </w:p>
    <w:p w:rsidR="004F281C" w:rsidRDefault="004F281C" w:rsidP="007E6E8D">
      <w:pPr>
        <w:widowControl/>
        <w:autoSpaceDE/>
        <w:autoSpaceDN/>
        <w:adjustRightInd/>
        <w:spacing w:after="200" w:line="276" w:lineRule="auto"/>
        <w:rPr>
          <w:rFonts w:eastAsia="Times New Roman"/>
          <w:i/>
          <w:sz w:val="20"/>
        </w:rPr>
      </w:pPr>
    </w:p>
    <w:p w:rsidR="00894A29" w:rsidRPr="00115185" w:rsidRDefault="00894A29" w:rsidP="00962DD9">
      <w:pPr>
        <w:widowControl/>
        <w:autoSpaceDE/>
        <w:autoSpaceDN/>
        <w:adjustRightInd/>
        <w:spacing w:after="200" w:line="276" w:lineRule="auto"/>
        <w:rPr>
          <w:rFonts w:eastAsia="Times New Roman"/>
          <w:sz w:val="20"/>
          <w:szCs w:val="20"/>
        </w:rPr>
      </w:pPr>
      <w:r w:rsidRPr="00115185">
        <w:rPr>
          <w:rFonts w:eastAsia="Times New Roman"/>
          <w:b/>
          <w:sz w:val="20"/>
          <w:szCs w:val="20"/>
        </w:rPr>
        <w:t>Form #E-6</w:t>
      </w:r>
      <w:r w:rsidR="0084187A">
        <w:rPr>
          <w:rFonts w:eastAsia="Times New Roman"/>
          <w:b/>
          <w:sz w:val="20"/>
          <w:szCs w:val="20"/>
        </w:rPr>
        <w:t xml:space="preserve"> </w:t>
      </w: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9090"/>
      </w:tblGrid>
      <w:tr w:rsidR="00894A29" w:rsidRPr="00115185" w:rsidTr="0042397A">
        <w:trPr>
          <w:trHeight w:val="258"/>
        </w:trPr>
        <w:tc>
          <w:tcPr>
            <w:tcW w:w="9090" w:type="dxa"/>
          </w:tcPr>
          <w:p w:rsidR="00894A29" w:rsidRPr="00115185" w:rsidRDefault="00894A29" w:rsidP="0042397A">
            <w:pPr>
              <w:widowControl/>
              <w:autoSpaceDE/>
              <w:autoSpaceDN/>
              <w:adjustRightInd/>
              <w:jc w:val="center"/>
              <w:rPr>
                <w:rFonts w:eastAsia="Times New Roman"/>
                <w:sz w:val="20"/>
                <w:szCs w:val="20"/>
              </w:rPr>
            </w:pPr>
            <w:r w:rsidRPr="00115185">
              <w:rPr>
                <w:rFonts w:eastAsia="Times New Roman"/>
                <w:sz w:val="20"/>
                <w:szCs w:val="20"/>
              </w:rPr>
              <w:t xml:space="preserve">Truly Fine Board of REALTORS® </w:t>
            </w:r>
          </w:p>
        </w:tc>
      </w:tr>
      <w:tr w:rsidR="00894A29" w:rsidRPr="00115185" w:rsidTr="0042397A">
        <w:trPr>
          <w:trHeight w:val="260"/>
        </w:trPr>
        <w:tc>
          <w:tcPr>
            <w:tcW w:w="9090" w:type="dxa"/>
          </w:tcPr>
          <w:p w:rsidR="00894A29" w:rsidRPr="00962DD9" w:rsidRDefault="00894A29" w:rsidP="0042397A">
            <w:pPr>
              <w:widowControl/>
              <w:autoSpaceDE/>
              <w:autoSpaceDN/>
              <w:adjustRightInd/>
              <w:jc w:val="center"/>
              <w:rPr>
                <w:rFonts w:eastAsia="Times New Roman"/>
                <w:bCs/>
                <w:sz w:val="16"/>
                <w:szCs w:val="16"/>
              </w:rPr>
            </w:pPr>
            <w:r w:rsidRPr="00962DD9">
              <w:rPr>
                <w:rFonts w:eastAsia="Times New Roman"/>
                <w:bCs/>
                <w:sz w:val="16"/>
                <w:szCs w:val="16"/>
              </w:rPr>
              <w:t>Board or State Association</w:t>
            </w:r>
          </w:p>
        </w:tc>
      </w:tr>
    </w:tbl>
    <w:p w:rsidR="00894A29" w:rsidRPr="00115185" w:rsidRDefault="00894A29" w:rsidP="00894A29">
      <w:pPr>
        <w:widowControl/>
        <w:autoSpaceDE/>
        <w:autoSpaceDN/>
        <w:adjustRightInd/>
        <w:jc w:val="center"/>
        <w:rPr>
          <w:rFonts w:eastAsia="Times New Roman"/>
          <w:sz w:val="20"/>
          <w:szCs w:val="20"/>
        </w:rPr>
      </w:pPr>
    </w:p>
    <w:tbl>
      <w:tblPr>
        <w:tblW w:w="0" w:type="auto"/>
        <w:tblInd w:w="108" w:type="dxa"/>
        <w:tblLayout w:type="fixed"/>
        <w:tblLook w:val="0000" w:firstRow="0" w:lastRow="0" w:firstColumn="0" w:lastColumn="0" w:noHBand="0" w:noVBand="0"/>
      </w:tblPr>
      <w:tblGrid>
        <w:gridCol w:w="3213"/>
        <w:gridCol w:w="297"/>
        <w:gridCol w:w="2229"/>
        <w:gridCol w:w="236"/>
        <w:gridCol w:w="1560"/>
        <w:gridCol w:w="236"/>
        <w:gridCol w:w="1327"/>
      </w:tblGrid>
      <w:tr w:rsidR="00894A29" w:rsidRPr="00115185" w:rsidTr="0042397A">
        <w:trPr>
          <w:trHeight w:val="234"/>
        </w:trPr>
        <w:tc>
          <w:tcPr>
            <w:tcW w:w="3213" w:type="dxa"/>
            <w:tcBorders>
              <w:bottom w:val="single" w:sz="4" w:space="0" w:color="auto"/>
            </w:tcBorders>
          </w:tcPr>
          <w:p w:rsidR="00894A29" w:rsidRPr="00115185" w:rsidRDefault="00894A29" w:rsidP="0042397A">
            <w:pPr>
              <w:widowControl/>
              <w:autoSpaceDE/>
              <w:autoSpaceDN/>
              <w:adjustRightInd/>
              <w:ind w:left="27"/>
              <w:jc w:val="center"/>
              <w:rPr>
                <w:rFonts w:eastAsia="Times New Roman"/>
                <w:sz w:val="20"/>
                <w:szCs w:val="20"/>
              </w:rPr>
            </w:pPr>
            <w:r w:rsidRPr="00115185">
              <w:rPr>
                <w:rFonts w:eastAsia="Times New Roman"/>
                <w:sz w:val="20"/>
                <w:szCs w:val="20"/>
              </w:rPr>
              <w:t>410 East End</w:t>
            </w:r>
          </w:p>
        </w:tc>
        <w:tc>
          <w:tcPr>
            <w:tcW w:w="297" w:type="dxa"/>
          </w:tcPr>
          <w:p w:rsidR="00894A29" w:rsidRPr="00115185" w:rsidRDefault="00894A29" w:rsidP="0042397A">
            <w:pPr>
              <w:widowControl/>
              <w:autoSpaceDE/>
              <w:autoSpaceDN/>
              <w:adjustRightInd/>
              <w:jc w:val="center"/>
              <w:rPr>
                <w:rFonts w:eastAsia="Times New Roman"/>
                <w:sz w:val="20"/>
                <w:szCs w:val="20"/>
              </w:rPr>
            </w:pPr>
          </w:p>
        </w:tc>
        <w:tc>
          <w:tcPr>
            <w:tcW w:w="2229" w:type="dxa"/>
            <w:tcBorders>
              <w:bottom w:val="single" w:sz="4" w:space="0" w:color="auto"/>
            </w:tcBorders>
          </w:tcPr>
          <w:p w:rsidR="00894A29" w:rsidRPr="00115185" w:rsidRDefault="00894A29" w:rsidP="0042397A">
            <w:pPr>
              <w:widowControl/>
              <w:autoSpaceDE/>
              <w:autoSpaceDN/>
              <w:adjustRightInd/>
              <w:ind w:left="27"/>
              <w:jc w:val="center"/>
              <w:rPr>
                <w:rFonts w:eastAsia="Times New Roman"/>
                <w:sz w:val="20"/>
                <w:szCs w:val="20"/>
              </w:rPr>
            </w:pPr>
            <w:r w:rsidRPr="00115185">
              <w:rPr>
                <w:rFonts w:eastAsia="Times New Roman"/>
                <w:sz w:val="20"/>
                <w:szCs w:val="20"/>
              </w:rPr>
              <w:t>Morris</w:t>
            </w:r>
          </w:p>
        </w:tc>
        <w:tc>
          <w:tcPr>
            <w:tcW w:w="236" w:type="dxa"/>
          </w:tcPr>
          <w:p w:rsidR="00894A29" w:rsidRPr="00115185" w:rsidRDefault="00894A29" w:rsidP="0042397A">
            <w:pPr>
              <w:widowControl/>
              <w:autoSpaceDE/>
              <w:autoSpaceDN/>
              <w:adjustRightInd/>
              <w:jc w:val="center"/>
              <w:rPr>
                <w:rFonts w:eastAsia="Times New Roman"/>
                <w:sz w:val="20"/>
                <w:szCs w:val="20"/>
              </w:rPr>
            </w:pPr>
          </w:p>
        </w:tc>
        <w:tc>
          <w:tcPr>
            <w:tcW w:w="1560" w:type="dxa"/>
            <w:tcBorders>
              <w:bottom w:val="single" w:sz="4" w:space="0" w:color="auto"/>
            </w:tcBorders>
          </w:tcPr>
          <w:p w:rsidR="00894A29" w:rsidRPr="00115185" w:rsidRDefault="00894A29" w:rsidP="0042397A">
            <w:pPr>
              <w:widowControl/>
              <w:autoSpaceDE/>
              <w:autoSpaceDN/>
              <w:adjustRightInd/>
              <w:ind w:left="27"/>
              <w:jc w:val="center"/>
              <w:rPr>
                <w:rFonts w:eastAsia="Times New Roman"/>
                <w:sz w:val="20"/>
                <w:szCs w:val="20"/>
              </w:rPr>
            </w:pPr>
            <w:r w:rsidRPr="00115185">
              <w:rPr>
                <w:rFonts w:eastAsia="Times New Roman"/>
                <w:sz w:val="20"/>
                <w:szCs w:val="20"/>
              </w:rPr>
              <w:t>IN</w:t>
            </w:r>
          </w:p>
        </w:tc>
        <w:tc>
          <w:tcPr>
            <w:tcW w:w="236" w:type="dxa"/>
          </w:tcPr>
          <w:p w:rsidR="00894A29" w:rsidRPr="00115185" w:rsidRDefault="00894A29" w:rsidP="0042397A">
            <w:pPr>
              <w:widowControl/>
              <w:autoSpaceDE/>
              <w:autoSpaceDN/>
              <w:adjustRightInd/>
              <w:jc w:val="center"/>
              <w:rPr>
                <w:rFonts w:eastAsia="Times New Roman"/>
                <w:sz w:val="20"/>
                <w:szCs w:val="20"/>
              </w:rPr>
            </w:pPr>
          </w:p>
        </w:tc>
        <w:tc>
          <w:tcPr>
            <w:tcW w:w="1327" w:type="dxa"/>
            <w:tcBorders>
              <w:bottom w:val="single" w:sz="4" w:space="0" w:color="auto"/>
            </w:tcBorders>
          </w:tcPr>
          <w:p w:rsidR="00894A29" w:rsidRPr="00115185" w:rsidRDefault="00894A29" w:rsidP="0042397A">
            <w:pPr>
              <w:widowControl/>
              <w:autoSpaceDE/>
              <w:autoSpaceDN/>
              <w:adjustRightInd/>
              <w:ind w:left="27"/>
              <w:jc w:val="center"/>
              <w:rPr>
                <w:rFonts w:eastAsia="Times New Roman"/>
                <w:sz w:val="20"/>
                <w:szCs w:val="20"/>
              </w:rPr>
            </w:pPr>
            <w:r w:rsidRPr="00115185">
              <w:rPr>
                <w:rFonts w:eastAsia="Times New Roman"/>
                <w:sz w:val="20"/>
                <w:szCs w:val="20"/>
              </w:rPr>
              <w:t>66666</w:t>
            </w:r>
          </w:p>
        </w:tc>
      </w:tr>
      <w:tr w:rsidR="00894A29" w:rsidRPr="00115185" w:rsidTr="0042397A">
        <w:trPr>
          <w:trHeight w:val="260"/>
        </w:trPr>
        <w:tc>
          <w:tcPr>
            <w:tcW w:w="3213" w:type="dxa"/>
            <w:tcBorders>
              <w:top w:val="single" w:sz="4" w:space="0" w:color="auto"/>
            </w:tcBorders>
          </w:tcPr>
          <w:p w:rsidR="00894A29" w:rsidRPr="00962DD9" w:rsidRDefault="00894A29" w:rsidP="0042397A">
            <w:pPr>
              <w:widowControl/>
              <w:autoSpaceDE/>
              <w:autoSpaceDN/>
              <w:adjustRightInd/>
              <w:jc w:val="center"/>
              <w:rPr>
                <w:rFonts w:eastAsia="Times New Roman"/>
                <w:bCs/>
                <w:sz w:val="16"/>
                <w:szCs w:val="16"/>
              </w:rPr>
            </w:pPr>
            <w:r w:rsidRPr="00962DD9">
              <w:rPr>
                <w:rFonts w:eastAsia="Times New Roman"/>
                <w:bCs/>
                <w:sz w:val="16"/>
                <w:szCs w:val="16"/>
              </w:rPr>
              <w:t>Address</w:t>
            </w:r>
          </w:p>
        </w:tc>
        <w:tc>
          <w:tcPr>
            <w:tcW w:w="297" w:type="dxa"/>
          </w:tcPr>
          <w:p w:rsidR="00894A29" w:rsidRPr="00962DD9" w:rsidRDefault="00894A29" w:rsidP="0042397A">
            <w:pPr>
              <w:widowControl/>
              <w:autoSpaceDE/>
              <w:autoSpaceDN/>
              <w:adjustRightInd/>
              <w:jc w:val="center"/>
              <w:rPr>
                <w:rFonts w:eastAsia="Times New Roman"/>
                <w:bCs/>
                <w:sz w:val="16"/>
                <w:szCs w:val="16"/>
              </w:rPr>
            </w:pPr>
          </w:p>
        </w:tc>
        <w:tc>
          <w:tcPr>
            <w:tcW w:w="2229" w:type="dxa"/>
            <w:tcBorders>
              <w:top w:val="single" w:sz="4" w:space="0" w:color="auto"/>
            </w:tcBorders>
          </w:tcPr>
          <w:p w:rsidR="00894A29" w:rsidRPr="00962DD9" w:rsidRDefault="00894A29" w:rsidP="0042397A">
            <w:pPr>
              <w:widowControl/>
              <w:autoSpaceDE/>
              <w:autoSpaceDN/>
              <w:adjustRightInd/>
              <w:jc w:val="center"/>
              <w:rPr>
                <w:rFonts w:eastAsia="Times New Roman"/>
                <w:bCs/>
                <w:sz w:val="16"/>
                <w:szCs w:val="16"/>
              </w:rPr>
            </w:pPr>
            <w:r w:rsidRPr="00962DD9">
              <w:rPr>
                <w:rFonts w:eastAsia="Times New Roman"/>
                <w:bCs/>
                <w:sz w:val="16"/>
                <w:szCs w:val="16"/>
              </w:rPr>
              <w:t>City</w:t>
            </w:r>
          </w:p>
        </w:tc>
        <w:tc>
          <w:tcPr>
            <w:tcW w:w="236" w:type="dxa"/>
          </w:tcPr>
          <w:p w:rsidR="00894A29" w:rsidRPr="00962DD9" w:rsidRDefault="00894A29" w:rsidP="0042397A">
            <w:pPr>
              <w:widowControl/>
              <w:autoSpaceDE/>
              <w:autoSpaceDN/>
              <w:adjustRightInd/>
              <w:jc w:val="center"/>
              <w:rPr>
                <w:rFonts w:eastAsia="Times New Roman"/>
                <w:bCs/>
                <w:sz w:val="16"/>
                <w:szCs w:val="16"/>
              </w:rPr>
            </w:pPr>
          </w:p>
        </w:tc>
        <w:tc>
          <w:tcPr>
            <w:tcW w:w="1560" w:type="dxa"/>
            <w:tcBorders>
              <w:top w:val="single" w:sz="4" w:space="0" w:color="auto"/>
            </w:tcBorders>
          </w:tcPr>
          <w:p w:rsidR="00894A29" w:rsidRPr="00962DD9" w:rsidRDefault="00894A29" w:rsidP="0042397A">
            <w:pPr>
              <w:widowControl/>
              <w:autoSpaceDE/>
              <w:autoSpaceDN/>
              <w:adjustRightInd/>
              <w:jc w:val="center"/>
              <w:rPr>
                <w:rFonts w:eastAsia="Times New Roman"/>
                <w:bCs/>
                <w:sz w:val="16"/>
                <w:szCs w:val="16"/>
              </w:rPr>
            </w:pPr>
            <w:r w:rsidRPr="00962DD9">
              <w:rPr>
                <w:rFonts w:eastAsia="Times New Roman"/>
                <w:bCs/>
                <w:sz w:val="16"/>
                <w:szCs w:val="16"/>
              </w:rPr>
              <w:t>State</w:t>
            </w:r>
          </w:p>
        </w:tc>
        <w:tc>
          <w:tcPr>
            <w:tcW w:w="236" w:type="dxa"/>
          </w:tcPr>
          <w:p w:rsidR="00894A29" w:rsidRPr="00962DD9" w:rsidRDefault="00894A29" w:rsidP="0042397A">
            <w:pPr>
              <w:widowControl/>
              <w:autoSpaceDE/>
              <w:autoSpaceDN/>
              <w:adjustRightInd/>
              <w:jc w:val="center"/>
              <w:rPr>
                <w:rFonts w:eastAsia="Times New Roman"/>
                <w:bCs/>
                <w:sz w:val="16"/>
                <w:szCs w:val="16"/>
              </w:rPr>
            </w:pPr>
          </w:p>
        </w:tc>
        <w:tc>
          <w:tcPr>
            <w:tcW w:w="1327" w:type="dxa"/>
            <w:tcBorders>
              <w:top w:val="single" w:sz="4" w:space="0" w:color="auto"/>
            </w:tcBorders>
          </w:tcPr>
          <w:p w:rsidR="00894A29" w:rsidRPr="00962DD9" w:rsidRDefault="00894A29" w:rsidP="0042397A">
            <w:pPr>
              <w:widowControl/>
              <w:autoSpaceDE/>
              <w:autoSpaceDN/>
              <w:adjustRightInd/>
              <w:jc w:val="center"/>
              <w:rPr>
                <w:rFonts w:eastAsia="Times New Roman"/>
                <w:bCs/>
                <w:sz w:val="16"/>
                <w:szCs w:val="16"/>
              </w:rPr>
            </w:pPr>
            <w:r w:rsidRPr="00962DD9">
              <w:rPr>
                <w:rFonts w:eastAsia="Times New Roman"/>
                <w:bCs/>
                <w:sz w:val="16"/>
                <w:szCs w:val="16"/>
              </w:rPr>
              <w:t>Zip</w:t>
            </w:r>
          </w:p>
        </w:tc>
      </w:tr>
    </w:tbl>
    <w:p w:rsidR="00894A29" w:rsidRPr="00115185" w:rsidRDefault="00894A29" w:rsidP="00894A29">
      <w:pPr>
        <w:widowControl/>
        <w:autoSpaceDE/>
        <w:autoSpaceDN/>
        <w:adjustRightInd/>
        <w:rPr>
          <w:rFonts w:eastAsia="Times New Roman"/>
          <w:sz w:val="20"/>
          <w:szCs w:val="20"/>
        </w:rPr>
      </w:pPr>
    </w:p>
    <w:p w:rsidR="00894A29" w:rsidRPr="00115185" w:rsidRDefault="00894A29" w:rsidP="00894A29">
      <w:pPr>
        <w:widowControl/>
        <w:autoSpaceDE/>
        <w:autoSpaceDN/>
        <w:adjustRightInd/>
        <w:jc w:val="center"/>
        <w:rPr>
          <w:rFonts w:eastAsia="Times New Roman"/>
          <w:b/>
          <w:sz w:val="20"/>
          <w:szCs w:val="20"/>
        </w:rPr>
      </w:pPr>
      <w:r w:rsidRPr="00115185">
        <w:rPr>
          <w:rFonts w:eastAsia="Times New Roman"/>
          <w:b/>
          <w:sz w:val="20"/>
          <w:szCs w:val="20"/>
        </w:rPr>
        <w:t>Notice of Right to Challenge Tribunal Members*</w:t>
      </w:r>
    </w:p>
    <w:p w:rsidR="00894A29" w:rsidRPr="00115185" w:rsidRDefault="00894A29" w:rsidP="00894A29">
      <w:pPr>
        <w:widowControl/>
        <w:autoSpaceDE/>
        <w:autoSpaceDN/>
        <w:adjustRightInd/>
        <w:rPr>
          <w:rFonts w:eastAsia="Times New Roman"/>
          <w:sz w:val="20"/>
          <w:szCs w:val="20"/>
        </w:rPr>
      </w:pPr>
    </w:p>
    <w:p w:rsidR="00894A29" w:rsidRPr="00115185" w:rsidRDefault="00894A29" w:rsidP="00894A29">
      <w:pPr>
        <w:widowControl/>
        <w:autoSpaceDE/>
        <w:autoSpaceDN/>
        <w:adjustRightInd/>
        <w:rPr>
          <w:rFonts w:eastAsia="Times New Roman"/>
          <w:sz w:val="20"/>
          <w:szCs w:val="20"/>
        </w:rPr>
      </w:pPr>
      <w:r w:rsidRPr="00115185">
        <w:rPr>
          <w:rFonts w:eastAsia="Times New Roman"/>
          <w:sz w:val="20"/>
          <w:szCs w:val="20"/>
        </w:rPr>
        <w:t xml:space="preserve">Notice </w:t>
      </w:r>
      <w:proofErr w:type="gramStart"/>
      <w:r w:rsidRPr="00115185">
        <w:rPr>
          <w:rFonts w:eastAsia="Times New Roman"/>
          <w:sz w:val="20"/>
          <w:szCs w:val="20"/>
        </w:rPr>
        <w:t>is given</w:t>
      </w:r>
      <w:proofErr w:type="gramEnd"/>
      <w:r w:rsidRPr="00115185">
        <w:rPr>
          <w:rFonts w:eastAsia="Times New Roman"/>
          <w:sz w:val="20"/>
          <w:szCs w:val="20"/>
        </w:rPr>
        <w:t xml:space="preserve"> herewith to parties in the matter of Edwards vs. O’Connor, an ethics proceeding, that a party has a right to challenge the qualifications of any individual who may be appointed to serve on a Hearing Panel or the Board of Directors. A list of such individuals </w:t>
      </w:r>
      <w:proofErr w:type="gramStart"/>
      <w:r w:rsidRPr="00115185">
        <w:rPr>
          <w:rFonts w:eastAsia="Times New Roman"/>
          <w:sz w:val="20"/>
          <w:szCs w:val="20"/>
        </w:rPr>
        <w:t>is provided</w:t>
      </w:r>
      <w:proofErr w:type="gramEnd"/>
      <w:r w:rsidRPr="00115185">
        <w:rPr>
          <w:rFonts w:eastAsia="Times New Roman"/>
          <w:sz w:val="20"/>
          <w:szCs w:val="20"/>
        </w:rPr>
        <w:t xml:space="preserve"> below. </w:t>
      </w:r>
      <w:proofErr w:type="gramStart"/>
      <w:r w:rsidRPr="00115185">
        <w:rPr>
          <w:rFonts w:eastAsia="Times New Roman"/>
          <w:sz w:val="20"/>
          <w:szCs w:val="20"/>
        </w:rPr>
        <w:t>If you wish to challenge the qualifications of any of the individuals listed who may be appointed to sit on the Tribunal, please indicate by checking the appropriate blank, and return this form or a copy of same with a letter (or enclosed Form #E-7, if preferred) to the (Professional Standards Committee Chairperson) (Executive Officer) explaining your reason (“cause”) for challenge.</w:t>
      </w:r>
      <w:proofErr w:type="gramEnd"/>
      <w:r w:rsidRPr="00115185">
        <w:rPr>
          <w:rFonts w:eastAsia="Times New Roman"/>
          <w:sz w:val="20"/>
          <w:szCs w:val="20"/>
        </w:rPr>
        <w:t xml:space="preserve"> If your reason </w:t>
      </w:r>
      <w:proofErr w:type="gramStart"/>
      <w:r w:rsidRPr="00115185">
        <w:rPr>
          <w:rFonts w:eastAsia="Times New Roman"/>
          <w:sz w:val="20"/>
          <w:szCs w:val="20"/>
        </w:rPr>
        <w:t>is deemed</w:t>
      </w:r>
      <w:proofErr w:type="gramEnd"/>
      <w:r w:rsidRPr="00115185">
        <w:rPr>
          <w:rFonts w:eastAsia="Times New Roman"/>
          <w:sz w:val="20"/>
          <w:szCs w:val="20"/>
        </w:rPr>
        <w:t xml:space="preserve"> sufficient to support your challenge, the individual challenged will not be appointed to the Tribunal. Pursuant to Section 2, Qualification for Tribunal, challenges </w:t>
      </w:r>
      <w:proofErr w:type="gramStart"/>
      <w:r w:rsidRPr="00115185">
        <w:rPr>
          <w:rFonts w:eastAsia="Times New Roman"/>
          <w:sz w:val="20"/>
          <w:szCs w:val="20"/>
        </w:rPr>
        <w:t>must be filed</w:t>
      </w:r>
      <w:proofErr w:type="gramEnd"/>
      <w:r w:rsidRPr="00115185">
        <w:rPr>
          <w:rFonts w:eastAsia="Times New Roman"/>
          <w:sz w:val="20"/>
          <w:szCs w:val="20"/>
        </w:rPr>
        <w:t xml:space="preserve"> with the Board not later than ten (10) days after the date the list of names is transmitted.</w:t>
      </w:r>
    </w:p>
    <w:p w:rsidR="00894A29" w:rsidRPr="00CC78D0" w:rsidRDefault="00894A29" w:rsidP="00894A29">
      <w:pPr>
        <w:widowControl/>
        <w:autoSpaceDE/>
        <w:autoSpaceDN/>
        <w:adjustRightInd/>
        <w:rPr>
          <w:rFonts w:eastAsia="Times New Roman"/>
          <w:sz w:val="20"/>
          <w:szCs w:val="20"/>
          <w:u w:val="single"/>
        </w:rPr>
      </w:pPr>
    </w:p>
    <w:p w:rsidR="00894A29" w:rsidRDefault="00894A29" w:rsidP="00894A29">
      <w:pPr>
        <w:widowControl/>
        <w:autoSpaceDE/>
        <w:autoSpaceDN/>
        <w:adjustRightInd/>
        <w:rPr>
          <w:rFonts w:eastAsia="Times New Roman"/>
          <w:sz w:val="20"/>
          <w:szCs w:val="20"/>
        </w:rPr>
      </w:pPr>
      <w:r w:rsidRPr="00CC78D0">
        <w:rPr>
          <w:rFonts w:eastAsia="Times New Roman"/>
          <w:sz w:val="20"/>
          <w:szCs w:val="20"/>
          <w:u w:val="single"/>
        </w:rPr>
        <w:fldChar w:fldCharType="begin">
          <w:ffData>
            <w:name w:val="Text8"/>
            <w:enabled/>
            <w:calcOnExit w:val="0"/>
            <w:textInput/>
          </w:ffData>
        </w:fldChar>
      </w:r>
      <w:r w:rsidRPr="00CC78D0">
        <w:rPr>
          <w:rFonts w:eastAsia="Times New Roman"/>
          <w:sz w:val="20"/>
          <w:szCs w:val="20"/>
          <w:u w:val="single"/>
        </w:rPr>
        <w:instrText xml:space="preserve"> FORMTEXT </w:instrText>
      </w:r>
      <w:r w:rsidRPr="00CC78D0">
        <w:rPr>
          <w:rFonts w:eastAsia="Times New Roman"/>
          <w:sz w:val="20"/>
          <w:szCs w:val="20"/>
          <w:u w:val="single"/>
        </w:rPr>
      </w:r>
      <w:r w:rsidRPr="00CC78D0">
        <w:rPr>
          <w:rFonts w:eastAsia="Times New Roman"/>
          <w:sz w:val="20"/>
          <w:szCs w:val="20"/>
          <w:u w:val="single"/>
        </w:rPr>
        <w:fldChar w:fldCharType="separate"/>
      </w:r>
      <w:r w:rsidRPr="00CC78D0">
        <w:rPr>
          <w:rFonts w:eastAsia="Times New Roman"/>
          <w:noProof/>
          <w:sz w:val="20"/>
          <w:szCs w:val="20"/>
          <w:u w:val="single"/>
        </w:rPr>
        <w:t> </w:t>
      </w:r>
      <w:r w:rsidRPr="00CC78D0">
        <w:rPr>
          <w:rFonts w:eastAsia="Times New Roman"/>
          <w:noProof/>
          <w:sz w:val="20"/>
          <w:szCs w:val="20"/>
          <w:u w:val="single"/>
        </w:rPr>
        <w:t> </w:t>
      </w:r>
      <w:r w:rsidRPr="00CC78D0">
        <w:rPr>
          <w:rFonts w:eastAsia="Times New Roman"/>
          <w:noProof/>
          <w:sz w:val="20"/>
          <w:szCs w:val="20"/>
          <w:u w:val="single"/>
        </w:rPr>
        <w:t> </w:t>
      </w:r>
      <w:r w:rsidRPr="00CC78D0">
        <w:rPr>
          <w:rFonts w:eastAsia="Times New Roman"/>
          <w:noProof/>
          <w:sz w:val="20"/>
          <w:szCs w:val="20"/>
          <w:u w:val="single"/>
        </w:rPr>
        <w:t> </w:t>
      </w:r>
      <w:r w:rsidRPr="00CC78D0">
        <w:rPr>
          <w:rFonts w:eastAsia="Times New Roman"/>
          <w:noProof/>
          <w:sz w:val="20"/>
          <w:szCs w:val="20"/>
          <w:u w:val="single"/>
        </w:rPr>
        <w:t> </w:t>
      </w:r>
      <w:r w:rsidRPr="00CC78D0">
        <w:rPr>
          <w:rFonts w:eastAsia="Times New Roman"/>
          <w:sz w:val="20"/>
          <w:szCs w:val="20"/>
          <w:u w:val="single"/>
        </w:rPr>
        <w:fldChar w:fldCharType="end"/>
      </w:r>
      <w:r w:rsidRPr="00676F8F">
        <w:rPr>
          <w:rFonts w:eastAsia="Times New Roman"/>
          <w:sz w:val="20"/>
          <w:szCs w:val="20"/>
          <w:u w:val="single"/>
        </w:rPr>
        <w:t xml:space="preserve">           </w:t>
      </w:r>
      <w:r>
        <w:rPr>
          <w:rFonts w:eastAsia="Times New Roman"/>
          <w:sz w:val="20"/>
          <w:szCs w:val="20"/>
          <w:u w:val="single"/>
        </w:rPr>
        <w:t xml:space="preserve">Lucy Lane         </w:t>
      </w:r>
      <w:r w:rsidRPr="00676F8F">
        <w:rPr>
          <w:rFonts w:eastAsia="Times New Roman"/>
          <w:sz w:val="20"/>
          <w:szCs w:val="20"/>
          <w:u w:val="single"/>
        </w:rPr>
        <w:t xml:space="preserve">              </w:t>
      </w:r>
      <w:r>
        <w:rPr>
          <w:rFonts w:eastAsia="Times New Roman"/>
          <w:sz w:val="20"/>
          <w:szCs w:val="20"/>
          <w:u w:val="single"/>
        </w:rPr>
        <w:t xml:space="preserve">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894A29" w:rsidRPr="00115185" w:rsidRDefault="00894A29" w:rsidP="00894A29">
      <w:pPr>
        <w:widowControl/>
        <w:autoSpaceDE/>
        <w:autoSpaceDN/>
        <w:adjustRightInd/>
        <w:rPr>
          <w:rFonts w:eastAsia="Times New Roman"/>
          <w:sz w:val="20"/>
          <w:szCs w:val="20"/>
        </w:rPr>
      </w:pPr>
      <w:r w:rsidRPr="00115185">
        <w:rPr>
          <w:rFonts w:eastAsia="Times New Roman"/>
          <w:sz w:val="20"/>
          <w:szCs w:val="20"/>
        </w:rPr>
        <w:tab/>
      </w:r>
    </w:p>
    <w:p w:rsidR="00894A29" w:rsidRDefault="00894A29" w:rsidP="00894A29">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sidRPr="00D44F4E">
        <w:rPr>
          <w:rFonts w:eastAsia="Times New Roman"/>
          <w:sz w:val="20"/>
          <w:szCs w:val="20"/>
          <w:u w:val="single"/>
        </w:rPr>
        <w:t xml:space="preserve">           </w:t>
      </w:r>
      <w:r>
        <w:rPr>
          <w:rFonts w:eastAsia="Times New Roman"/>
          <w:sz w:val="20"/>
          <w:szCs w:val="20"/>
          <w:u w:val="single"/>
        </w:rPr>
        <w:t xml:space="preserve">Alice Barton      </w:t>
      </w:r>
      <w:r w:rsidRPr="00D44F4E">
        <w:rPr>
          <w:rFonts w:eastAsia="Times New Roman"/>
          <w:sz w:val="20"/>
          <w:szCs w:val="20"/>
          <w:u w:val="single"/>
        </w:rPr>
        <w:t xml:space="preserve">              </w:t>
      </w:r>
      <w:r>
        <w:rPr>
          <w:rFonts w:eastAsia="Times New Roman"/>
          <w:sz w:val="20"/>
          <w:szCs w:val="20"/>
          <w:u w:val="single"/>
        </w:rPr>
        <w:t xml:space="preserve">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894A29" w:rsidRPr="00115185" w:rsidRDefault="00894A29" w:rsidP="00894A29">
      <w:pPr>
        <w:widowControl/>
        <w:autoSpaceDE/>
        <w:autoSpaceDN/>
        <w:adjustRightInd/>
        <w:rPr>
          <w:rFonts w:eastAsia="Times New Roman"/>
          <w:sz w:val="20"/>
          <w:szCs w:val="20"/>
        </w:rPr>
      </w:pPr>
      <w:r w:rsidRPr="00115185">
        <w:rPr>
          <w:rFonts w:eastAsia="Times New Roman"/>
          <w:sz w:val="20"/>
          <w:szCs w:val="20"/>
        </w:rPr>
        <w:tab/>
      </w:r>
    </w:p>
    <w:p w:rsidR="00894A29" w:rsidRDefault="00894A29" w:rsidP="00894A29">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Pr>
          <w:rFonts w:eastAsia="Times New Roman"/>
          <w:sz w:val="20"/>
          <w:szCs w:val="20"/>
          <w:u w:val="single"/>
        </w:rPr>
        <w:t xml:space="preserve">           Candy Carlisle                                                                                         </w:t>
      </w:r>
      <w:r w:rsidR="0084187A">
        <w:rPr>
          <w:rFonts w:eastAsia="Times New Roman"/>
          <w:sz w:val="20"/>
          <w:szCs w:val="20"/>
          <w:u w:val="single"/>
        </w:rPr>
        <w:t xml:space="preserve">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894A29" w:rsidRPr="00115185" w:rsidRDefault="00894A29" w:rsidP="00894A29">
      <w:pPr>
        <w:widowControl/>
        <w:autoSpaceDE/>
        <w:autoSpaceDN/>
        <w:adjustRightInd/>
        <w:rPr>
          <w:rFonts w:eastAsia="Times New Roman"/>
          <w:sz w:val="20"/>
          <w:szCs w:val="20"/>
        </w:rPr>
      </w:pPr>
      <w:r w:rsidRPr="00115185">
        <w:rPr>
          <w:rFonts w:eastAsia="Times New Roman"/>
          <w:sz w:val="20"/>
          <w:szCs w:val="20"/>
        </w:rPr>
        <w:tab/>
      </w:r>
    </w:p>
    <w:p w:rsidR="00894A29" w:rsidRDefault="00894A29" w:rsidP="00894A29">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Pr>
          <w:rFonts w:eastAsia="Times New Roman"/>
          <w:sz w:val="20"/>
          <w:szCs w:val="20"/>
          <w:u w:val="single"/>
        </w:rPr>
        <w:t xml:space="preserve">           Mary Dawn         </w:t>
      </w:r>
      <w:r w:rsidRPr="00D44F4E">
        <w:rPr>
          <w:rFonts w:eastAsia="Times New Roman"/>
          <w:sz w:val="20"/>
          <w:szCs w:val="20"/>
          <w:u w:val="single"/>
        </w:rPr>
        <w:t xml:space="preserve">             </w:t>
      </w:r>
      <w:r>
        <w:rPr>
          <w:rFonts w:eastAsia="Times New Roman"/>
          <w:sz w:val="20"/>
          <w:szCs w:val="20"/>
          <w:u w:val="single"/>
        </w:rPr>
        <w:t xml:space="preserve">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894A29" w:rsidRPr="00115185" w:rsidRDefault="00894A29" w:rsidP="00894A29">
      <w:pPr>
        <w:widowControl/>
        <w:autoSpaceDE/>
        <w:autoSpaceDN/>
        <w:adjustRightInd/>
        <w:rPr>
          <w:rFonts w:eastAsia="Times New Roman"/>
          <w:sz w:val="20"/>
          <w:szCs w:val="20"/>
        </w:rPr>
      </w:pPr>
      <w:r w:rsidRPr="00115185">
        <w:rPr>
          <w:rFonts w:eastAsia="Times New Roman"/>
          <w:sz w:val="20"/>
          <w:szCs w:val="20"/>
        </w:rPr>
        <w:tab/>
      </w:r>
    </w:p>
    <w:p w:rsidR="00894A29" w:rsidRDefault="00894A29" w:rsidP="00894A29">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sidRPr="00D44F4E">
        <w:rPr>
          <w:rFonts w:eastAsia="Times New Roman"/>
          <w:sz w:val="20"/>
          <w:szCs w:val="20"/>
          <w:u w:val="single"/>
        </w:rPr>
        <w:t xml:space="preserve">           </w:t>
      </w:r>
      <w:r>
        <w:rPr>
          <w:rFonts w:eastAsia="Times New Roman"/>
          <w:sz w:val="20"/>
          <w:szCs w:val="20"/>
          <w:u w:val="single"/>
        </w:rPr>
        <w:t xml:space="preserve">Tom Tucker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894A29" w:rsidRPr="00115185" w:rsidRDefault="00894A29" w:rsidP="00894A29">
      <w:pPr>
        <w:widowControl/>
        <w:autoSpaceDE/>
        <w:autoSpaceDN/>
        <w:adjustRightInd/>
        <w:rPr>
          <w:rFonts w:eastAsia="Times New Roman"/>
          <w:sz w:val="20"/>
          <w:szCs w:val="20"/>
        </w:rPr>
      </w:pPr>
      <w:r w:rsidRPr="00115185">
        <w:rPr>
          <w:rFonts w:eastAsia="Times New Roman"/>
          <w:sz w:val="20"/>
          <w:szCs w:val="20"/>
        </w:rPr>
        <w:tab/>
      </w:r>
    </w:p>
    <w:p w:rsidR="00894A29" w:rsidRDefault="00894A29" w:rsidP="00894A29">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sidRPr="00D44F4E">
        <w:rPr>
          <w:rFonts w:eastAsia="Times New Roman"/>
          <w:sz w:val="20"/>
          <w:szCs w:val="20"/>
          <w:u w:val="single"/>
        </w:rPr>
        <w:t xml:space="preserve">           </w:t>
      </w:r>
      <w:r>
        <w:rPr>
          <w:rFonts w:eastAsia="Times New Roman"/>
          <w:sz w:val="20"/>
          <w:szCs w:val="20"/>
          <w:u w:val="single"/>
        </w:rPr>
        <w:t xml:space="preserve">Lisa Martin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894A29" w:rsidRPr="00115185" w:rsidRDefault="00894A29" w:rsidP="00894A29">
      <w:pPr>
        <w:widowControl/>
        <w:autoSpaceDE/>
        <w:autoSpaceDN/>
        <w:adjustRightInd/>
        <w:rPr>
          <w:rFonts w:eastAsia="Times New Roman"/>
          <w:sz w:val="20"/>
          <w:szCs w:val="20"/>
        </w:rPr>
      </w:pPr>
      <w:r w:rsidRPr="00115185">
        <w:rPr>
          <w:rFonts w:eastAsia="Times New Roman"/>
          <w:sz w:val="20"/>
          <w:szCs w:val="20"/>
        </w:rPr>
        <w:tab/>
      </w:r>
    </w:p>
    <w:p w:rsidR="00894A29" w:rsidRDefault="00894A29" w:rsidP="00894A29">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sidRPr="00D44F4E">
        <w:rPr>
          <w:rFonts w:eastAsia="Times New Roman"/>
          <w:sz w:val="20"/>
          <w:szCs w:val="20"/>
          <w:u w:val="single"/>
        </w:rPr>
        <w:t xml:space="preserve">           </w:t>
      </w:r>
      <w:r>
        <w:rPr>
          <w:rFonts w:eastAsia="Times New Roman"/>
          <w:sz w:val="20"/>
          <w:szCs w:val="20"/>
          <w:u w:val="single"/>
        </w:rPr>
        <w:t xml:space="preserve">Bob </w:t>
      </w:r>
      <w:proofErr w:type="spellStart"/>
      <w:r>
        <w:rPr>
          <w:rFonts w:eastAsia="Times New Roman"/>
          <w:sz w:val="20"/>
          <w:szCs w:val="20"/>
          <w:u w:val="single"/>
        </w:rPr>
        <w:t>Bacard</w:t>
      </w:r>
      <w:proofErr w:type="spellEnd"/>
      <w:r>
        <w:rPr>
          <w:rFonts w:eastAsia="Times New Roman"/>
          <w:sz w:val="20"/>
          <w:szCs w:val="20"/>
          <w:u w:val="single"/>
        </w:rPr>
        <w:t xml:space="preserve">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894A29" w:rsidRPr="00115185" w:rsidRDefault="00894A29" w:rsidP="00894A29">
      <w:pPr>
        <w:widowControl/>
        <w:autoSpaceDE/>
        <w:autoSpaceDN/>
        <w:adjustRightInd/>
        <w:rPr>
          <w:rFonts w:eastAsia="Times New Roman"/>
          <w:sz w:val="20"/>
          <w:szCs w:val="20"/>
        </w:rPr>
      </w:pPr>
      <w:r w:rsidRPr="00115185">
        <w:rPr>
          <w:rFonts w:eastAsia="Times New Roman"/>
          <w:sz w:val="20"/>
          <w:szCs w:val="20"/>
        </w:rPr>
        <w:tab/>
      </w:r>
    </w:p>
    <w:p w:rsidR="00894A29" w:rsidRDefault="00894A29" w:rsidP="00894A29">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sidRPr="00D44F4E">
        <w:rPr>
          <w:rFonts w:eastAsia="Times New Roman"/>
          <w:sz w:val="20"/>
          <w:szCs w:val="20"/>
          <w:u w:val="single"/>
        </w:rPr>
        <w:t xml:space="preserve">          </w:t>
      </w:r>
      <w:r>
        <w:rPr>
          <w:rFonts w:eastAsia="Times New Roman"/>
          <w:sz w:val="20"/>
          <w:szCs w:val="20"/>
          <w:u w:val="single"/>
        </w:rPr>
        <w:t xml:space="preserve">Amy Jones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894A29" w:rsidRPr="00115185" w:rsidRDefault="00894A29" w:rsidP="00894A29">
      <w:pPr>
        <w:widowControl/>
        <w:autoSpaceDE/>
        <w:autoSpaceDN/>
        <w:adjustRightInd/>
        <w:rPr>
          <w:rFonts w:eastAsia="Times New Roman"/>
          <w:sz w:val="20"/>
          <w:szCs w:val="20"/>
        </w:rPr>
      </w:pPr>
      <w:r w:rsidRPr="00115185">
        <w:rPr>
          <w:rFonts w:eastAsia="Times New Roman"/>
          <w:sz w:val="20"/>
          <w:szCs w:val="20"/>
        </w:rPr>
        <w:tab/>
      </w:r>
    </w:p>
    <w:p w:rsidR="00894A29" w:rsidRDefault="00894A29" w:rsidP="00894A29">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sidRPr="00D44F4E">
        <w:rPr>
          <w:rFonts w:eastAsia="Times New Roman"/>
          <w:sz w:val="20"/>
          <w:szCs w:val="20"/>
          <w:u w:val="single"/>
        </w:rPr>
        <w:t xml:space="preserve">           </w:t>
      </w:r>
      <w:r>
        <w:rPr>
          <w:rFonts w:eastAsia="Times New Roman"/>
          <w:sz w:val="20"/>
          <w:szCs w:val="20"/>
          <w:u w:val="single"/>
        </w:rPr>
        <w:t xml:space="preserve">Doug Donahue                                                                                         </w:t>
      </w:r>
      <w:r w:rsidR="0084187A">
        <w:rPr>
          <w:rFonts w:eastAsia="Times New Roman"/>
          <w:sz w:val="20"/>
          <w:szCs w:val="20"/>
          <w:u w:val="single"/>
        </w:rPr>
        <w:t xml:space="preserve"> </w:t>
      </w:r>
      <w:r w:rsidR="0084187A">
        <w:rPr>
          <w:rFonts w:eastAsia="Times New Roman"/>
          <w:sz w:val="20"/>
          <w:szCs w:val="20"/>
        </w:rPr>
        <w:t>C</w:t>
      </w:r>
      <w:r w:rsidRPr="00115185">
        <w:rPr>
          <w:rFonts w:eastAsia="Times New Roman"/>
          <w:sz w:val="20"/>
          <w:szCs w:val="20"/>
        </w:rPr>
        <w:t xml:space="preserve">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 xml:space="preserve"> No</w:t>
      </w:r>
      <w:r w:rsidRPr="00115185">
        <w:rPr>
          <w:rFonts w:eastAsia="Times New Roman"/>
          <w:sz w:val="20"/>
          <w:szCs w:val="20"/>
        </w:rPr>
        <w:fldChar w:fldCharType="begin">
          <w:ffData>
            <w:name w:val="Text10"/>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p>
    <w:p w:rsidR="00894A29" w:rsidRPr="00115185" w:rsidRDefault="00894A29" w:rsidP="00894A29">
      <w:pPr>
        <w:widowControl/>
        <w:autoSpaceDE/>
        <w:autoSpaceDN/>
        <w:adjustRightInd/>
        <w:rPr>
          <w:rFonts w:eastAsia="Times New Roman"/>
          <w:sz w:val="20"/>
          <w:szCs w:val="20"/>
        </w:rPr>
      </w:pPr>
      <w:r w:rsidRPr="00115185">
        <w:rPr>
          <w:rFonts w:eastAsia="Times New Roman"/>
          <w:sz w:val="20"/>
          <w:szCs w:val="20"/>
        </w:rPr>
        <w:tab/>
      </w:r>
    </w:p>
    <w:p w:rsidR="00894A29" w:rsidRDefault="00894A29" w:rsidP="00894A29">
      <w:pPr>
        <w:widowControl/>
        <w:autoSpaceDE/>
        <w:autoSpaceDN/>
        <w:adjustRightInd/>
        <w:rPr>
          <w:rFonts w:eastAsia="Times New Roman"/>
          <w:sz w:val="20"/>
          <w:szCs w:val="20"/>
        </w:rPr>
      </w:pPr>
      <w:r w:rsidRPr="00D44F4E">
        <w:rPr>
          <w:rFonts w:eastAsia="Times New Roman"/>
          <w:sz w:val="20"/>
          <w:szCs w:val="20"/>
          <w:u w:val="single"/>
        </w:rPr>
        <w:fldChar w:fldCharType="begin">
          <w:ffData>
            <w:name w:val="Text8"/>
            <w:enabled/>
            <w:calcOnExit w:val="0"/>
            <w:textInput/>
          </w:ffData>
        </w:fldChar>
      </w:r>
      <w:r w:rsidRPr="00D44F4E">
        <w:rPr>
          <w:rFonts w:eastAsia="Times New Roman"/>
          <w:sz w:val="20"/>
          <w:szCs w:val="20"/>
          <w:u w:val="single"/>
        </w:rPr>
        <w:instrText xml:space="preserve"> FORMTEXT </w:instrText>
      </w:r>
      <w:r w:rsidRPr="00D44F4E">
        <w:rPr>
          <w:rFonts w:eastAsia="Times New Roman"/>
          <w:sz w:val="20"/>
          <w:szCs w:val="20"/>
          <w:u w:val="single"/>
        </w:rPr>
      </w:r>
      <w:r w:rsidRPr="00D44F4E">
        <w:rPr>
          <w:rFonts w:eastAsia="Times New Roman"/>
          <w:sz w:val="20"/>
          <w:szCs w:val="20"/>
          <w:u w:val="single"/>
        </w:rPr>
        <w:fldChar w:fldCharType="separate"/>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noProof/>
          <w:sz w:val="20"/>
          <w:szCs w:val="20"/>
          <w:u w:val="single"/>
        </w:rPr>
        <w:t> </w:t>
      </w:r>
      <w:r w:rsidRPr="00D44F4E">
        <w:rPr>
          <w:rFonts w:eastAsia="Times New Roman"/>
          <w:sz w:val="20"/>
          <w:szCs w:val="20"/>
          <w:u w:val="single"/>
        </w:rPr>
        <w:fldChar w:fldCharType="end"/>
      </w:r>
      <w:r w:rsidRPr="00D44F4E">
        <w:rPr>
          <w:rFonts w:eastAsia="Times New Roman"/>
          <w:sz w:val="20"/>
          <w:szCs w:val="20"/>
          <w:u w:val="single"/>
        </w:rPr>
        <w:t xml:space="preserve">           </w:t>
      </w:r>
      <w:r>
        <w:rPr>
          <w:rFonts w:eastAsia="Times New Roman"/>
          <w:sz w:val="20"/>
          <w:szCs w:val="20"/>
          <w:u w:val="single"/>
        </w:rPr>
        <w:t xml:space="preserve">Lara Williams                                                                                           </w:t>
      </w:r>
      <w:r w:rsidR="0084187A">
        <w:rPr>
          <w:rFonts w:eastAsia="Times New Roman"/>
          <w:sz w:val="20"/>
          <w:szCs w:val="20"/>
          <w:u w:val="single"/>
        </w:rPr>
        <w:t xml:space="preserve">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No</w:t>
      </w:r>
    </w:p>
    <w:p w:rsidR="00894A29" w:rsidRDefault="00894A29" w:rsidP="00894A29">
      <w:pPr>
        <w:widowControl/>
        <w:autoSpaceDE/>
        <w:autoSpaceDN/>
        <w:adjustRightInd/>
        <w:rPr>
          <w:rFonts w:eastAsia="Times New Roman"/>
          <w:sz w:val="20"/>
          <w:szCs w:val="20"/>
        </w:rPr>
      </w:pPr>
    </w:p>
    <w:p w:rsidR="00894A29" w:rsidRDefault="00894A29" w:rsidP="00894A29">
      <w:pPr>
        <w:widowControl/>
        <w:autoSpaceDE/>
        <w:autoSpaceDN/>
        <w:adjustRightInd/>
        <w:rPr>
          <w:rFonts w:eastAsia="Times New Roman"/>
          <w:sz w:val="20"/>
          <w:szCs w:val="20"/>
        </w:rPr>
      </w:pPr>
      <w:r>
        <w:rPr>
          <w:rFonts w:eastAsia="Times New Roman"/>
          <w:sz w:val="20"/>
          <w:szCs w:val="20"/>
          <w:u w:val="single"/>
        </w:rPr>
        <w:t xml:space="preserve">                     Howard Smith                                                                                           </w:t>
      </w:r>
      <w:r w:rsidR="0084187A">
        <w:rPr>
          <w:rFonts w:eastAsia="Times New Roman"/>
          <w:sz w:val="20"/>
          <w:szCs w:val="20"/>
          <w:u w:val="single"/>
        </w:rPr>
        <w:t xml:space="preserve"> </w:t>
      </w:r>
      <w:r w:rsidRPr="00115185">
        <w:rPr>
          <w:rFonts w:eastAsia="Times New Roman"/>
          <w:sz w:val="20"/>
          <w:szCs w:val="20"/>
        </w:rPr>
        <w:t xml:space="preserve">Challenge: Yes </w:t>
      </w:r>
      <w:r w:rsidRPr="00115185">
        <w:rPr>
          <w:rFonts w:eastAsia="Times New Roman"/>
          <w:sz w:val="20"/>
          <w:szCs w:val="20"/>
        </w:rPr>
        <w:fldChar w:fldCharType="begin">
          <w:ffData>
            <w:name w:val="Text9"/>
            <w:enabled/>
            <w:calcOnExit w:val="0"/>
            <w:textInput/>
          </w:ffData>
        </w:fldChar>
      </w:r>
      <w:r w:rsidRPr="00115185">
        <w:rPr>
          <w:rFonts w:eastAsia="Times New Roman"/>
          <w:sz w:val="20"/>
          <w:szCs w:val="20"/>
        </w:rPr>
        <w:instrText xml:space="preserve"> FORMTEXT </w:instrText>
      </w:r>
      <w:r w:rsidRPr="00115185">
        <w:rPr>
          <w:rFonts w:eastAsia="Times New Roman"/>
          <w:sz w:val="20"/>
          <w:szCs w:val="20"/>
        </w:rPr>
      </w:r>
      <w:r w:rsidRPr="00115185">
        <w:rPr>
          <w:rFonts w:eastAsia="Times New Roman"/>
          <w:sz w:val="20"/>
          <w:szCs w:val="20"/>
        </w:rPr>
        <w:fldChar w:fldCharType="separate"/>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noProof/>
          <w:sz w:val="20"/>
          <w:szCs w:val="20"/>
        </w:rPr>
        <w:t> </w:t>
      </w:r>
      <w:r w:rsidRPr="00115185">
        <w:rPr>
          <w:rFonts w:eastAsia="Times New Roman"/>
          <w:sz w:val="20"/>
          <w:szCs w:val="20"/>
        </w:rPr>
        <w:fldChar w:fldCharType="end"/>
      </w:r>
      <w:r w:rsidRPr="00115185">
        <w:rPr>
          <w:rFonts w:eastAsia="Times New Roman"/>
          <w:sz w:val="20"/>
          <w:szCs w:val="20"/>
        </w:rPr>
        <w:t>No</w:t>
      </w:r>
    </w:p>
    <w:p w:rsidR="00894A29" w:rsidRPr="00115185" w:rsidRDefault="00894A29" w:rsidP="00894A29">
      <w:pPr>
        <w:widowControl/>
        <w:autoSpaceDE/>
        <w:autoSpaceDN/>
        <w:adjustRightInd/>
        <w:rPr>
          <w:rFonts w:eastAsia="Times New Roman"/>
          <w:sz w:val="20"/>
          <w:szCs w:val="20"/>
        </w:rPr>
      </w:pPr>
    </w:p>
    <w:tbl>
      <w:tblPr>
        <w:tblW w:w="9292" w:type="dxa"/>
        <w:tblInd w:w="81" w:type="dxa"/>
        <w:tblLook w:val="0000" w:firstRow="0" w:lastRow="0" w:firstColumn="0" w:lastColumn="0" w:noHBand="0" w:noVBand="0"/>
      </w:tblPr>
      <w:tblGrid>
        <w:gridCol w:w="3257"/>
        <w:gridCol w:w="236"/>
        <w:gridCol w:w="4610"/>
        <w:gridCol w:w="1189"/>
      </w:tblGrid>
      <w:tr w:rsidR="00894A29" w:rsidRPr="00115185" w:rsidTr="0042397A">
        <w:trPr>
          <w:cantSplit/>
          <w:trHeight w:val="242"/>
        </w:trPr>
        <w:tc>
          <w:tcPr>
            <w:tcW w:w="3257" w:type="dxa"/>
            <w:tcBorders>
              <w:bottom w:val="single" w:sz="4" w:space="0" w:color="auto"/>
            </w:tcBorders>
          </w:tcPr>
          <w:p w:rsidR="00894A29" w:rsidRPr="00115185" w:rsidRDefault="00894A29" w:rsidP="0042397A">
            <w:pPr>
              <w:widowControl/>
              <w:autoSpaceDE/>
              <w:autoSpaceDN/>
              <w:adjustRightInd/>
              <w:ind w:left="-81"/>
              <w:rPr>
                <w:rFonts w:eastAsia="Times New Roman"/>
                <w:sz w:val="20"/>
                <w:szCs w:val="20"/>
              </w:rPr>
            </w:pPr>
          </w:p>
        </w:tc>
        <w:tc>
          <w:tcPr>
            <w:tcW w:w="236" w:type="dxa"/>
          </w:tcPr>
          <w:p w:rsidR="00894A29" w:rsidRPr="00115185" w:rsidRDefault="00894A29" w:rsidP="0042397A">
            <w:pPr>
              <w:widowControl/>
              <w:autoSpaceDE/>
              <w:autoSpaceDN/>
              <w:adjustRightInd/>
              <w:ind w:left="27"/>
              <w:rPr>
                <w:rFonts w:eastAsia="Times New Roman"/>
                <w:sz w:val="20"/>
                <w:szCs w:val="20"/>
              </w:rPr>
            </w:pPr>
          </w:p>
        </w:tc>
        <w:tc>
          <w:tcPr>
            <w:tcW w:w="4610" w:type="dxa"/>
            <w:tcBorders>
              <w:bottom w:val="single" w:sz="4" w:space="0" w:color="auto"/>
            </w:tcBorders>
          </w:tcPr>
          <w:p w:rsidR="00894A29" w:rsidRPr="00115185" w:rsidRDefault="00894A29" w:rsidP="0042397A">
            <w:pPr>
              <w:widowControl/>
              <w:autoSpaceDE/>
              <w:autoSpaceDN/>
              <w:adjustRightInd/>
              <w:ind w:left="-64"/>
              <w:rPr>
                <w:rFonts w:eastAsia="Times New Roman"/>
                <w:sz w:val="20"/>
                <w:szCs w:val="20"/>
              </w:rPr>
            </w:pPr>
          </w:p>
        </w:tc>
        <w:tc>
          <w:tcPr>
            <w:tcW w:w="1189" w:type="dxa"/>
            <w:tcBorders>
              <w:bottom w:val="single" w:sz="4" w:space="0" w:color="auto"/>
            </w:tcBorders>
          </w:tcPr>
          <w:p w:rsidR="00894A29" w:rsidRPr="00115185" w:rsidRDefault="00894A29" w:rsidP="0042397A">
            <w:pPr>
              <w:widowControl/>
              <w:autoSpaceDE/>
              <w:autoSpaceDN/>
              <w:adjustRightInd/>
              <w:ind w:left="-84"/>
              <w:rPr>
                <w:rFonts w:eastAsia="Times New Roman"/>
                <w:sz w:val="20"/>
                <w:szCs w:val="20"/>
              </w:rPr>
            </w:pPr>
          </w:p>
        </w:tc>
      </w:tr>
      <w:tr w:rsidR="00894A29" w:rsidRPr="00CC0861" w:rsidTr="0042397A">
        <w:trPr>
          <w:cantSplit/>
          <w:trHeight w:val="288"/>
        </w:trPr>
        <w:tc>
          <w:tcPr>
            <w:tcW w:w="3257" w:type="dxa"/>
            <w:tcBorders>
              <w:top w:val="single" w:sz="4" w:space="0" w:color="auto"/>
            </w:tcBorders>
          </w:tcPr>
          <w:p w:rsidR="00894A29" w:rsidRPr="00962DD9" w:rsidRDefault="00894A29" w:rsidP="0042397A">
            <w:pPr>
              <w:widowControl/>
              <w:autoSpaceDE/>
              <w:autoSpaceDN/>
              <w:adjustRightInd/>
              <w:ind w:left="-81"/>
              <w:rPr>
                <w:rFonts w:eastAsia="Times New Roman"/>
                <w:bCs/>
                <w:sz w:val="16"/>
                <w:szCs w:val="16"/>
              </w:rPr>
            </w:pPr>
            <w:r w:rsidRPr="00962DD9">
              <w:rPr>
                <w:rFonts w:eastAsia="Times New Roman"/>
                <w:bCs/>
                <w:sz w:val="16"/>
                <w:szCs w:val="16"/>
              </w:rPr>
              <w:t>Party’s Name (Type/Print)</w:t>
            </w:r>
          </w:p>
        </w:tc>
        <w:tc>
          <w:tcPr>
            <w:tcW w:w="236" w:type="dxa"/>
          </w:tcPr>
          <w:p w:rsidR="00894A29" w:rsidRPr="00962DD9" w:rsidRDefault="00894A29" w:rsidP="0042397A">
            <w:pPr>
              <w:widowControl/>
              <w:autoSpaceDE/>
              <w:autoSpaceDN/>
              <w:adjustRightInd/>
              <w:rPr>
                <w:rFonts w:eastAsia="Times New Roman"/>
                <w:sz w:val="16"/>
                <w:szCs w:val="16"/>
              </w:rPr>
            </w:pPr>
          </w:p>
        </w:tc>
        <w:tc>
          <w:tcPr>
            <w:tcW w:w="4610" w:type="dxa"/>
            <w:tcBorders>
              <w:top w:val="single" w:sz="4" w:space="0" w:color="auto"/>
            </w:tcBorders>
          </w:tcPr>
          <w:p w:rsidR="00894A29" w:rsidRPr="00962DD9" w:rsidRDefault="00894A29" w:rsidP="0042397A">
            <w:pPr>
              <w:widowControl/>
              <w:autoSpaceDE/>
              <w:autoSpaceDN/>
              <w:adjustRightInd/>
              <w:ind w:left="-99"/>
              <w:rPr>
                <w:rFonts w:eastAsia="Times New Roman"/>
                <w:bCs/>
                <w:sz w:val="16"/>
                <w:szCs w:val="16"/>
              </w:rPr>
            </w:pPr>
            <w:r w:rsidRPr="00962DD9">
              <w:rPr>
                <w:rFonts w:eastAsia="Times New Roman"/>
                <w:bCs/>
                <w:sz w:val="16"/>
                <w:szCs w:val="16"/>
              </w:rPr>
              <w:t xml:space="preserve">Party’s Signature     </w:t>
            </w:r>
          </w:p>
        </w:tc>
        <w:tc>
          <w:tcPr>
            <w:tcW w:w="1189" w:type="dxa"/>
            <w:tcBorders>
              <w:top w:val="single" w:sz="4" w:space="0" w:color="auto"/>
            </w:tcBorders>
          </w:tcPr>
          <w:p w:rsidR="00894A29" w:rsidRPr="00962DD9" w:rsidRDefault="00894A29" w:rsidP="0042397A">
            <w:pPr>
              <w:widowControl/>
              <w:autoSpaceDE/>
              <w:autoSpaceDN/>
              <w:adjustRightInd/>
              <w:rPr>
                <w:rFonts w:eastAsia="Times New Roman"/>
                <w:bCs/>
                <w:sz w:val="16"/>
                <w:szCs w:val="16"/>
              </w:rPr>
            </w:pPr>
            <w:r w:rsidRPr="00962DD9">
              <w:rPr>
                <w:rFonts w:eastAsia="Times New Roman"/>
                <w:bCs/>
                <w:sz w:val="16"/>
                <w:szCs w:val="16"/>
              </w:rPr>
              <w:t>Date</w:t>
            </w:r>
          </w:p>
        </w:tc>
      </w:tr>
    </w:tbl>
    <w:p w:rsidR="00894A29" w:rsidRPr="00962DD9" w:rsidRDefault="00894A29" w:rsidP="00894A29">
      <w:pPr>
        <w:widowControl/>
        <w:autoSpaceDE/>
        <w:autoSpaceDN/>
        <w:adjustRightInd/>
        <w:rPr>
          <w:rFonts w:eastAsia="Times New Roman"/>
          <w:sz w:val="16"/>
          <w:szCs w:val="16"/>
        </w:rPr>
      </w:pPr>
    </w:p>
    <w:tbl>
      <w:tblPr>
        <w:tblW w:w="9292" w:type="dxa"/>
        <w:tblInd w:w="81" w:type="dxa"/>
        <w:tblLook w:val="0000" w:firstRow="0" w:lastRow="0" w:firstColumn="0" w:lastColumn="0" w:noHBand="0" w:noVBand="0"/>
      </w:tblPr>
      <w:tblGrid>
        <w:gridCol w:w="3257"/>
        <w:gridCol w:w="236"/>
        <w:gridCol w:w="4610"/>
        <w:gridCol w:w="1189"/>
      </w:tblGrid>
      <w:tr w:rsidR="00894A29" w:rsidRPr="00CC0861" w:rsidTr="0042397A">
        <w:trPr>
          <w:cantSplit/>
          <w:trHeight w:val="242"/>
        </w:trPr>
        <w:tc>
          <w:tcPr>
            <w:tcW w:w="3257" w:type="dxa"/>
            <w:tcBorders>
              <w:bottom w:val="single" w:sz="4" w:space="0" w:color="auto"/>
            </w:tcBorders>
          </w:tcPr>
          <w:p w:rsidR="00894A29" w:rsidRPr="00962DD9" w:rsidRDefault="00894A29" w:rsidP="0042397A">
            <w:pPr>
              <w:widowControl/>
              <w:autoSpaceDE/>
              <w:autoSpaceDN/>
              <w:adjustRightInd/>
              <w:ind w:left="-81"/>
              <w:rPr>
                <w:rFonts w:eastAsia="Times New Roman"/>
                <w:sz w:val="16"/>
                <w:szCs w:val="16"/>
              </w:rPr>
            </w:pPr>
          </w:p>
        </w:tc>
        <w:tc>
          <w:tcPr>
            <w:tcW w:w="236" w:type="dxa"/>
          </w:tcPr>
          <w:p w:rsidR="00894A29" w:rsidRPr="00962DD9" w:rsidRDefault="00894A29" w:rsidP="0042397A">
            <w:pPr>
              <w:widowControl/>
              <w:autoSpaceDE/>
              <w:autoSpaceDN/>
              <w:adjustRightInd/>
              <w:ind w:left="27"/>
              <w:rPr>
                <w:rFonts w:eastAsia="Times New Roman"/>
                <w:sz w:val="16"/>
                <w:szCs w:val="16"/>
              </w:rPr>
            </w:pPr>
          </w:p>
        </w:tc>
        <w:tc>
          <w:tcPr>
            <w:tcW w:w="4610" w:type="dxa"/>
            <w:tcBorders>
              <w:bottom w:val="single" w:sz="4" w:space="0" w:color="auto"/>
            </w:tcBorders>
          </w:tcPr>
          <w:p w:rsidR="00894A29" w:rsidRPr="00962DD9" w:rsidRDefault="00894A29" w:rsidP="0042397A">
            <w:pPr>
              <w:widowControl/>
              <w:autoSpaceDE/>
              <w:autoSpaceDN/>
              <w:adjustRightInd/>
              <w:ind w:left="-64"/>
              <w:rPr>
                <w:rFonts w:eastAsia="Times New Roman"/>
                <w:sz w:val="16"/>
                <w:szCs w:val="16"/>
              </w:rPr>
            </w:pPr>
          </w:p>
        </w:tc>
        <w:tc>
          <w:tcPr>
            <w:tcW w:w="1189" w:type="dxa"/>
            <w:tcBorders>
              <w:bottom w:val="single" w:sz="4" w:space="0" w:color="auto"/>
            </w:tcBorders>
          </w:tcPr>
          <w:p w:rsidR="00894A29" w:rsidRPr="00962DD9" w:rsidRDefault="00894A29" w:rsidP="0042397A">
            <w:pPr>
              <w:widowControl/>
              <w:autoSpaceDE/>
              <w:autoSpaceDN/>
              <w:adjustRightInd/>
              <w:ind w:left="-84"/>
              <w:rPr>
                <w:rFonts w:eastAsia="Times New Roman"/>
                <w:sz w:val="16"/>
                <w:szCs w:val="16"/>
              </w:rPr>
            </w:pPr>
          </w:p>
        </w:tc>
      </w:tr>
      <w:tr w:rsidR="00894A29" w:rsidRPr="00CC0861" w:rsidTr="0042397A">
        <w:trPr>
          <w:cantSplit/>
          <w:trHeight w:val="288"/>
        </w:trPr>
        <w:tc>
          <w:tcPr>
            <w:tcW w:w="3257" w:type="dxa"/>
            <w:tcBorders>
              <w:top w:val="single" w:sz="4" w:space="0" w:color="auto"/>
            </w:tcBorders>
          </w:tcPr>
          <w:p w:rsidR="00894A29" w:rsidRPr="00962DD9" w:rsidRDefault="00894A29" w:rsidP="0042397A">
            <w:pPr>
              <w:widowControl/>
              <w:autoSpaceDE/>
              <w:autoSpaceDN/>
              <w:adjustRightInd/>
              <w:ind w:left="-81"/>
              <w:rPr>
                <w:rFonts w:eastAsia="Times New Roman"/>
                <w:bCs/>
                <w:sz w:val="16"/>
                <w:szCs w:val="16"/>
              </w:rPr>
            </w:pPr>
            <w:r w:rsidRPr="00962DD9">
              <w:rPr>
                <w:rFonts w:eastAsia="Times New Roman"/>
                <w:bCs/>
                <w:sz w:val="16"/>
                <w:szCs w:val="16"/>
              </w:rPr>
              <w:t>Party’s Name (Type/Print)</w:t>
            </w:r>
          </w:p>
        </w:tc>
        <w:tc>
          <w:tcPr>
            <w:tcW w:w="236" w:type="dxa"/>
          </w:tcPr>
          <w:p w:rsidR="00894A29" w:rsidRPr="00962DD9" w:rsidRDefault="00894A29" w:rsidP="0042397A">
            <w:pPr>
              <w:widowControl/>
              <w:autoSpaceDE/>
              <w:autoSpaceDN/>
              <w:adjustRightInd/>
              <w:rPr>
                <w:rFonts w:eastAsia="Times New Roman"/>
                <w:sz w:val="16"/>
                <w:szCs w:val="16"/>
              </w:rPr>
            </w:pPr>
          </w:p>
        </w:tc>
        <w:tc>
          <w:tcPr>
            <w:tcW w:w="4610" w:type="dxa"/>
            <w:tcBorders>
              <w:top w:val="single" w:sz="4" w:space="0" w:color="auto"/>
            </w:tcBorders>
          </w:tcPr>
          <w:p w:rsidR="00894A29" w:rsidRPr="00962DD9" w:rsidRDefault="00894A29" w:rsidP="0042397A">
            <w:pPr>
              <w:widowControl/>
              <w:autoSpaceDE/>
              <w:autoSpaceDN/>
              <w:adjustRightInd/>
              <w:ind w:left="-99"/>
              <w:rPr>
                <w:rFonts w:eastAsia="Times New Roman"/>
                <w:bCs/>
                <w:sz w:val="16"/>
                <w:szCs w:val="16"/>
              </w:rPr>
            </w:pPr>
            <w:r w:rsidRPr="00962DD9">
              <w:rPr>
                <w:rFonts w:eastAsia="Times New Roman"/>
                <w:bCs/>
                <w:sz w:val="16"/>
                <w:szCs w:val="16"/>
              </w:rPr>
              <w:t xml:space="preserve">Party’s Signature     </w:t>
            </w:r>
          </w:p>
        </w:tc>
        <w:tc>
          <w:tcPr>
            <w:tcW w:w="1189" w:type="dxa"/>
            <w:tcBorders>
              <w:top w:val="single" w:sz="4" w:space="0" w:color="auto"/>
            </w:tcBorders>
          </w:tcPr>
          <w:p w:rsidR="00894A29" w:rsidRPr="00962DD9" w:rsidRDefault="00894A29" w:rsidP="0042397A">
            <w:pPr>
              <w:widowControl/>
              <w:autoSpaceDE/>
              <w:autoSpaceDN/>
              <w:adjustRightInd/>
              <w:rPr>
                <w:rFonts w:eastAsia="Times New Roman"/>
                <w:bCs/>
                <w:sz w:val="16"/>
                <w:szCs w:val="16"/>
              </w:rPr>
            </w:pPr>
            <w:r w:rsidRPr="00962DD9">
              <w:rPr>
                <w:rFonts w:eastAsia="Times New Roman"/>
                <w:bCs/>
                <w:sz w:val="16"/>
                <w:szCs w:val="16"/>
              </w:rPr>
              <w:t>Date</w:t>
            </w:r>
          </w:p>
        </w:tc>
      </w:tr>
    </w:tbl>
    <w:p w:rsidR="00894A29" w:rsidRPr="00115185" w:rsidRDefault="00894A29" w:rsidP="00894A29">
      <w:pPr>
        <w:widowControl/>
        <w:autoSpaceDE/>
        <w:autoSpaceDN/>
        <w:adjustRightInd/>
        <w:rPr>
          <w:rFonts w:eastAsia="Times New Roman"/>
          <w:sz w:val="20"/>
          <w:szCs w:val="20"/>
        </w:rPr>
      </w:pPr>
    </w:p>
    <w:p w:rsidR="00894A29" w:rsidRPr="00115185" w:rsidRDefault="00894A29" w:rsidP="00894A29">
      <w:pPr>
        <w:widowControl/>
        <w:autoSpaceDE/>
        <w:autoSpaceDN/>
        <w:adjustRightInd/>
        <w:rPr>
          <w:rFonts w:eastAsia="Times New Roman"/>
          <w:sz w:val="20"/>
          <w:szCs w:val="20"/>
        </w:rPr>
      </w:pPr>
    </w:p>
    <w:p w:rsidR="00894A29" w:rsidRPr="00115185" w:rsidRDefault="00894A29" w:rsidP="00894A29">
      <w:pPr>
        <w:widowControl/>
        <w:autoSpaceDE/>
        <w:autoSpaceDN/>
        <w:adjustRightInd/>
        <w:rPr>
          <w:rFonts w:eastAsia="Times New Roman"/>
          <w:sz w:val="20"/>
          <w:szCs w:val="20"/>
        </w:rPr>
      </w:pPr>
    </w:p>
    <w:p w:rsidR="00894A29" w:rsidRPr="00115185" w:rsidRDefault="00894A29" w:rsidP="00894A29">
      <w:pPr>
        <w:widowControl/>
        <w:autoSpaceDE/>
        <w:autoSpaceDN/>
        <w:adjustRightInd/>
        <w:rPr>
          <w:rFonts w:eastAsia="Times New Roman"/>
          <w:i/>
          <w:sz w:val="20"/>
          <w:szCs w:val="20"/>
        </w:rPr>
      </w:pPr>
      <w:r w:rsidRPr="00115185">
        <w:rPr>
          <w:rFonts w:eastAsia="Times New Roman"/>
          <w:i/>
          <w:sz w:val="20"/>
          <w:szCs w:val="20"/>
        </w:rPr>
        <w:t xml:space="preserve">*Members of ethics Hearing Panels or the Board of Directors. Does not include members of a Grievance Committee. See Section 2, Qualifications for Tribunal, </w:t>
      </w:r>
      <w:r w:rsidRPr="00115185">
        <w:rPr>
          <w:rFonts w:eastAsia="Times New Roman"/>
          <w:sz w:val="20"/>
          <w:szCs w:val="20"/>
        </w:rPr>
        <w:t>Code of Ethics and Arbitration Manual</w:t>
      </w:r>
      <w:r w:rsidRPr="00115185">
        <w:rPr>
          <w:rFonts w:eastAsia="Times New Roman"/>
          <w:i/>
          <w:sz w:val="20"/>
          <w:szCs w:val="20"/>
        </w:rPr>
        <w:t>.</w:t>
      </w:r>
    </w:p>
    <w:p w:rsidR="00894A29" w:rsidRPr="00115185" w:rsidRDefault="00894A29" w:rsidP="00894A29">
      <w:pPr>
        <w:widowControl/>
        <w:autoSpaceDE/>
        <w:autoSpaceDN/>
        <w:adjustRightInd/>
        <w:rPr>
          <w:rFonts w:eastAsia="Times New Roman"/>
          <w:sz w:val="20"/>
          <w:szCs w:val="20"/>
        </w:rPr>
      </w:pPr>
    </w:p>
    <w:p w:rsidR="00894A29" w:rsidRDefault="00894A29" w:rsidP="00894A29">
      <w:pPr>
        <w:widowControl/>
        <w:autoSpaceDE/>
        <w:autoSpaceDN/>
        <w:adjustRightInd/>
        <w:rPr>
          <w:rFonts w:eastAsia="Times New Roman"/>
          <w:sz w:val="20"/>
        </w:rPr>
      </w:pPr>
    </w:p>
    <w:p w:rsidR="00894A29" w:rsidRDefault="00894A29" w:rsidP="00894A29">
      <w:pPr>
        <w:widowControl/>
        <w:autoSpaceDE/>
        <w:autoSpaceDN/>
        <w:adjustRightInd/>
        <w:rPr>
          <w:rFonts w:eastAsia="Times New Roman"/>
          <w:sz w:val="20"/>
        </w:rPr>
      </w:pPr>
    </w:p>
    <w:p w:rsidR="00894A29" w:rsidRDefault="00894A29" w:rsidP="00894A29">
      <w:pPr>
        <w:widowControl/>
        <w:autoSpaceDE/>
        <w:autoSpaceDN/>
        <w:adjustRightInd/>
        <w:rPr>
          <w:rFonts w:eastAsia="Times New Roman"/>
          <w:sz w:val="20"/>
        </w:rPr>
      </w:pPr>
    </w:p>
    <w:p w:rsidR="00894A29" w:rsidRDefault="00894A29" w:rsidP="00894A29">
      <w:pPr>
        <w:widowControl/>
        <w:autoSpaceDE/>
        <w:autoSpaceDN/>
        <w:adjustRightInd/>
        <w:rPr>
          <w:rFonts w:eastAsia="Times New Roman"/>
          <w:sz w:val="20"/>
        </w:rPr>
      </w:pPr>
    </w:p>
    <w:p w:rsidR="00894A29" w:rsidRDefault="00894A29" w:rsidP="00894A29">
      <w:pPr>
        <w:widowControl/>
        <w:autoSpaceDE/>
        <w:autoSpaceDN/>
        <w:adjustRightInd/>
        <w:rPr>
          <w:rFonts w:eastAsia="Times New Roman"/>
          <w:sz w:val="20"/>
        </w:rPr>
      </w:pPr>
    </w:p>
    <w:p w:rsidR="00894A29" w:rsidRDefault="00894A29" w:rsidP="00894A29">
      <w:pPr>
        <w:widowControl/>
        <w:autoSpaceDE/>
        <w:autoSpaceDN/>
        <w:adjustRightInd/>
        <w:rPr>
          <w:rFonts w:eastAsia="Times New Roman"/>
          <w:sz w:val="20"/>
        </w:rPr>
      </w:pPr>
    </w:p>
    <w:p w:rsidR="00894A29" w:rsidRPr="00894A29" w:rsidRDefault="00894A29" w:rsidP="00894A29">
      <w:pPr>
        <w:kinsoku w:val="0"/>
        <w:overflowPunct w:val="0"/>
        <w:spacing w:after="60" w:line="20" w:lineRule="exact"/>
        <w:ind w:left="115"/>
        <w:rPr>
          <w:sz w:val="2"/>
          <w:szCs w:val="2"/>
        </w:rPr>
      </w:pPr>
    </w:p>
    <w:p w:rsidR="00894A29" w:rsidRPr="00894A29" w:rsidRDefault="00894A29" w:rsidP="00894A29">
      <w:pPr>
        <w:kinsoku w:val="0"/>
        <w:overflowPunct w:val="0"/>
        <w:spacing w:line="20" w:lineRule="exact"/>
        <w:ind w:left="115"/>
        <w:rPr>
          <w:sz w:val="2"/>
          <w:szCs w:val="2"/>
        </w:rPr>
      </w:pPr>
    </w:p>
    <w:p w:rsidR="00A2001D" w:rsidRPr="00A2001D" w:rsidRDefault="00A2001D" w:rsidP="00A2001D">
      <w:pPr>
        <w:widowControl/>
        <w:autoSpaceDE/>
        <w:autoSpaceDN/>
        <w:adjustRightInd/>
        <w:rPr>
          <w:rFonts w:eastAsia="Times New Roman"/>
          <w:b/>
          <w:sz w:val="20"/>
          <w:szCs w:val="20"/>
        </w:rPr>
      </w:pPr>
      <w:r w:rsidRPr="00A2001D">
        <w:rPr>
          <w:rFonts w:eastAsia="Times New Roman"/>
          <w:b/>
          <w:sz w:val="20"/>
          <w:szCs w:val="20"/>
        </w:rPr>
        <w:t>Form #E-7</w:t>
      </w:r>
    </w:p>
    <w:p w:rsidR="00A2001D" w:rsidRPr="00A2001D" w:rsidRDefault="00A2001D" w:rsidP="00A2001D">
      <w:pPr>
        <w:widowControl/>
        <w:autoSpaceDE/>
        <w:autoSpaceDN/>
        <w:adjustRightInd/>
        <w:rPr>
          <w:rFonts w:eastAsia="Times New Roman"/>
          <w:sz w:val="20"/>
          <w:szCs w:val="20"/>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9090"/>
      </w:tblGrid>
      <w:tr w:rsidR="00A2001D" w:rsidRPr="00A2001D" w:rsidTr="0042397A">
        <w:trPr>
          <w:trHeight w:val="258"/>
        </w:trPr>
        <w:tc>
          <w:tcPr>
            <w:tcW w:w="9090" w:type="dxa"/>
          </w:tcPr>
          <w:p w:rsidR="00A2001D" w:rsidRPr="00A2001D" w:rsidRDefault="00A2001D" w:rsidP="00A2001D">
            <w:pPr>
              <w:widowControl/>
              <w:autoSpaceDE/>
              <w:autoSpaceDN/>
              <w:adjustRightInd/>
              <w:jc w:val="center"/>
              <w:rPr>
                <w:rFonts w:eastAsia="Times New Roman"/>
                <w:sz w:val="20"/>
              </w:rPr>
            </w:pPr>
            <w:r w:rsidRPr="00A2001D">
              <w:rPr>
                <w:rFonts w:eastAsia="Times New Roman"/>
                <w:sz w:val="20"/>
              </w:rPr>
              <w:t xml:space="preserve">Truly Fine Board of REALTORS® </w:t>
            </w:r>
          </w:p>
        </w:tc>
      </w:tr>
      <w:tr w:rsidR="00A2001D" w:rsidRPr="00A2001D" w:rsidTr="0042397A">
        <w:trPr>
          <w:trHeight w:val="260"/>
        </w:trPr>
        <w:tc>
          <w:tcPr>
            <w:tcW w:w="9090" w:type="dxa"/>
          </w:tcPr>
          <w:p w:rsidR="00A2001D" w:rsidRPr="00962DD9" w:rsidRDefault="00A2001D" w:rsidP="00A2001D">
            <w:pPr>
              <w:widowControl/>
              <w:autoSpaceDE/>
              <w:autoSpaceDN/>
              <w:adjustRightInd/>
              <w:jc w:val="center"/>
              <w:rPr>
                <w:rFonts w:eastAsia="Times New Roman"/>
                <w:bCs/>
                <w:sz w:val="16"/>
                <w:szCs w:val="16"/>
              </w:rPr>
            </w:pPr>
            <w:r w:rsidRPr="00962DD9">
              <w:rPr>
                <w:rFonts w:eastAsia="Times New Roman"/>
                <w:bCs/>
                <w:sz w:val="16"/>
                <w:szCs w:val="16"/>
              </w:rPr>
              <w:t>Board or State Association</w:t>
            </w:r>
          </w:p>
        </w:tc>
      </w:tr>
    </w:tbl>
    <w:p w:rsidR="00A2001D" w:rsidRPr="00A2001D" w:rsidRDefault="00A2001D" w:rsidP="00A2001D">
      <w:pPr>
        <w:widowControl/>
        <w:autoSpaceDE/>
        <w:autoSpaceDN/>
        <w:adjustRightInd/>
        <w:jc w:val="center"/>
        <w:rPr>
          <w:rFonts w:eastAsia="Times New Roman"/>
          <w:sz w:val="20"/>
          <w:szCs w:val="20"/>
        </w:rPr>
      </w:pPr>
    </w:p>
    <w:tbl>
      <w:tblPr>
        <w:tblW w:w="0" w:type="auto"/>
        <w:tblInd w:w="108" w:type="dxa"/>
        <w:tblLayout w:type="fixed"/>
        <w:tblLook w:val="0000" w:firstRow="0" w:lastRow="0" w:firstColumn="0" w:lastColumn="0" w:noHBand="0" w:noVBand="0"/>
      </w:tblPr>
      <w:tblGrid>
        <w:gridCol w:w="3213"/>
        <w:gridCol w:w="297"/>
        <w:gridCol w:w="2229"/>
        <w:gridCol w:w="236"/>
        <w:gridCol w:w="1560"/>
        <w:gridCol w:w="236"/>
        <w:gridCol w:w="1327"/>
      </w:tblGrid>
      <w:tr w:rsidR="00A2001D" w:rsidRPr="00A2001D" w:rsidTr="00962DD9">
        <w:trPr>
          <w:trHeight w:val="306"/>
        </w:trPr>
        <w:tc>
          <w:tcPr>
            <w:tcW w:w="3213" w:type="dxa"/>
            <w:tcBorders>
              <w:bottom w:val="single" w:sz="4" w:space="0" w:color="auto"/>
            </w:tcBorders>
          </w:tcPr>
          <w:p w:rsidR="00A2001D" w:rsidRPr="00A2001D" w:rsidRDefault="00A2001D" w:rsidP="00A2001D">
            <w:pPr>
              <w:widowControl/>
              <w:autoSpaceDE/>
              <w:autoSpaceDN/>
              <w:adjustRightInd/>
              <w:ind w:left="27"/>
              <w:jc w:val="center"/>
              <w:rPr>
                <w:rFonts w:eastAsia="Times New Roman"/>
                <w:sz w:val="20"/>
                <w:szCs w:val="20"/>
              </w:rPr>
            </w:pPr>
            <w:r w:rsidRPr="00A2001D">
              <w:rPr>
                <w:rFonts w:eastAsia="Times New Roman"/>
                <w:sz w:val="20"/>
                <w:szCs w:val="20"/>
              </w:rPr>
              <w:t>410 East End</w:t>
            </w:r>
          </w:p>
        </w:tc>
        <w:tc>
          <w:tcPr>
            <w:tcW w:w="297" w:type="dxa"/>
          </w:tcPr>
          <w:p w:rsidR="00A2001D" w:rsidRPr="00A2001D" w:rsidRDefault="00A2001D" w:rsidP="00A2001D">
            <w:pPr>
              <w:widowControl/>
              <w:autoSpaceDE/>
              <w:autoSpaceDN/>
              <w:adjustRightInd/>
              <w:jc w:val="center"/>
              <w:rPr>
                <w:rFonts w:eastAsia="Times New Roman"/>
                <w:sz w:val="20"/>
                <w:szCs w:val="20"/>
              </w:rPr>
            </w:pPr>
          </w:p>
        </w:tc>
        <w:tc>
          <w:tcPr>
            <w:tcW w:w="2229" w:type="dxa"/>
            <w:tcBorders>
              <w:bottom w:val="single" w:sz="4" w:space="0" w:color="auto"/>
            </w:tcBorders>
          </w:tcPr>
          <w:p w:rsidR="00A2001D" w:rsidRPr="00A2001D" w:rsidRDefault="00A2001D" w:rsidP="00A2001D">
            <w:pPr>
              <w:widowControl/>
              <w:autoSpaceDE/>
              <w:autoSpaceDN/>
              <w:adjustRightInd/>
              <w:ind w:left="27"/>
              <w:jc w:val="center"/>
              <w:rPr>
                <w:rFonts w:eastAsia="Times New Roman"/>
                <w:sz w:val="20"/>
                <w:szCs w:val="20"/>
              </w:rPr>
            </w:pPr>
            <w:r w:rsidRPr="00A2001D">
              <w:rPr>
                <w:rFonts w:eastAsia="Times New Roman"/>
                <w:sz w:val="20"/>
                <w:szCs w:val="20"/>
              </w:rPr>
              <w:t>Morris</w:t>
            </w:r>
          </w:p>
        </w:tc>
        <w:tc>
          <w:tcPr>
            <w:tcW w:w="236" w:type="dxa"/>
          </w:tcPr>
          <w:p w:rsidR="00A2001D" w:rsidRPr="00A2001D" w:rsidRDefault="00A2001D" w:rsidP="00A2001D">
            <w:pPr>
              <w:widowControl/>
              <w:autoSpaceDE/>
              <w:autoSpaceDN/>
              <w:adjustRightInd/>
              <w:jc w:val="center"/>
              <w:rPr>
                <w:rFonts w:eastAsia="Times New Roman"/>
                <w:sz w:val="20"/>
                <w:szCs w:val="20"/>
              </w:rPr>
            </w:pPr>
          </w:p>
        </w:tc>
        <w:tc>
          <w:tcPr>
            <w:tcW w:w="1560" w:type="dxa"/>
            <w:tcBorders>
              <w:bottom w:val="single" w:sz="4" w:space="0" w:color="auto"/>
            </w:tcBorders>
          </w:tcPr>
          <w:p w:rsidR="00A2001D" w:rsidRPr="00A2001D" w:rsidRDefault="00A2001D" w:rsidP="00A2001D">
            <w:pPr>
              <w:widowControl/>
              <w:autoSpaceDE/>
              <w:autoSpaceDN/>
              <w:adjustRightInd/>
              <w:ind w:left="27"/>
              <w:jc w:val="center"/>
              <w:rPr>
                <w:rFonts w:eastAsia="Times New Roman"/>
                <w:sz w:val="20"/>
                <w:szCs w:val="20"/>
              </w:rPr>
            </w:pPr>
            <w:r w:rsidRPr="00A2001D">
              <w:rPr>
                <w:rFonts w:eastAsia="Times New Roman"/>
                <w:sz w:val="20"/>
                <w:szCs w:val="20"/>
              </w:rPr>
              <w:t>IN</w:t>
            </w:r>
          </w:p>
        </w:tc>
        <w:tc>
          <w:tcPr>
            <w:tcW w:w="236" w:type="dxa"/>
          </w:tcPr>
          <w:p w:rsidR="00A2001D" w:rsidRPr="00A2001D" w:rsidRDefault="00A2001D" w:rsidP="00A2001D">
            <w:pPr>
              <w:widowControl/>
              <w:autoSpaceDE/>
              <w:autoSpaceDN/>
              <w:adjustRightInd/>
              <w:jc w:val="center"/>
              <w:rPr>
                <w:rFonts w:eastAsia="Times New Roman"/>
                <w:sz w:val="20"/>
                <w:szCs w:val="20"/>
              </w:rPr>
            </w:pPr>
          </w:p>
        </w:tc>
        <w:tc>
          <w:tcPr>
            <w:tcW w:w="1327" w:type="dxa"/>
            <w:tcBorders>
              <w:bottom w:val="single" w:sz="4" w:space="0" w:color="auto"/>
            </w:tcBorders>
          </w:tcPr>
          <w:p w:rsidR="00A2001D" w:rsidRPr="00A2001D" w:rsidRDefault="00A2001D" w:rsidP="00A2001D">
            <w:pPr>
              <w:widowControl/>
              <w:autoSpaceDE/>
              <w:autoSpaceDN/>
              <w:adjustRightInd/>
              <w:ind w:left="27"/>
              <w:jc w:val="center"/>
              <w:rPr>
                <w:rFonts w:eastAsia="Times New Roman"/>
                <w:sz w:val="20"/>
                <w:szCs w:val="20"/>
              </w:rPr>
            </w:pPr>
            <w:r w:rsidRPr="00A2001D">
              <w:rPr>
                <w:rFonts w:eastAsia="Times New Roman"/>
                <w:sz w:val="20"/>
                <w:szCs w:val="20"/>
              </w:rPr>
              <w:t>66666</w:t>
            </w:r>
          </w:p>
        </w:tc>
      </w:tr>
      <w:tr w:rsidR="00A2001D" w:rsidRPr="00A2001D" w:rsidTr="0042397A">
        <w:trPr>
          <w:trHeight w:val="260"/>
        </w:trPr>
        <w:tc>
          <w:tcPr>
            <w:tcW w:w="3213" w:type="dxa"/>
            <w:tcBorders>
              <w:top w:val="single" w:sz="4" w:space="0" w:color="auto"/>
            </w:tcBorders>
          </w:tcPr>
          <w:p w:rsidR="00A2001D" w:rsidRPr="00962DD9" w:rsidRDefault="00A2001D" w:rsidP="00A2001D">
            <w:pPr>
              <w:widowControl/>
              <w:autoSpaceDE/>
              <w:autoSpaceDN/>
              <w:adjustRightInd/>
              <w:jc w:val="center"/>
              <w:rPr>
                <w:rFonts w:eastAsia="Times New Roman"/>
                <w:bCs/>
                <w:sz w:val="16"/>
                <w:szCs w:val="16"/>
              </w:rPr>
            </w:pPr>
            <w:r w:rsidRPr="00962DD9">
              <w:rPr>
                <w:rFonts w:eastAsia="Times New Roman"/>
                <w:bCs/>
                <w:sz w:val="16"/>
                <w:szCs w:val="16"/>
              </w:rPr>
              <w:t>Address</w:t>
            </w:r>
          </w:p>
        </w:tc>
        <w:tc>
          <w:tcPr>
            <w:tcW w:w="297" w:type="dxa"/>
          </w:tcPr>
          <w:p w:rsidR="00A2001D" w:rsidRPr="00962DD9" w:rsidRDefault="00A2001D" w:rsidP="00A2001D">
            <w:pPr>
              <w:widowControl/>
              <w:autoSpaceDE/>
              <w:autoSpaceDN/>
              <w:adjustRightInd/>
              <w:jc w:val="center"/>
              <w:rPr>
                <w:rFonts w:eastAsia="Times New Roman"/>
                <w:bCs/>
                <w:sz w:val="16"/>
                <w:szCs w:val="16"/>
              </w:rPr>
            </w:pPr>
          </w:p>
        </w:tc>
        <w:tc>
          <w:tcPr>
            <w:tcW w:w="2229" w:type="dxa"/>
            <w:tcBorders>
              <w:top w:val="single" w:sz="4" w:space="0" w:color="auto"/>
            </w:tcBorders>
          </w:tcPr>
          <w:p w:rsidR="00A2001D" w:rsidRPr="00962DD9" w:rsidRDefault="00A2001D" w:rsidP="00A2001D">
            <w:pPr>
              <w:widowControl/>
              <w:autoSpaceDE/>
              <w:autoSpaceDN/>
              <w:adjustRightInd/>
              <w:jc w:val="center"/>
              <w:rPr>
                <w:rFonts w:eastAsia="Times New Roman"/>
                <w:bCs/>
                <w:sz w:val="16"/>
                <w:szCs w:val="16"/>
              </w:rPr>
            </w:pPr>
            <w:r w:rsidRPr="00962DD9">
              <w:rPr>
                <w:rFonts w:eastAsia="Times New Roman"/>
                <w:bCs/>
                <w:sz w:val="16"/>
                <w:szCs w:val="16"/>
              </w:rPr>
              <w:t>City</w:t>
            </w:r>
          </w:p>
        </w:tc>
        <w:tc>
          <w:tcPr>
            <w:tcW w:w="236" w:type="dxa"/>
          </w:tcPr>
          <w:p w:rsidR="00A2001D" w:rsidRPr="00962DD9" w:rsidRDefault="00A2001D" w:rsidP="00A2001D">
            <w:pPr>
              <w:widowControl/>
              <w:autoSpaceDE/>
              <w:autoSpaceDN/>
              <w:adjustRightInd/>
              <w:jc w:val="center"/>
              <w:rPr>
                <w:rFonts w:eastAsia="Times New Roman"/>
                <w:bCs/>
                <w:sz w:val="16"/>
                <w:szCs w:val="16"/>
              </w:rPr>
            </w:pPr>
          </w:p>
        </w:tc>
        <w:tc>
          <w:tcPr>
            <w:tcW w:w="1560" w:type="dxa"/>
            <w:tcBorders>
              <w:top w:val="single" w:sz="4" w:space="0" w:color="auto"/>
            </w:tcBorders>
          </w:tcPr>
          <w:p w:rsidR="00A2001D" w:rsidRPr="00962DD9" w:rsidRDefault="00A2001D" w:rsidP="00A2001D">
            <w:pPr>
              <w:widowControl/>
              <w:autoSpaceDE/>
              <w:autoSpaceDN/>
              <w:adjustRightInd/>
              <w:jc w:val="center"/>
              <w:rPr>
                <w:rFonts w:eastAsia="Times New Roman"/>
                <w:bCs/>
                <w:sz w:val="16"/>
                <w:szCs w:val="16"/>
              </w:rPr>
            </w:pPr>
            <w:r w:rsidRPr="00962DD9">
              <w:rPr>
                <w:rFonts w:eastAsia="Times New Roman"/>
                <w:bCs/>
                <w:sz w:val="16"/>
                <w:szCs w:val="16"/>
              </w:rPr>
              <w:t>State</w:t>
            </w:r>
          </w:p>
        </w:tc>
        <w:tc>
          <w:tcPr>
            <w:tcW w:w="236" w:type="dxa"/>
          </w:tcPr>
          <w:p w:rsidR="00A2001D" w:rsidRPr="00962DD9" w:rsidRDefault="00A2001D" w:rsidP="00A2001D">
            <w:pPr>
              <w:widowControl/>
              <w:autoSpaceDE/>
              <w:autoSpaceDN/>
              <w:adjustRightInd/>
              <w:jc w:val="center"/>
              <w:rPr>
                <w:rFonts w:eastAsia="Times New Roman"/>
                <w:bCs/>
                <w:sz w:val="16"/>
                <w:szCs w:val="16"/>
              </w:rPr>
            </w:pPr>
          </w:p>
        </w:tc>
        <w:tc>
          <w:tcPr>
            <w:tcW w:w="1327" w:type="dxa"/>
            <w:tcBorders>
              <w:top w:val="single" w:sz="4" w:space="0" w:color="auto"/>
            </w:tcBorders>
          </w:tcPr>
          <w:p w:rsidR="00A2001D" w:rsidRPr="00962DD9" w:rsidRDefault="00A2001D" w:rsidP="00A2001D">
            <w:pPr>
              <w:widowControl/>
              <w:autoSpaceDE/>
              <w:autoSpaceDN/>
              <w:adjustRightInd/>
              <w:jc w:val="center"/>
              <w:rPr>
                <w:rFonts w:eastAsia="Times New Roman"/>
                <w:bCs/>
                <w:sz w:val="16"/>
                <w:szCs w:val="16"/>
              </w:rPr>
            </w:pPr>
            <w:r w:rsidRPr="00962DD9">
              <w:rPr>
                <w:rFonts w:eastAsia="Times New Roman"/>
                <w:bCs/>
                <w:sz w:val="16"/>
                <w:szCs w:val="16"/>
              </w:rPr>
              <w:t>Zip</w:t>
            </w:r>
          </w:p>
        </w:tc>
      </w:tr>
    </w:tbl>
    <w:p w:rsidR="00A2001D" w:rsidRPr="00A2001D" w:rsidRDefault="00A2001D" w:rsidP="00A2001D">
      <w:pPr>
        <w:widowControl/>
        <w:autoSpaceDE/>
        <w:autoSpaceDN/>
        <w:adjustRightInd/>
        <w:rPr>
          <w:rFonts w:eastAsia="Times New Roman"/>
          <w:sz w:val="20"/>
          <w:szCs w:val="20"/>
        </w:rPr>
      </w:pPr>
    </w:p>
    <w:p w:rsidR="00A2001D" w:rsidRPr="00A2001D" w:rsidRDefault="00A2001D" w:rsidP="00A2001D">
      <w:pPr>
        <w:widowControl/>
        <w:autoSpaceDE/>
        <w:autoSpaceDN/>
        <w:adjustRightInd/>
        <w:jc w:val="center"/>
        <w:rPr>
          <w:rFonts w:eastAsia="Times New Roman"/>
          <w:b/>
          <w:sz w:val="20"/>
          <w:szCs w:val="20"/>
        </w:rPr>
      </w:pPr>
      <w:r w:rsidRPr="00A2001D">
        <w:rPr>
          <w:rFonts w:eastAsia="Times New Roman"/>
          <w:b/>
          <w:sz w:val="20"/>
          <w:szCs w:val="20"/>
        </w:rPr>
        <w:t>Challenge to Qualifications by Parties to Ethics Proceeding</w:t>
      </w:r>
    </w:p>
    <w:p w:rsidR="00A2001D" w:rsidRPr="00A2001D" w:rsidRDefault="00A2001D" w:rsidP="00A2001D">
      <w:pPr>
        <w:widowControl/>
        <w:autoSpaceDE/>
        <w:autoSpaceDN/>
        <w:adjustRightInd/>
        <w:rPr>
          <w:rFonts w:eastAsia="Times New Roman"/>
          <w:sz w:val="20"/>
          <w:szCs w:val="20"/>
        </w:rPr>
      </w:pPr>
    </w:p>
    <w:p w:rsidR="00A2001D" w:rsidRPr="00A2001D" w:rsidRDefault="00A2001D" w:rsidP="00A2001D">
      <w:pPr>
        <w:widowControl/>
        <w:autoSpaceDE/>
        <w:autoSpaceDN/>
        <w:adjustRightInd/>
        <w:rPr>
          <w:rFonts w:eastAsia="Times New Roman"/>
          <w:sz w:val="20"/>
          <w:szCs w:val="20"/>
        </w:rPr>
      </w:pPr>
      <w:r w:rsidRPr="00A2001D">
        <w:rPr>
          <w:rFonts w:eastAsia="Times New Roman"/>
          <w:sz w:val="20"/>
          <w:szCs w:val="20"/>
        </w:rPr>
        <w:t xml:space="preserve">I (we), </w:t>
      </w:r>
      <w:proofErr w:type="gramStart"/>
      <w:r w:rsidRPr="00A2001D">
        <w:rPr>
          <w:rFonts w:eastAsia="Times New Roman"/>
          <w:sz w:val="20"/>
          <w:szCs w:val="20"/>
        </w:rPr>
        <w:t xml:space="preserve">as party to the matter in </w:t>
      </w:r>
      <w:r w:rsidRPr="00A2001D">
        <w:rPr>
          <w:rFonts w:eastAsia="Times New Roman"/>
          <w:sz w:val="20"/>
          <w:szCs w:val="20"/>
          <w:u w:val="single"/>
        </w:rPr>
        <w:t>Edwards</w:t>
      </w:r>
      <w:r w:rsidRPr="00A2001D">
        <w:rPr>
          <w:rFonts w:eastAsia="Times New Roman"/>
          <w:sz w:val="20"/>
          <w:szCs w:val="20"/>
        </w:rPr>
        <w:t xml:space="preserve"> vs. </w:t>
      </w:r>
      <w:r w:rsidRPr="00A2001D">
        <w:rPr>
          <w:rFonts w:eastAsia="Times New Roman"/>
          <w:sz w:val="20"/>
          <w:szCs w:val="20"/>
          <w:u w:val="single"/>
        </w:rPr>
        <w:t>O’Connor</w:t>
      </w:r>
      <w:r w:rsidRPr="00A2001D">
        <w:rPr>
          <w:rFonts w:eastAsia="Times New Roman"/>
          <w:sz w:val="20"/>
          <w:szCs w:val="20"/>
        </w:rPr>
        <w:t>,</w:t>
      </w:r>
      <w:proofErr w:type="gramEnd"/>
    </w:p>
    <w:p w:rsidR="00A2001D" w:rsidRPr="00A2001D" w:rsidRDefault="00A2001D" w:rsidP="00A2001D">
      <w:pPr>
        <w:widowControl/>
        <w:autoSpaceDE/>
        <w:autoSpaceDN/>
        <w:adjustRightInd/>
        <w:rPr>
          <w:rFonts w:eastAsia="Times New Roman"/>
          <w:sz w:val="20"/>
          <w:szCs w:val="20"/>
        </w:rPr>
      </w:pPr>
      <w:proofErr w:type="gramStart"/>
      <w:r w:rsidRPr="00A2001D">
        <w:rPr>
          <w:rFonts w:eastAsia="Times New Roman"/>
          <w:sz w:val="20"/>
          <w:szCs w:val="20"/>
        </w:rPr>
        <w:t>hereby</w:t>
      </w:r>
      <w:proofErr w:type="gramEnd"/>
      <w:r w:rsidRPr="00A2001D">
        <w:rPr>
          <w:rFonts w:eastAsia="Times New Roman"/>
          <w:sz w:val="20"/>
          <w:szCs w:val="20"/>
        </w:rPr>
        <w:t xml:space="preserve"> challenge the qualification of the following named individual(s) who may be appointed as a member(s) of the Tribunal* for the following reasons. (NOTE: Unsubstantiated challenges </w:t>
      </w:r>
      <w:proofErr w:type="gramStart"/>
      <w:r w:rsidRPr="00A2001D">
        <w:rPr>
          <w:rFonts w:eastAsia="Times New Roman"/>
          <w:sz w:val="20"/>
          <w:szCs w:val="20"/>
        </w:rPr>
        <w:t>will be disregarded</w:t>
      </w:r>
      <w:proofErr w:type="gramEnd"/>
      <w:r w:rsidRPr="00A2001D">
        <w:rPr>
          <w:rFonts w:eastAsia="Times New Roman"/>
          <w:sz w:val="20"/>
          <w:szCs w:val="20"/>
        </w:rPr>
        <w:t>.)**</w:t>
      </w:r>
    </w:p>
    <w:p w:rsidR="00A2001D" w:rsidRPr="00A2001D" w:rsidRDefault="00A2001D" w:rsidP="00A2001D">
      <w:pPr>
        <w:widowControl/>
        <w:autoSpaceDE/>
        <w:autoSpaceDN/>
        <w:adjustRightInd/>
        <w:rPr>
          <w:rFonts w:eastAsia="Times New Roman"/>
          <w:sz w:val="20"/>
          <w:szCs w:val="20"/>
        </w:rPr>
      </w:pPr>
    </w:p>
    <w:p w:rsidR="00A2001D" w:rsidRPr="00A2001D" w:rsidRDefault="00A2001D" w:rsidP="00A2001D">
      <w:pPr>
        <w:widowControl/>
        <w:autoSpaceDE/>
        <w:autoSpaceDN/>
        <w:adjustRightInd/>
        <w:rPr>
          <w:rFonts w:eastAsia="Times New Roman"/>
          <w:sz w:val="20"/>
          <w:szCs w:val="20"/>
        </w:rPr>
      </w:pPr>
      <w:r w:rsidRPr="00A2001D">
        <w:rPr>
          <w:rFonts w:eastAsia="Times New Roman"/>
          <w:sz w:val="20"/>
          <w:szCs w:val="20"/>
        </w:rPr>
        <w:t xml:space="preserve">Panel Member </w:t>
      </w:r>
      <w:proofErr w:type="gramStart"/>
      <w:r w:rsidRPr="00A2001D">
        <w:rPr>
          <w:rFonts w:eastAsia="Times New Roman"/>
          <w:sz w:val="20"/>
          <w:szCs w:val="20"/>
        </w:rPr>
        <w:t>Challenged:</w:t>
      </w:r>
      <w:proofErr w:type="gramEnd"/>
      <w:r w:rsidRPr="00A2001D">
        <w:rPr>
          <w:rFonts w:eastAsia="Times New Roman"/>
          <w:sz w:val="20"/>
          <w:szCs w:val="20"/>
        </w:rPr>
        <w:t xml:space="preserve"> _______________________________________</w:t>
      </w:r>
    </w:p>
    <w:p w:rsidR="00A2001D" w:rsidRPr="00A2001D" w:rsidRDefault="00A2001D" w:rsidP="00A2001D">
      <w:pPr>
        <w:widowControl/>
        <w:autoSpaceDE/>
        <w:autoSpaceDN/>
        <w:adjustRightInd/>
        <w:rPr>
          <w:rFonts w:eastAsia="Times New Roman"/>
          <w:sz w:val="20"/>
          <w:szCs w:val="20"/>
        </w:rPr>
      </w:pPr>
    </w:p>
    <w:p w:rsidR="00A2001D" w:rsidRPr="002E6AE7" w:rsidRDefault="00A2001D" w:rsidP="00A2001D">
      <w:pPr>
        <w:widowControl/>
        <w:autoSpaceDE/>
        <w:autoSpaceDN/>
        <w:adjustRightInd/>
        <w:rPr>
          <w:rFonts w:eastAsia="Times New Roman"/>
          <w:sz w:val="20"/>
          <w:szCs w:val="20"/>
          <w:u w:val="single"/>
        </w:rPr>
      </w:pPr>
      <w:r w:rsidRPr="00A2001D">
        <w:rPr>
          <w:rFonts w:eastAsia="Times New Roman"/>
          <w:sz w:val="20"/>
          <w:szCs w:val="20"/>
        </w:rPr>
        <w:t xml:space="preserve">Reason: </w:t>
      </w:r>
      <w:r>
        <w:rPr>
          <w:rFonts w:eastAsia="Times New Roman"/>
          <w:sz w:val="20"/>
          <w:szCs w:val="20"/>
          <w:u w:val="single"/>
        </w:rPr>
        <w:t xml:space="preserve">                                                                                                                                                                                                        </w:t>
      </w:r>
    </w:p>
    <w:p w:rsidR="00A2001D" w:rsidRPr="002E6AE7" w:rsidRDefault="00D761BE" w:rsidP="00A2001D">
      <w:pPr>
        <w:widowControl/>
        <w:autoSpaceDE/>
        <w:autoSpaceDN/>
        <w:adjustRightInd/>
        <w:rPr>
          <w:rFonts w:eastAsia="Times New Roman"/>
          <w:sz w:val="20"/>
          <w:szCs w:val="20"/>
          <w:u w:val="single"/>
        </w:rPr>
      </w:pPr>
      <w:r>
        <w:rPr>
          <w:rFonts w:eastAsia="Times New Roman"/>
          <w:sz w:val="20"/>
          <w:szCs w:val="20"/>
          <w:u w:val="single"/>
        </w:rPr>
        <w:br/>
      </w:r>
      <w:r w:rsidR="00A2001D">
        <w:rPr>
          <w:rFonts w:eastAsia="Times New Roman"/>
          <w:sz w:val="20"/>
          <w:szCs w:val="20"/>
          <w:u w:val="single"/>
        </w:rPr>
        <w:t xml:space="preserve">                                                                                                                                                                                                          </w:t>
      </w:r>
    </w:p>
    <w:p w:rsidR="00A2001D" w:rsidRPr="00A2001D" w:rsidRDefault="00A2001D" w:rsidP="00A2001D">
      <w:pPr>
        <w:widowControl/>
        <w:autoSpaceDE/>
        <w:autoSpaceDN/>
        <w:adjustRightInd/>
        <w:rPr>
          <w:rFonts w:eastAsia="Times New Roman"/>
          <w:sz w:val="20"/>
          <w:szCs w:val="20"/>
        </w:rPr>
      </w:pPr>
    </w:p>
    <w:p w:rsidR="00A2001D" w:rsidRPr="00A2001D" w:rsidRDefault="00A2001D" w:rsidP="00A2001D">
      <w:pPr>
        <w:widowControl/>
        <w:autoSpaceDE/>
        <w:autoSpaceDN/>
        <w:adjustRightInd/>
        <w:rPr>
          <w:rFonts w:eastAsia="Times New Roman"/>
          <w:sz w:val="20"/>
          <w:szCs w:val="20"/>
        </w:rPr>
      </w:pPr>
    </w:p>
    <w:p w:rsidR="00A2001D" w:rsidRPr="00A2001D" w:rsidRDefault="00A2001D" w:rsidP="00A2001D">
      <w:pPr>
        <w:widowControl/>
        <w:autoSpaceDE/>
        <w:autoSpaceDN/>
        <w:adjustRightInd/>
        <w:rPr>
          <w:rFonts w:eastAsia="Times New Roman"/>
          <w:sz w:val="20"/>
          <w:szCs w:val="20"/>
        </w:rPr>
      </w:pPr>
    </w:p>
    <w:p w:rsidR="00A2001D" w:rsidRPr="00A2001D" w:rsidRDefault="00A2001D" w:rsidP="00A2001D">
      <w:pPr>
        <w:widowControl/>
        <w:autoSpaceDE/>
        <w:autoSpaceDN/>
        <w:adjustRightInd/>
        <w:rPr>
          <w:rFonts w:eastAsia="Times New Roman"/>
          <w:sz w:val="20"/>
          <w:szCs w:val="20"/>
          <w:u w:val="single"/>
        </w:rPr>
      </w:pPr>
      <w:r w:rsidRPr="00A2001D">
        <w:rPr>
          <w:rFonts w:eastAsia="Times New Roman"/>
          <w:sz w:val="20"/>
          <w:szCs w:val="20"/>
        </w:rPr>
        <w:t xml:space="preserve">Panel Member </w:t>
      </w:r>
      <w:proofErr w:type="gramStart"/>
      <w:r w:rsidRPr="00A2001D">
        <w:rPr>
          <w:rFonts w:eastAsia="Times New Roman"/>
          <w:sz w:val="20"/>
          <w:szCs w:val="20"/>
        </w:rPr>
        <w:t>Challenged:</w:t>
      </w:r>
      <w:proofErr w:type="gramEnd"/>
      <w:r w:rsidRPr="00A2001D">
        <w:rPr>
          <w:rFonts w:eastAsia="Times New Roman"/>
          <w:sz w:val="20"/>
          <w:szCs w:val="20"/>
        </w:rPr>
        <w:t xml:space="preserve"> _______________________________________</w:t>
      </w:r>
    </w:p>
    <w:p w:rsidR="00A2001D" w:rsidRPr="00A2001D" w:rsidRDefault="00A2001D" w:rsidP="00A2001D">
      <w:pPr>
        <w:widowControl/>
        <w:autoSpaceDE/>
        <w:autoSpaceDN/>
        <w:adjustRightInd/>
        <w:rPr>
          <w:rFonts w:eastAsia="Times New Roman"/>
          <w:sz w:val="20"/>
          <w:szCs w:val="20"/>
        </w:rPr>
      </w:pPr>
    </w:p>
    <w:p w:rsidR="00A2001D" w:rsidRPr="002E6AE7" w:rsidRDefault="00A2001D" w:rsidP="00A2001D">
      <w:pPr>
        <w:widowControl/>
        <w:autoSpaceDE/>
        <w:autoSpaceDN/>
        <w:adjustRightInd/>
        <w:rPr>
          <w:rFonts w:eastAsia="Times New Roman"/>
          <w:sz w:val="20"/>
          <w:szCs w:val="20"/>
          <w:u w:val="single"/>
        </w:rPr>
      </w:pPr>
      <w:r w:rsidRPr="00A2001D">
        <w:rPr>
          <w:rFonts w:eastAsia="Times New Roman"/>
          <w:sz w:val="20"/>
          <w:szCs w:val="20"/>
        </w:rPr>
        <w:t xml:space="preserve">Reason: </w:t>
      </w:r>
      <w:r>
        <w:rPr>
          <w:rFonts w:eastAsia="Times New Roman"/>
          <w:sz w:val="20"/>
          <w:szCs w:val="20"/>
          <w:u w:val="single"/>
        </w:rPr>
        <w:t xml:space="preserve">                                                                                                                                                                                     </w:t>
      </w:r>
      <w:r w:rsidR="00D761BE">
        <w:rPr>
          <w:rFonts w:eastAsia="Times New Roman"/>
          <w:sz w:val="20"/>
          <w:szCs w:val="20"/>
          <w:u w:val="single"/>
        </w:rPr>
        <w:br/>
      </w:r>
    </w:p>
    <w:p w:rsidR="00A2001D" w:rsidRPr="002E6AE7" w:rsidRDefault="00D761BE" w:rsidP="00A2001D">
      <w:pPr>
        <w:widowControl/>
        <w:autoSpaceDE/>
        <w:autoSpaceDN/>
        <w:adjustRightInd/>
        <w:rPr>
          <w:rFonts w:eastAsia="Times New Roman"/>
          <w:sz w:val="20"/>
          <w:szCs w:val="20"/>
          <w:u w:val="single"/>
        </w:rPr>
      </w:pPr>
      <w:r>
        <w:rPr>
          <w:rFonts w:eastAsia="Times New Roman"/>
          <w:sz w:val="20"/>
          <w:szCs w:val="20"/>
          <w:u w:val="single"/>
        </w:rPr>
        <w:t xml:space="preserve">                                                                                                                                                                                                   </w:t>
      </w:r>
    </w:p>
    <w:p w:rsidR="00A2001D" w:rsidRPr="002E6AE7" w:rsidRDefault="00A2001D" w:rsidP="00A2001D">
      <w:pPr>
        <w:widowControl/>
        <w:autoSpaceDE/>
        <w:autoSpaceDN/>
        <w:adjustRightInd/>
        <w:rPr>
          <w:rFonts w:eastAsia="Times New Roman"/>
          <w:sz w:val="20"/>
          <w:szCs w:val="20"/>
          <w:u w:val="single"/>
        </w:rPr>
      </w:pPr>
    </w:p>
    <w:p w:rsidR="00A2001D" w:rsidRPr="00A2001D" w:rsidRDefault="00A2001D" w:rsidP="00A2001D">
      <w:pPr>
        <w:widowControl/>
        <w:autoSpaceDE/>
        <w:autoSpaceDN/>
        <w:adjustRightInd/>
        <w:rPr>
          <w:rFonts w:eastAsia="Times New Roman"/>
          <w:sz w:val="20"/>
          <w:szCs w:val="20"/>
        </w:rPr>
      </w:pPr>
    </w:p>
    <w:p w:rsidR="00A2001D" w:rsidRPr="00A2001D" w:rsidRDefault="00A2001D" w:rsidP="00A2001D">
      <w:pPr>
        <w:widowControl/>
        <w:autoSpaceDE/>
        <w:autoSpaceDN/>
        <w:adjustRightInd/>
        <w:rPr>
          <w:rFonts w:eastAsia="Times New Roman"/>
          <w:sz w:val="20"/>
          <w:szCs w:val="20"/>
        </w:rPr>
      </w:pPr>
    </w:p>
    <w:p w:rsidR="00A2001D" w:rsidRPr="00A2001D" w:rsidRDefault="00A2001D" w:rsidP="00A2001D">
      <w:pPr>
        <w:widowControl/>
        <w:autoSpaceDE/>
        <w:autoSpaceDN/>
        <w:adjustRightInd/>
        <w:rPr>
          <w:rFonts w:eastAsia="Times New Roman"/>
          <w:sz w:val="20"/>
          <w:szCs w:val="20"/>
        </w:rPr>
      </w:pPr>
    </w:p>
    <w:p w:rsidR="00A2001D" w:rsidRPr="00A2001D" w:rsidRDefault="00A2001D" w:rsidP="00A2001D">
      <w:pPr>
        <w:widowControl/>
        <w:autoSpaceDE/>
        <w:autoSpaceDN/>
        <w:adjustRightInd/>
        <w:rPr>
          <w:rFonts w:eastAsia="Times New Roman"/>
          <w:sz w:val="20"/>
          <w:szCs w:val="20"/>
          <w:u w:val="single"/>
        </w:rPr>
      </w:pPr>
      <w:r w:rsidRPr="00A2001D">
        <w:rPr>
          <w:rFonts w:eastAsia="Times New Roman"/>
          <w:sz w:val="20"/>
          <w:szCs w:val="20"/>
        </w:rPr>
        <w:t xml:space="preserve">Panel Member </w:t>
      </w:r>
      <w:proofErr w:type="gramStart"/>
      <w:r w:rsidRPr="00A2001D">
        <w:rPr>
          <w:rFonts w:eastAsia="Times New Roman"/>
          <w:sz w:val="20"/>
          <w:szCs w:val="20"/>
        </w:rPr>
        <w:t>Challenged:</w:t>
      </w:r>
      <w:proofErr w:type="gramEnd"/>
      <w:r w:rsidRPr="00A2001D">
        <w:rPr>
          <w:rFonts w:eastAsia="Times New Roman"/>
          <w:sz w:val="20"/>
          <w:szCs w:val="20"/>
        </w:rPr>
        <w:t xml:space="preserve"> _______________________________________</w:t>
      </w:r>
    </w:p>
    <w:p w:rsidR="00A2001D" w:rsidRPr="00A2001D" w:rsidRDefault="00A2001D" w:rsidP="00A2001D">
      <w:pPr>
        <w:widowControl/>
        <w:autoSpaceDE/>
        <w:autoSpaceDN/>
        <w:adjustRightInd/>
        <w:rPr>
          <w:rFonts w:eastAsia="Times New Roman"/>
          <w:sz w:val="20"/>
          <w:szCs w:val="20"/>
        </w:rPr>
      </w:pPr>
    </w:p>
    <w:p w:rsidR="00A2001D" w:rsidRPr="002E6AE7" w:rsidRDefault="00A2001D" w:rsidP="00A2001D">
      <w:pPr>
        <w:widowControl/>
        <w:autoSpaceDE/>
        <w:autoSpaceDN/>
        <w:adjustRightInd/>
        <w:rPr>
          <w:rFonts w:eastAsia="Times New Roman"/>
          <w:sz w:val="20"/>
          <w:szCs w:val="20"/>
          <w:u w:val="single"/>
        </w:rPr>
      </w:pPr>
      <w:r w:rsidRPr="00A2001D">
        <w:rPr>
          <w:rFonts w:eastAsia="Times New Roman"/>
          <w:sz w:val="20"/>
          <w:szCs w:val="20"/>
        </w:rPr>
        <w:t xml:space="preserve">Reason: </w:t>
      </w:r>
      <w:r w:rsidR="00D761BE">
        <w:rPr>
          <w:rFonts w:eastAsia="Times New Roman"/>
          <w:sz w:val="20"/>
          <w:szCs w:val="20"/>
          <w:u w:val="single"/>
        </w:rPr>
        <w:t xml:space="preserve">                                                                                                                                                                                     </w:t>
      </w:r>
    </w:p>
    <w:p w:rsidR="00A2001D" w:rsidRPr="00A2001D" w:rsidRDefault="00A2001D" w:rsidP="00A2001D">
      <w:pPr>
        <w:widowControl/>
        <w:autoSpaceDE/>
        <w:autoSpaceDN/>
        <w:adjustRightInd/>
        <w:rPr>
          <w:rFonts w:eastAsia="Times New Roman"/>
          <w:sz w:val="20"/>
          <w:szCs w:val="20"/>
        </w:rPr>
      </w:pPr>
    </w:p>
    <w:p w:rsidR="00A2001D" w:rsidRPr="002E6AE7" w:rsidRDefault="00D761BE" w:rsidP="00A2001D">
      <w:pPr>
        <w:widowControl/>
        <w:autoSpaceDE/>
        <w:autoSpaceDN/>
        <w:adjustRightInd/>
        <w:rPr>
          <w:rFonts w:eastAsia="Times New Roman"/>
          <w:sz w:val="20"/>
          <w:szCs w:val="20"/>
          <w:u w:val="single"/>
        </w:rPr>
      </w:pPr>
      <w:r>
        <w:rPr>
          <w:rFonts w:eastAsia="Times New Roman"/>
          <w:sz w:val="20"/>
          <w:szCs w:val="20"/>
          <w:u w:val="single"/>
        </w:rPr>
        <w:t xml:space="preserve">                                                                                                                                                                                                    </w:t>
      </w:r>
    </w:p>
    <w:p w:rsidR="00A2001D" w:rsidRPr="00A2001D" w:rsidRDefault="00A2001D" w:rsidP="00A2001D">
      <w:pPr>
        <w:widowControl/>
        <w:autoSpaceDE/>
        <w:autoSpaceDN/>
        <w:adjustRightInd/>
        <w:rPr>
          <w:rFonts w:eastAsia="Times New Roman"/>
          <w:sz w:val="20"/>
          <w:szCs w:val="20"/>
        </w:rPr>
      </w:pPr>
    </w:p>
    <w:p w:rsidR="00A2001D" w:rsidRPr="00A2001D" w:rsidRDefault="00A2001D" w:rsidP="00A2001D">
      <w:pPr>
        <w:widowControl/>
        <w:autoSpaceDE/>
        <w:autoSpaceDN/>
        <w:adjustRightInd/>
        <w:rPr>
          <w:rFonts w:eastAsia="Times New Roman"/>
          <w:sz w:val="20"/>
          <w:szCs w:val="20"/>
        </w:rPr>
      </w:pPr>
    </w:p>
    <w:p w:rsidR="00A2001D" w:rsidRPr="00A2001D" w:rsidRDefault="00A2001D" w:rsidP="00A2001D">
      <w:pPr>
        <w:widowControl/>
        <w:autoSpaceDE/>
        <w:autoSpaceDN/>
        <w:adjustRightInd/>
        <w:rPr>
          <w:rFonts w:eastAsia="Times New Roman"/>
          <w:sz w:val="20"/>
          <w:szCs w:val="20"/>
        </w:rPr>
      </w:pPr>
    </w:p>
    <w:tbl>
      <w:tblPr>
        <w:tblW w:w="0" w:type="auto"/>
        <w:tblLook w:val="0000" w:firstRow="0" w:lastRow="0" w:firstColumn="0" w:lastColumn="0" w:noHBand="0" w:noVBand="0"/>
      </w:tblPr>
      <w:tblGrid>
        <w:gridCol w:w="6754"/>
        <w:gridCol w:w="284"/>
        <w:gridCol w:w="2250"/>
      </w:tblGrid>
      <w:tr w:rsidR="00A2001D" w:rsidRPr="00A2001D" w:rsidTr="0042397A">
        <w:tc>
          <w:tcPr>
            <w:tcW w:w="6754" w:type="dxa"/>
          </w:tcPr>
          <w:p w:rsidR="00A2001D" w:rsidRPr="00A2001D" w:rsidRDefault="00A2001D" w:rsidP="00A2001D">
            <w:pPr>
              <w:widowControl/>
              <w:autoSpaceDE/>
              <w:autoSpaceDN/>
              <w:adjustRightInd/>
              <w:rPr>
                <w:rFonts w:eastAsia="Times New Roman"/>
                <w:sz w:val="20"/>
                <w:szCs w:val="20"/>
                <w:u w:val="single"/>
              </w:rPr>
            </w:pPr>
            <w:r w:rsidRPr="00A2001D">
              <w:rPr>
                <w:rFonts w:eastAsia="Times New Roman"/>
                <w:sz w:val="20"/>
                <w:szCs w:val="20"/>
              </w:rPr>
              <w:t>Type/Print Name of Party: ________________________________________</w:t>
            </w:r>
          </w:p>
        </w:tc>
        <w:tc>
          <w:tcPr>
            <w:tcW w:w="284" w:type="dxa"/>
          </w:tcPr>
          <w:p w:rsidR="00A2001D" w:rsidRPr="00A2001D" w:rsidRDefault="00A2001D" w:rsidP="00A2001D">
            <w:pPr>
              <w:widowControl/>
              <w:autoSpaceDE/>
              <w:autoSpaceDN/>
              <w:adjustRightInd/>
              <w:rPr>
                <w:rFonts w:eastAsia="Times New Roman"/>
                <w:sz w:val="20"/>
                <w:szCs w:val="20"/>
                <w:u w:val="single"/>
              </w:rPr>
            </w:pPr>
          </w:p>
        </w:tc>
        <w:tc>
          <w:tcPr>
            <w:tcW w:w="2250" w:type="dxa"/>
          </w:tcPr>
          <w:p w:rsidR="00A2001D" w:rsidRPr="00A2001D" w:rsidRDefault="00A2001D" w:rsidP="00A2001D">
            <w:pPr>
              <w:widowControl/>
              <w:autoSpaceDE/>
              <w:autoSpaceDN/>
              <w:adjustRightInd/>
              <w:rPr>
                <w:rFonts w:eastAsia="Times New Roman"/>
                <w:sz w:val="20"/>
                <w:szCs w:val="20"/>
              </w:rPr>
            </w:pPr>
          </w:p>
        </w:tc>
      </w:tr>
      <w:tr w:rsidR="00A2001D" w:rsidRPr="00A2001D" w:rsidTr="0042397A">
        <w:tc>
          <w:tcPr>
            <w:tcW w:w="6754" w:type="dxa"/>
          </w:tcPr>
          <w:p w:rsidR="00A2001D" w:rsidRPr="00A2001D" w:rsidRDefault="00A2001D" w:rsidP="00A2001D">
            <w:pPr>
              <w:widowControl/>
              <w:autoSpaceDE/>
              <w:autoSpaceDN/>
              <w:adjustRightInd/>
              <w:rPr>
                <w:rFonts w:eastAsia="Times New Roman"/>
                <w:sz w:val="20"/>
                <w:szCs w:val="20"/>
              </w:rPr>
            </w:pPr>
          </w:p>
        </w:tc>
        <w:tc>
          <w:tcPr>
            <w:tcW w:w="284" w:type="dxa"/>
          </w:tcPr>
          <w:p w:rsidR="00A2001D" w:rsidRPr="00A2001D" w:rsidRDefault="00A2001D" w:rsidP="00A2001D">
            <w:pPr>
              <w:widowControl/>
              <w:autoSpaceDE/>
              <w:autoSpaceDN/>
              <w:adjustRightInd/>
              <w:rPr>
                <w:rFonts w:eastAsia="Times New Roman"/>
                <w:sz w:val="20"/>
                <w:szCs w:val="20"/>
              </w:rPr>
            </w:pPr>
          </w:p>
        </w:tc>
        <w:tc>
          <w:tcPr>
            <w:tcW w:w="2250" w:type="dxa"/>
          </w:tcPr>
          <w:p w:rsidR="00A2001D" w:rsidRPr="00A2001D" w:rsidRDefault="00A2001D" w:rsidP="00A2001D">
            <w:pPr>
              <w:widowControl/>
              <w:autoSpaceDE/>
              <w:autoSpaceDN/>
              <w:adjustRightInd/>
              <w:rPr>
                <w:rFonts w:eastAsia="Times New Roman"/>
                <w:sz w:val="20"/>
                <w:szCs w:val="20"/>
              </w:rPr>
            </w:pPr>
          </w:p>
        </w:tc>
      </w:tr>
      <w:tr w:rsidR="00A2001D" w:rsidRPr="00A2001D" w:rsidTr="0042397A">
        <w:tc>
          <w:tcPr>
            <w:tcW w:w="6754" w:type="dxa"/>
          </w:tcPr>
          <w:p w:rsidR="00A2001D" w:rsidRPr="00A2001D" w:rsidRDefault="00A2001D" w:rsidP="00A2001D">
            <w:pPr>
              <w:widowControl/>
              <w:autoSpaceDE/>
              <w:autoSpaceDN/>
              <w:adjustRightInd/>
              <w:rPr>
                <w:rFonts w:eastAsia="Times New Roman"/>
                <w:sz w:val="20"/>
                <w:szCs w:val="20"/>
                <w:u w:val="single"/>
              </w:rPr>
            </w:pPr>
            <w:r w:rsidRPr="00A2001D">
              <w:rPr>
                <w:rFonts w:eastAsia="Times New Roman"/>
                <w:sz w:val="20"/>
                <w:szCs w:val="20"/>
              </w:rPr>
              <w:t>Signed: _________________________</w:t>
            </w:r>
          </w:p>
        </w:tc>
        <w:tc>
          <w:tcPr>
            <w:tcW w:w="284" w:type="dxa"/>
          </w:tcPr>
          <w:p w:rsidR="00A2001D" w:rsidRPr="00A2001D" w:rsidRDefault="00A2001D" w:rsidP="00A2001D">
            <w:pPr>
              <w:widowControl/>
              <w:autoSpaceDE/>
              <w:autoSpaceDN/>
              <w:adjustRightInd/>
              <w:rPr>
                <w:rFonts w:eastAsia="Times New Roman"/>
                <w:sz w:val="20"/>
                <w:szCs w:val="20"/>
                <w:u w:val="single"/>
              </w:rPr>
            </w:pPr>
          </w:p>
        </w:tc>
        <w:tc>
          <w:tcPr>
            <w:tcW w:w="2250" w:type="dxa"/>
          </w:tcPr>
          <w:p w:rsidR="00A2001D" w:rsidRPr="00A2001D" w:rsidRDefault="00A2001D" w:rsidP="00A2001D">
            <w:pPr>
              <w:widowControl/>
              <w:autoSpaceDE/>
              <w:autoSpaceDN/>
              <w:adjustRightInd/>
              <w:rPr>
                <w:rFonts w:eastAsia="Times New Roman"/>
                <w:sz w:val="20"/>
                <w:szCs w:val="20"/>
                <w:u w:val="single"/>
              </w:rPr>
            </w:pPr>
            <w:r w:rsidRPr="00A2001D">
              <w:rPr>
                <w:rFonts w:eastAsia="Times New Roman"/>
                <w:sz w:val="20"/>
                <w:szCs w:val="20"/>
              </w:rPr>
              <w:t xml:space="preserve">Date: </w:t>
            </w:r>
            <w:r w:rsidRPr="00A2001D">
              <w:rPr>
                <w:rFonts w:eastAsia="Times New Roman"/>
                <w:sz w:val="20"/>
                <w:szCs w:val="20"/>
                <w:u w:val="single"/>
              </w:rPr>
              <w:fldChar w:fldCharType="begin">
                <w:ffData>
                  <w:name w:val="Text26"/>
                  <w:enabled/>
                  <w:calcOnExit w:val="0"/>
                  <w:textInput/>
                </w:ffData>
              </w:fldChar>
            </w:r>
            <w:r w:rsidRPr="00A2001D">
              <w:rPr>
                <w:rFonts w:eastAsia="Times New Roman"/>
                <w:sz w:val="20"/>
                <w:szCs w:val="20"/>
                <w:u w:val="single"/>
              </w:rPr>
              <w:instrText xml:space="preserve"> FORMTEXT </w:instrText>
            </w:r>
            <w:r w:rsidRPr="00A2001D">
              <w:rPr>
                <w:rFonts w:eastAsia="Times New Roman"/>
                <w:sz w:val="20"/>
                <w:szCs w:val="20"/>
                <w:u w:val="single"/>
              </w:rPr>
            </w:r>
            <w:r w:rsidRPr="00A2001D">
              <w:rPr>
                <w:rFonts w:eastAsia="Times New Roman"/>
                <w:sz w:val="20"/>
                <w:szCs w:val="20"/>
                <w:u w:val="single"/>
              </w:rPr>
              <w:fldChar w:fldCharType="separate"/>
            </w:r>
            <w:r w:rsidRPr="00A2001D">
              <w:rPr>
                <w:rFonts w:eastAsia="Times New Roman"/>
                <w:noProof/>
                <w:sz w:val="20"/>
                <w:szCs w:val="20"/>
                <w:u w:val="single"/>
              </w:rPr>
              <w:t> </w:t>
            </w:r>
            <w:r w:rsidRPr="00A2001D">
              <w:rPr>
                <w:rFonts w:eastAsia="Times New Roman"/>
                <w:noProof/>
                <w:sz w:val="20"/>
                <w:szCs w:val="20"/>
                <w:u w:val="single"/>
              </w:rPr>
              <w:t> </w:t>
            </w:r>
            <w:r w:rsidRPr="00A2001D">
              <w:rPr>
                <w:rFonts w:eastAsia="Times New Roman"/>
                <w:noProof/>
                <w:sz w:val="20"/>
                <w:szCs w:val="20"/>
                <w:u w:val="single"/>
              </w:rPr>
              <w:t> </w:t>
            </w:r>
            <w:r w:rsidRPr="00A2001D">
              <w:rPr>
                <w:rFonts w:eastAsia="Times New Roman"/>
                <w:noProof/>
                <w:sz w:val="20"/>
                <w:szCs w:val="20"/>
                <w:u w:val="single"/>
              </w:rPr>
              <w:t> </w:t>
            </w:r>
            <w:r w:rsidRPr="00A2001D">
              <w:rPr>
                <w:rFonts w:eastAsia="Times New Roman"/>
                <w:noProof/>
                <w:sz w:val="20"/>
                <w:szCs w:val="20"/>
                <w:u w:val="single"/>
              </w:rPr>
              <w:t> </w:t>
            </w:r>
            <w:r w:rsidRPr="00A2001D">
              <w:rPr>
                <w:rFonts w:eastAsia="Times New Roman"/>
                <w:sz w:val="20"/>
                <w:szCs w:val="20"/>
                <w:u w:val="single"/>
              </w:rPr>
              <w:fldChar w:fldCharType="end"/>
            </w:r>
          </w:p>
        </w:tc>
      </w:tr>
      <w:tr w:rsidR="00A2001D" w:rsidRPr="00A2001D" w:rsidTr="0042397A">
        <w:tc>
          <w:tcPr>
            <w:tcW w:w="6754" w:type="dxa"/>
          </w:tcPr>
          <w:p w:rsidR="00A2001D" w:rsidRPr="00A2001D" w:rsidRDefault="00A2001D" w:rsidP="00A2001D">
            <w:pPr>
              <w:widowControl/>
              <w:autoSpaceDE/>
              <w:autoSpaceDN/>
              <w:adjustRightInd/>
              <w:rPr>
                <w:rFonts w:eastAsia="Times New Roman"/>
                <w:sz w:val="20"/>
                <w:szCs w:val="20"/>
              </w:rPr>
            </w:pPr>
          </w:p>
        </w:tc>
        <w:tc>
          <w:tcPr>
            <w:tcW w:w="284" w:type="dxa"/>
          </w:tcPr>
          <w:p w:rsidR="00A2001D" w:rsidRPr="00A2001D" w:rsidRDefault="00A2001D" w:rsidP="00A2001D">
            <w:pPr>
              <w:widowControl/>
              <w:autoSpaceDE/>
              <w:autoSpaceDN/>
              <w:adjustRightInd/>
              <w:rPr>
                <w:rFonts w:eastAsia="Times New Roman"/>
                <w:sz w:val="20"/>
                <w:szCs w:val="20"/>
              </w:rPr>
            </w:pPr>
          </w:p>
        </w:tc>
        <w:tc>
          <w:tcPr>
            <w:tcW w:w="2250" w:type="dxa"/>
          </w:tcPr>
          <w:p w:rsidR="00A2001D" w:rsidRPr="00A2001D" w:rsidRDefault="00A2001D" w:rsidP="00A2001D">
            <w:pPr>
              <w:widowControl/>
              <w:autoSpaceDE/>
              <w:autoSpaceDN/>
              <w:adjustRightInd/>
              <w:rPr>
                <w:rFonts w:eastAsia="Times New Roman"/>
                <w:sz w:val="20"/>
                <w:szCs w:val="20"/>
              </w:rPr>
            </w:pPr>
          </w:p>
        </w:tc>
      </w:tr>
      <w:tr w:rsidR="00A2001D" w:rsidRPr="00A2001D" w:rsidTr="0042397A">
        <w:tc>
          <w:tcPr>
            <w:tcW w:w="6754" w:type="dxa"/>
          </w:tcPr>
          <w:p w:rsidR="00A2001D" w:rsidRPr="00A2001D" w:rsidRDefault="00A2001D" w:rsidP="00A2001D">
            <w:pPr>
              <w:widowControl/>
              <w:autoSpaceDE/>
              <w:autoSpaceDN/>
              <w:adjustRightInd/>
              <w:rPr>
                <w:rFonts w:eastAsia="Times New Roman"/>
                <w:sz w:val="20"/>
                <w:szCs w:val="20"/>
                <w:u w:val="single"/>
              </w:rPr>
            </w:pPr>
            <w:r w:rsidRPr="00A2001D">
              <w:rPr>
                <w:rFonts w:eastAsia="Times New Roman"/>
                <w:sz w:val="20"/>
                <w:szCs w:val="20"/>
              </w:rPr>
              <w:t>Type/Print Name of Party: ________________________________________</w:t>
            </w:r>
          </w:p>
        </w:tc>
        <w:tc>
          <w:tcPr>
            <w:tcW w:w="284" w:type="dxa"/>
          </w:tcPr>
          <w:p w:rsidR="00A2001D" w:rsidRPr="00A2001D" w:rsidRDefault="00A2001D" w:rsidP="00A2001D">
            <w:pPr>
              <w:widowControl/>
              <w:autoSpaceDE/>
              <w:autoSpaceDN/>
              <w:adjustRightInd/>
              <w:rPr>
                <w:rFonts w:eastAsia="Times New Roman"/>
                <w:sz w:val="20"/>
                <w:szCs w:val="20"/>
                <w:u w:val="single"/>
              </w:rPr>
            </w:pPr>
          </w:p>
        </w:tc>
        <w:tc>
          <w:tcPr>
            <w:tcW w:w="2250" w:type="dxa"/>
          </w:tcPr>
          <w:p w:rsidR="00A2001D" w:rsidRPr="00A2001D" w:rsidRDefault="00A2001D" w:rsidP="00A2001D">
            <w:pPr>
              <w:widowControl/>
              <w:autoSpaceDE/>
              <w:autoSpaceDN/>
              <w:adjustRightInd/>
              <w:rPr>
                <w:rFonts w:eastAsia="Times New Roman"/>
                <w:sz w:val="20"/>
                <w:szCs w:val="20"/>
              </w:rPr>
            </w:pPr>
          </w:p>
        </w:tc>
      </w:tr>
      <w:tr w:rsidR="00A2001D" w:rsidRPr="00A2001D" w:rsidTr="0042397A">
        <w:tc>
          <w:tcPr>
            <w:tcW w:w="6754" w:type="dxa"/>
          </w:tcPr>
          <w:p w:rsidR="00A2001D" w:rsidRPr="00A2001D" w:rsidRDefault="00A2001D" w:rsidP="00A2001D">
            <w:pPr>
              <w:widowControl/>
              <w:autoSpaceDE/>
              <w:autoSpaceDN/>
              <w:adjustRightInd/>
              <w:rPr>
                <w:rFonts w:eastAsia="Times New Roman"/>
                <w:sz w:val="20"/>
                <w:szCs w:val="20"/>
              </w:rPr>
            </w:pPr>
          </w:p>
        </w:tc>
        <w:tc>
          <w:tcPr>
            <w:tcW w:w="284" w:type="dxa"/>
          </w:tcPr>
          <w:p w:rsidR="00A2001D" w:rsidRPr="00A2001D" w:rsidRDefault="00A2001D" w:rsidP="00A2001D">
            <w:pPr>
              <w:widowControl/>
              <w:autoSpaceDE/>
              <w:autoSpaceDN/>
              <w:adjustRightInd/>
              <w:rPr>
                <w:rFonts w:eastAsia="Times New Roman"/>
                <w:sz w:val="20"/>
                <w:szCs w:val="20"/>
              </w:rPr>
            </w:pPr>
          </w:p>
        </w:tc>
        <w:tc>
          <w:tcPr>
            <w:tcW w:w="2250" w:type="dxa"/>
          </w:tcPr>
          <w:p w:rsidR="00A2001D" w:rsidRPr="00A2001D" w:rsidRDefault="00A2001D" w:rsidP="00A2001D">
            <w:pPr>
              <w:widowControl/>
              <w:autoSpaceDE/>
              <w:autoSpaceDN/>
              <w:adjustRightInd/>
              <w:rPr>
                <w:rFonts w:eastAsia="Times New Roman"/>
                <w:sz w:val="20"/>
                <w:szCs w:val="20"/>
              </w:rPr>
            </w:pPr>
          </w:p>
        </w:tc>
      </w:tr>
      <w:tr w:rsidR="00A2001D" w:rsidRPr="00A2001D" w:rsidTr="0042397A">
        <w:trPr>
          <w:trHeight w:val="79"/>
        </w:trPr>
        <w:tc>
          <w:tcPr>
            <w:tcW w:w="6754" w:type="dxa"/>
          </w:tcPr>
          <w:p w:rsidR="00A2001D" w:rsidRPr="00A2001D" w:rsidRDefault="00A2001D" w:rsidP="00A2001D">
            <w:pPr>
              <w:widowControl/>
              <w:autoSpaceDE/>
              <w:autoSpaceDN/>
              <w:adjustRightInd/>
              <w:rPr>
                <w:rFonts w:eastAsia="Times New Roman"/>
                <w:sz w:val="20"/>
                <w:szCs w:val="20"/>
                <w:u w:val="single"/>
              </w:rPr>
            </w:pPr>
            <w:r w:rsidRPr="00A2001D">
              <w:rPr>
                <w:rFonts w:eastAsia="Times New Roman"/>
                <w:sz w:val="20"/>
                <w:szCs w:val="20"/>
              </w:rPr>
              <w:t>Signed: _________________________</w:t>
            </w:r>
          </w:p>
        </w:tc>
        <w:tc>
          <w:tcPr>
            <w:tcW w:w="284" w:type="dxa"/>
          </w:tcPr>
          <w:p w:rsidR="00A2001D" w:rsidRPr="00A2001D" w:rsidRDefault="00A2001D" w:rsidP="00A2001D">
            <w:pPr>
              <w:widowControl/>
              <w:autoSpaceDE/>
              <w:autoSpaceDN/>
              <w:adjustRightInd/>
              <w:rPr>
                <w:rFonts w:eastAsia="Times New Roman"/>
                <w:sz w:val="20"/>
                <w:szCs w:val="20"/>
                <w:u w:val="single"/>
              </w:rPr>
            </w:pPr>
          </w:p>
        </w:tc>
        <w:tc>
          <w:tcPr>
            <w:tcW w:w="2250" w:type="dxa"/>
          </w:tcPr>
          <w:p w:rsidR="00A2001D" w:rsidRPr="00A2001D" w:rsidRDefault="00A2001D" w:rsidP="00A2001D">
            <w:pPr>
              <w:widowControl/>
              <w:autoSpaceDE/>
              <w:autoSpaceDN/>
              <w:adjustRightInd/>
              <w:rPr>
                <w:rFonts w:eastAsia="Times New Roman"/>
                <w:sz w:val="20"/>
                <w:szCs w:val="20"/>
                <w:u w:val="single"/>
              </w:rPr>
            </w:pPr>
            <w:r w:rsidRPr="00A2001D">
              <w:rPr>
                <w:rFonts w:eastAsia="Times New Roman"/>
                <w:sz w:val="20"/>
                <w:szCs w:val="20"/>
              </w:rPr>
              <w:t xml:space="preserve">Date: </w:t>
            </w:r>
            <w:r w:rsidRPr="00A2001D">
              <w:rPr>
                <w:rFonts w:eastAsia="Times New Roman"/>
                <w:sz w:val="20"/>
                <w:szCs w:val="20"/>
                <w:u w:val="single"/>
              </w:rPr>
              <w:fldChar w:fldCharType="begin">
                <w:ffData>
                  <w:name w:val="Text22"/>
                  <w:enabled/>
                  <w:calcOnExit w:val="0"/>
                  <w:textInput/>
                </w:ffData>
              </w:fldChar>
            </w:r>
            <w:r w:rsidRPr="00A2001D">
              <w:rPr>
                <w:rFonts w:eastAsia="Times New Roman"/>
                <w:sz w:val="20"/>
                <w:szCs w:val="20"/>
                <w:u w:val="single"/>
              </w:rPr>
              <w:instrText xml:space="preserve"> FORMTEXT </w:instrText>
            </w:r>
            <w:r w:rsidRPr="00A2001D">
              <w:rPr>
                <w:rFonts w:eastAsia="Times New Roman"/>
                <w:sz w:val="20"/>
                <w:szCs w:val="20"/>
                <w:u w:val="single"/>
              </w:rPr>
            </w:r>
            <w:r w:rsidRPr="00A2001D">
              <w:rPr>
                <w:rFonts w:eastAsia="Times New Roman"/>
                <w:sz w:val="20"/>
                <w:szCs w:val="20"/>
                <w:u w:val="single"/>
              </w:rPr>
              <w:fldChar w:fldCharType="separate"/>
            </w:r>
            <w:r w:rsidRPr="00A2001D">
              <w:rPr>
                <w:rFonts w:eastAsia="Times New Roman"/>
                <w:noProof/>
                <w:sz w:val="20"/>
                <w:szCs w:val="20"/>
                <w:u w:val="single"/>
              </w:rPr>
              <w:t> </w:t>
            </w:r>
            <w:r w:rsidRPr="00A2001D">
              <w:rPr>
                <w:rFonts w:eastAsia="Times New Roman"/>
                <w:noProof/>
                <w:sz w:val="20"/>
                <w:szCs w:val="20"/>
                <w:u w:val="single"/>
              </w:rPr>
              <w:t> </w:t>
            </w:r>
            <w:r w:rsidRPr="00A2001D">
              <w:rPr>
                <w:rFonts w:eastAsia="Times New Roman"/>
                <w:noProof/>
                <w:sz w:val="20"/>
                <w:szCs w:val="20"/>
                <w:u w:val="single"/>
              </w:rPr>
              <w:t> </w:t>
            </w:r>
            <w:r w:rsidRPr="00A2001D">
              <w:rPr>
                <w:rFonts w:eastAsia="Times New Roman"/>
                <w:noProof/>
                <w:sz w:val="20"/>
                <w:szCs w:val="20"/>
                <w:u w:val="single"/>
              </w:rPr>
              <w:t> </w:t>
            </w:r>
            <w:r w:rsidRPr="00A2001D">
              <w:rPr>
                <w:rFonts w:eastAsia="Times New Roman"/>
                <w:noProof/>
                <w:sz w:val="20"/>
                <w:szCs w:val="20"/>
                <w:u w:val="single"/>
              </w:rPr>
              <w:t> </w:t>
            </w:r>
            <w:r w:rsidRPr="00A2001D">
              <w:rPr>
                <w:rFonts w:eastAsia="Times New Roman"/>
                <w:sz w:val="20"/>
                <w:szCs w:val="20"/>
                <w:u w:val="single"/>
              </w:rPr>
              <w:fldChar w:fldCharType="end"/>
            </w:r>
          </w:p>
        </w:tc>
      </w:tr>
      <w:tr w:rsidR="00A2001D" w:rsidRPr="00A2001D" w:rsidTr="0042397A">
        <w:tc>
          <w:tcPr>
            <w:tcW w:w="6754" w:type="dxa"/>
          </w:tcPr>
          <w:p w:rsidR="00A2001D" w:rsidRPr="00A2001D" w:rsidRDefault="00A2001D" w:rsidP="00A2001D">
            <w:pPr>
              <w:widowControl/>
              <w:autoSpaceDE/>
              <w:autoSpaceDN/>
              <w:adjustRightInd/>
              <w:rPr>
                <w:rFonts w:eastAsia="Times New Roman"/>
                <w:sz w:val="20"/>
                <w:szCs w:val="20"/>
              </w:rPr>
            </w:pPr>
          </w:p>
        </w:tc>
        <w:tc>
          <w:tcPr>
            <w:tcW w:w="284" w:type="dxa"/>
          </w:tcPr>
          <w:p w:rsidR="00A2001D" w:rsidRPr="00A2001D" w:rsidRDefault="00A2001D" w:rsidP="00A2001D">
            <w:pPr>
              <w:widowControl/>
              <w:autoSpaceDE/>
              <w:autoSpaceDN/>
              <w:adjustRightInd/>
              <w:rPr>
                <w:rFonts w:eastAsia="Times New Roman"/>
                <w:sz w:val="20"/>
                <w:szCs w:val="20"/>
              </w:rPr>
            </w:pPr>
          </w:p>
        </w:tc>
        <w:tc>
          <w:tcPr>
            <w:tcW w:w="2250" w:type="dxa"/>
          </w:tcPr>
          <w:p w:rsidR="00A2001D" w:rsidRPr="00A2001D" w:rsidRDefault="00A2001D" w:rsidP="00A2001D">
            <w:pPr>
              <w:widowControl/>
              <w:autoSpaceDE/>
              <w:autoSpaceDN/>
              <w:adjustRightInd/>
              <w:rPr>
                <w:rFonts w:eastAsia="Times New Roman"/>
                <w:sz w:val="20"/>
                <w:szCs w:val="20"/>
              </w:rPr>
            </w:pPr>
          </w:p>
        </w:tc>
      </w:tr>
      <w:tr w:rsidR="00A2001D" w:rsidRPr="00A2001D" w:rsidTr="0042397A">
        <w:tc>
          <w:tcPr>
            <w:tcW w:w="6754" w:type="dxa"/>
          </w:tcPr>
          <w:p w:rsidR="00A2001D" w:rsidRPr="00A2001D" w:rsidRDefault="00A2001D" w:rsidP="00A2001D">
            <w:pPr>
              <w:widowControl/>
              <w:autoSpaceDE/>
              <w:autoSpaceDN/>
              <w:adjustRightInd/>
              <w:rPr>
                <w:rFonts w:eastAsia="Times New Roman"/>
                <w:sz w:val="20"/>
                <w:szCs w:val="20"/>
                <w:u w:val="single"/>
              </w:rPr>
            </w:pPr>
            <w:r w:rsidRPr="00A2001D">
              <w:rPr>
                <w:rFonts w:eastAsia="Times New Roman"/>
                <w:sz w:val="20"/>
                <w:szCs w:val="20"/>
              </w:rPr>
              <w:t>Type/Print Name of Party: ________________________________________</w:t>
            </w:r>
          </w:p>
        </w:tc>
        <w:tc>
          <w:tcPr>
            <w:tcW w:w="284" w:type="dxa"/>
          </w:tcPr>
          <w:p w:rsidR="00A2001D" w:rsidRPr="00A2001D" w:rsidRDefault="00A2001D" w:rsidP="00A2001D">
            <w:pPr>
              <w:widowControl/>
              <w:autoSpaceDE/>
              <w:autoSpaceDN/>
              <w:adjustRightInd/>
              <w:rPr>
                <w:rFonts w:eastAsia="Times New Roman"/>
                <w:sz w:val="20"/>
                <w:szCs w:val="20"/>
                <w:u w:val="single"/>
              </w:rPr>
            </w:pPr>
          </w:p>
        </w:tc>
        <w:tc>
          <w:tcPr>
            <w:tcW w:w="2250" w:type="dxa"/>
          </w:tcPr>
          <w:p w:rsidR="00A2001D" w:rsidRPr="00A2001D" w:rsidRDefault="00A2001D" w:rsidP="00A2001D">
            <w:pPr>
              <w:widowControl/>
              <w:autoSpaceDE/>
              <w:autoSpaceDN/>
              <w:adjustRightInd/>
              <w:rPr>
                <w:rFonts w:eastAsia="Times New Roman"/>
                <w:sz w:val="20"/>
                <w:szCs w:val="20"/>
              </w:rPr>
            </w:pPr>
          </w:p>
        </w:tc>
      </w:tr>
      <w:tr w:rsidR="00A2001D" w:rsidRPr="00A2001D" w:rsidTr="0042397A">
        <w:tc>
          <w:tcPr>
            <w:tcW w:w="6754" w:type="dxa"/>
          </w:tcPr>
          <w:p w:rsidR="00A2001D" w:rsidRPr="00A2001D" w:rsidRDefault="00A2001D" w:rsidP="00A2001D">
            <w:pPr>
              <w:widowControl/>
              <w:autoSpaceDE/>
              <w:autoSpaceDN/>
              <w:adjustRightInd/>
              <w:rPr>
                <w:rFonts w:eastAsia="Times New Roman"/>
                <w:sz w:val="20"/>
                <w:szCs w:val="20"/>
              </w:rPr>
            </w:pPr>
          </w:p>
        </w:tc>
        <w:tc>
          <w:tcPr>
            <w:tcW w:w="284" w:type="dxa"/>
          </w:tcPr>
          <w:p w:rsidR="00A2001D" w:rsidRPr="00A2001D" w:rsidRDefault="00A2001D" w:rsidP="00A2001D">
            <w:pPr>
              <w:widowControl/>
              <w:autoSpaceDE/>
              <w:autoSpaceDN/>
              <w:adjustRightInd/>
              <w:rPr>
                <w:rFonts w:eastAsia="Times New Roman"/>
                <w:sz w:val="20"/>
                <w:szCs w:val="20"/>
              </w:rPr>
            </w:pPr>
          </w:p>
        </w:tc>
        <w:tc>
          <w:tcPr>
            <w:tcW w:w="2250" w:type="dxa"/>
          </w:tcPr>
          <w:p w:rsidR="00A2001D" w:rsidRPr="00A2001D" w:rsidRDefault="00A2001D" w:rsidP="00A2001D">
            <w:pPr>
              <w:widowControl/>
              <w:autoSpaceDE/>
              <w:autoSpaceDN/>
              <w:adjustRightInd/>
              <w:rPr>
                <w:rFonts w:eastAsia="Times New Roman"/>
                <w:sz w:val="20"/>
                <w:szCs w:val="20"/>
              </w:rPr>
            </w:pPr>
          </w:p>
        </w:tc>
      </w:tr>
      <w:tr w:rsidR="00A2001D" w:rsidRPr="00A2001D" w:rsidTr="0042397A">
        <w:tc>
          <w:tcPr>
            <w:tcW w:w="6754" w:type="dxa"/>
          </w:tcPr>
          <w:p w:rsidR="00A2001D" w:rsidRPr="00A2001D" w:rsidRDefault="00A2001D" w:rsidP="00A2001D">
            <w:pPr>
              <w:widowControl/>
              <w:autoSpaceDE/>
              <w:autoSpaceDN/>
              <w:adjustRightInd/>
              <w:rPr>
                <w:rFonts w:eastAsia="Times New Roman"/>
                <w:sz w:val="20"/>
                <w:szCs w:val="20"/>
                <w:u w:val="single"/>
              </w:rPr>
            </w:pPr>
            <w:r w:rsidRPr="00A2001D">
              <w:rPr>
                <w:rFonts w:eastAsia="Times New Roman"/>
                <w:sz w:val="20"/>
                <w:szCs w:val="20"/>
              </w:rPr>
              <w:t>Signed: _________________________</w:t>
            </w:r>
          </w:p>
        </w:tc>
        <w:tc>
          <w:tcPr>
            <w:tcW w:w="284" w:type="dxa"/>
          </w:tcPr>
          <w:p w:rsidR="00A2001D" w:rsidRPr="00A2001D" w:rsidRDefault="00A2001D" w:rsidP="00A2001D">
            <w:pPr>
              <w:widowControl/>
              <w:autoSpaceDE/>
              <w:autoSpaceDN/>
              <w:adjustRightInd/>
              <w:rPr>
                <w:rFonts w:eastAsia="Times New Roman"/>
                <w:sz w:val="20"/>
                <w:szCs w:val="20"/>
                <w:u w:val="single"/>
              </w:rPr>
            </w:pPr>
          </w:p>
        </w:tc>
        <w:tc>
          <w:tcPr>
            <w:tcW w:w="2250" w:type="dxa"/>
          </w:tcPr>
          <w:p w:rsidR="00A2001D" w:rsidRPr="00A2001D" w:rsidRDefault="00A2001D" w:rsidP="00A2001D">
            <w:pPr>
              <w:widowControl/>
              <w:autoSpaceDE/>
              <w:autoSpaceDN/>
              <w:adjustRightInd/>
              <w:rPr>
                <w:rFonts w:eastAsia="Times New Roman"/>
                <w:sz w:val="20"/>
                <w:szCs w:val="20"/>
                <w:u w:val="single"/>
              </w:rPr>
            </w:pPr>
            <w:r w:rsidRPr="00A2001D">
              <w:rPr>
                <w:rFonts w:eastAsia="Times New Roman"/>
                <w:sz w:val="20"/>
                <w:szCs w:val="20"/>
              </w:rPr>
              <w:t xml:space="preserve">Date: </w:t>
            </w:r>
            <w:r w:rsidRPr="00A2001D">
              <w:rPr>
                <w:rFonts w:eastAsia="Times New Roman"/>
                <w:sz w:val="20"/>
                <w:szCs w:val="20"/>
                <w:u w:val="single"/>
              </w:rPr>
              <w:fldChar w:fldCharType="begin">
                <w:ffData>
                  <w:name w:val="Text25"/>
                  <w:enabled/>
                  <w:calcOnExit w:val="0"/>
                  <w:textInput/>
                </w:ffData>
              </w:fldChar>
            </w:r>
            <w:r w:rsidRPr="00A2001D">
              <w:rPr>
                <w:rFonts w:eastAsia="Times New Roman"/>
                <w:sz w:val="20"/>
                <w:szCs w:val="20"/>
                <w:u w:val="single"/>
              </w:rPr>
              <w:instrText xml:space="preserve"> FORMTEXT </w:instrText>
            </w:r>
            <w:r w:rsidRPr="00A2001D">
              <w:rPr>
                <w:rFonts w:eastAsia="Times New Roman"/>
                <w:sz w:val="20"/>
                <w:szCs w:val="20"/>
                <w:u w:val="single"/>
              </w:rPr>
            </w:r>
            <w:r w:rsidRPr="00A2001D">
              <w:rPr>
                <w:rFonts w:eastAsia="Times New Roman"/>
                <w:sz w:val="20"/>
                <w:szCs w:val="20"/>
                <w:u w:val="single"/>
              </w:rPr>
              <w:fldChar w:fldCharType="separate"/>
            </w:r>
            <w:r w:rsidRPr="00A2001D">
              <w:rPr>
                <w:rFonts w:eastAsia="Times New Roman"/>
                <w:noProof/>
                <w:sz w:val="20"/>
                <w:szCs w:val="20"/>
                <w:u w:val="single"/>
              </w:rPr>
              <w:t> </w:t>
            </w:r>
            <w:r w:rsidRPr="00A2001D">
              <w:rPr>
                <w:rFonts w:eastAsia="Times New Roman"/>
                <w:noProof/>
                <w:sz w:val="20"/>
                <w:szCs w:val="20"/>
                <w:u w:val="single"/>
              </w:rPr>
              <w:t> </w:t>
            </w:r>
            <w:r w:rsidRPr="00A2001D">
              <w:rPr>
                <w:rFonts w:eastAsia="Times New Roman"/>
                <w:noProof/>
                <w:sz w:val="20"/>
                <w:szCs w:val="20"/>
                <w:u w:val="single"/>
              </w:rPr>
              <w:t> </w:t>
            </w:r>
            <w:r w:rsidRPr="00A2001D">
              <w:rPr>
                <w:rFonts w:eastAsia="Times New Roman"/>
                <w:noProof/>
                <w:sz w:val="20"/>
                <w:szCs w:val="20"/>
                <w:u w:val="single"/>
              </w:rPr>
              <w:t> </w:t>
            </w:r>
            <w:r w:rsidRPr="00A2001D">
              <w:rPr>
                <w:rFonts w:eastAsia="Times New Roman"/>
                <w:noProof/>
                <w:sz w:val="20"/>
                <w:szCs w:val="20"/>
                <w:u w:val="single"/>
              </w:rPr>
              <w:t> </w:t>
            </w:r>
            <w:r w:rsidRPr="00A2001D">
              <w:rPr>
                <w:rFonts w:eastAsia="Times New Roman"/>
                <w:sz w:val="20"/>
                <w:szCs w:val="20"/>
                <w:u w:val="single"/>
              </w:rPr>
              <w:fldChar w:fldCharType="end"/>
            </w:r>
          </w:p>
        </w:tc>
      </w:tr>
    </w:tbl>
    <w:p w:rsidR="00A2001D" w:rsidRPr="00A2001D" w:rsidRDefault="00A2001D" w:rsidP="00A2001D">
      <w:pPr>
        <w:widowControl/>
        <w:autoSpaceDE/>
        <w:autoSpaceDN/>
        <w:adjustRightInd/>
        <w:rPr>
          <w:rFonts w:eastAsia="Times New Roman"/>
          <w:sz w:val="20"/>
          <w:szCs w:val="20"/>
        </w:rPr>
      </w:pPr>
    </w:p>
    <w:p w:rsidR="00A2001D" w:rsidRPr="00A2001D" w:rsidRDefault="00A2001D" w:rsidP="00A2001D">
      <w:pPr>
        <w:widowControl/>
        <w:autoSpaceDE/>
        <w:autoSpaceDN/>
        <w:adjustRightInd/>
        <w:rPr>
          <w:rFonts w:eastAsia="Times New Roman"/>
          <w:sz w:val="20"/>
          <w:szCs w:val="20"/>
        </w:rPr>
      </w:pPr>
    </w:p>
    <w:p w:rsidR="00A2001D" w:rsidRPr="00A2001D" w:rsidRDefault="00A2001D" w:rsidP="00A2001D">
      <w:pPr>
        <w:widowControl/>
        <w:autoSpaceDE/>
        <w:autoSpaceDN/>
        <w:adjustRightInd/>
        <w:rPr>
          <w:rFonts w:eastAsia="Times New Roman"/>
          <w:i/>
          <w:sz w:val="20"/>
          <w:szCs w:val="20"/>
        </w:rPr>
      </w:pPr>
      <w:r w:rsidRPr="00A2001D">
        <w:rPr>
          <w:rFonts w:eastAsia="Times New Roman"/>
          <w:i/>
          <w:sz w:val="20"/>
          <w:szCs w:val="20"/>
        </w:rPr>
        <w:t> *Members of ethics Hearing Panels or the Board of Directors.</w:t>
      </w:r>
    </w:p>
    <w:p w:rsidR="00A2001D" w:rsidRPr="00A2001D" w:rsidRDefault="00A2001D" w:rsidP="00A2001D">
      <w:pPr>
        <w:widowControl/>
        <w:autoSpaceDE/>
        <w:autoSpaceDN/>
        <w:adjustRightInd/>
        <w:rPr>
          <w:rFonts w:eastAsia="Times New Roman"/>
          <w:i/>
          <w:sz w:val="20"/>
          <w:szCs w:val="20"/>
        </w:rPr>
      </w:pPr>
      <w:r w:rsidRPr="00A2001D">
        <w:rPr>
          <w:rFonts w:eastAsia="Times New Roman"/>
          <w:i/>
          <w:sz w:val="20"/>
          <w:szCs w:val="20"/>
        </w:rPr>
        <w:t>**Use additional pages as required to list additional challenges to the qualifications of individuals who have been or may be selected to serve as member(s) of a Tribunal in an ethics proceeding to which you are a party.</w:t>
      </w:r>
    </w:p>
    <w:p w:rsidR="00A2001D" w:rsidRPr="00A2001D" w:rsidRDefault="00A2001D" w:rsidP="00A2001D">
      <w:pPr>
        <w:widowControl/>
        <w:autoSpaceDE/>
        <w:autoSpaceDN/>
        <w:adjustRightInd/>
        <w:rPr>
          <w:rFonts w:eastAsia="Times New Roman"/>
          <w:sz w:val="20"/>
        </w:rPr>
      </w:pPr>
    </w:p>
    <w:p w:rsidR="000A00C5" w:rsidRDefault="00A2001D" w:rsidP="000A00C5">
      <w:pPr>
        <w:rPr>
          <w:rFonts w:eastAsia="Times New Roman"/>
          <w:iCs/>
          <w:sz w:val="20"/>
        </w:rPr>
      </w:pPr>
      <w:r w:rsidRPr="00A2001D">
        <w:rPr>
          <w:rFonts w:eastAsia="Times New Roman"/>
          <w:iCs/>
          <w:sz w:val="20"/>
        </w:rPr>
        <w:br w:type="page"/>
      </w:r>
      <w:r w:rsidR="000A00C5">
        <w:rPr>
          <w:rFonts w:eastAsia="Times New Roman"/>
          <w:iCs/>
          <w:sz w:val="20"/>
        </w:rPr>
        <w:t xml:space="preserve">                                             </w:t>
      </w:r>
    </w:p>
    <w:p w:rsidR="00D761BE" w:rsidRPr="00D761BE" w:rsidRDefault="00D761BE" w:rsidP="000A00C5">
      <w:pPr>
        <w:rPr>
          <w:rFonts w:eastAsia="Times New Roman"/>
          <w:sz w:val="20"/>
          <w:szCs w:val="20"/>
        </w:rPr>
      </w:pPr>
      <w:r w:rsidRPr="00D761BE">
        <w:rPr>
          <w:rFonts w:eastAsia="Times New Roman"/>
          <w:sz w:val="20"/>
          <w:szCs w:val="20"/>
        </w:rPr>
        <w:t>September 29</w:t>
      </w:r>
    </w:p>
    <w:p w:rsidR="00D761BE" w:rsidRPr="00D761BE" w:rsidRDefault="00D761BE" w:rsidP="00D761BE">
      <w:pPr>
        <w:widowControl/>
        <w:autoSpaceDE/>
        <w:autoSpaceDN/>
        <w:adjustRightInd/>
        <w:rPr>
          <w:rFonts w:eastAsia="Times New Roman"/>
          <w:sz w:val="20"/>
          <w:szCs w:val="20"/>
        </w:rPr>
      </w:pPr>
    </w:p>
    <w:p w:rsidR="00D761BE" w:rsidRPr="00D761BE" w:rsidRDefault="00D761BE" w:rsidP="00D761BE">
      <w:pPr>
        <w:widowControl/>
        <w:autoSpaceDE/>
        <w:autoSpaceDN/>
        <w:adjustRightInd/>
        <w:rPr>
          <w:rFonts w:eastAsia="Times New Roman"/>
          <w:sz w:val="20"/>
          <w:szCs w:val="20"/>
        </w:rPr>
      </w:pPr>
    </w:p>
    <w:p w:rsidR="00D761BE" w:rsidRPr="00D761BE" w:rsidRDefault="00D761BE" w:rsidP="00D761BE">
      <w:pPr>
        <w:widowControl/>
        <w:autoSpaceDE/>
        <w:autoSpaceDN/>
        <w:adjustRightInd/>
        <w:rPr>
          <w:rFonts w:eastAsia="Times New Roman"/>
          <w:sz w:val="20"/>
          <w:szCs w:val="20"/>
        </w:rPr>
      </w:pPr>
      <w:r w:rsidRPr="00D761BE">
        <w:rPr>
          <w:rFonts w:eastAsia="Times New Roman"/>
          <w:sz w:val="20"/>
          <w:szCs w:val="20"/>
        </w:rPr>
        <w:t>Mr. Ted Edwards</w:t>
      </w:r>
      <w:r w:rsidRPr="00D761BE">
        <w:rPr>
          <w:rFonts w:eastAsia="Times New Roman"/>
          <w:sz w:val="20"/>
          <w:szCs w:val="20"/>
        </w:rPr>
        <w:tab/>
      </w:r>
      <w:r w:rsidRPr="00D761BE">
        <w:rPr>
          <w:rFonts w:eastAsia="Times New Roman"/>
          <w:sz w:val="20"/>
          <w:szCs w:val="20"/>
        </w:rPr>
        <w:tab/>
      </w:r>
      <w:r w:rsidRPr="00D761BE">
        <w:rPr>
          <w:rFonts w:eastAsia="Times New Roman"/>
          <w:sz w:val="20"/>
          <w:szCs w:val="20"/>
        </w:rPr>
        <w:tab/>
      </w:r>
      <w:r w:rsidRPr="00D761BE">
        <w:rPr>
          <w:rFonts w:eastAsia="Times New Roman"/>
          <w:sz w:val="20"/>
          <w:szCs w:val="20"/>
        </w:rPr>
        <w:tab/>
        <w:t>Mr. Sam O’Connor</w:t>
      </w:r>
    </w:p>
    <w:p w:rsidR="00D761BE" w:rsidRPr="00D761BE" w:rsidRDefault="00D761BE" w:rsidP="00D761BE">
      <w:pPr>
        <w:widowControl/>
        <w:autoSpaceDE/>
        <w:autoSpaceDN/>
        <w:adjustRightInd/>
        <w:rPr>
          <w:rFonts w:eastAsia="Times New Roman"/>
          <w:sz w:val="20"/>
          <w:szCs w:val="20"/>
        </w:rPr>
      </w:pPr>
      <w:proofErr w:type="gramStart"/>
      <w:r w:rsidRPr="00D761BE">
        <w:rPr>
          <w:rFonts w:eastAsia="Times New Roman"/>
          <w:sz w:val="20"/>
          <w:szCs w:val="20"/>
        </w:rPr>
        <w:t>c/o</w:t>
      </w:r>
      <w:proofErr w:type="gramEnd"/>
      <w:r w:rsidRPr="00D761BE">
        <w:rPr>
          <w:rFonts w:eastAsia="Times New Roman"/>
          <w:sz w:val="20"/>
          <w:szCs w:val="20"/>
        </w:rPr>
        <w:t xml:space="preserve"> Green Realty</w:t>
      </w:r>
      <w:r w:rsidRPr="00D761BE">
        <w:rPr>
          <w:rFonts w:eastAsia="Times New Roman"/>
          <w:sz w:val="20"/>
          <w:szCs w:val="20"/>
        </w:rPr>
        <w:tab/>
      </w:r>
      <w:r w:rsidRPr="00D761BE">
        <w:rPr>
          <w:rFonts w:eastAsia="Times New Roman"/>
          <w:sz w:val="20"/>
          <w:szCs w:val="20"/>
        </w:rPr>
        <w:tab/>
      </w:r>
      <w:r w:rsidRPr="00D761BE">
        <w:rPr>
          <w:rFonts w:eastAsia="Times New Roman"/>
          <w:sz w:val="20"/>
          <w:szCs w:val="20"/>
        </w:rPr>
        <w:tab/>
      </w:r>
      <w:r w:rsidRPr="00D761BE">
        <w:rPr>
          <w:rFonts w:eastAsia="Times New Roman"/>
          <w:sz w:val="20"/>
          <w:szCs w:val="20"/>
        </w:rPr>
        <w:tab/>
        <w:t>c/o Skyway Realty</w:t>
      </w:r>
    </w:p>
    <w:p w:rsidR="00D761BE" w:rsidRPr="00D761BE" w:rsidRDefault="00D761BE" w:rsidP="00D761BE">
      <w:pPr>
        <w:widowControl/>
        <w:autoSpaceDE/>
        <w:autoSpaceDN/>
        <w:adjustRightInd/>
        <w:rPr>
          <w:rFonts w:eastAsia="Times New Roman"/>
          <w:sz w:val="20"/>
          <w:szCs w:val="20"/>
        </w:rPr>
      </w:pPr>
      <w:r w:rsidRPr="00D761BE">
        <w:rPr>
          <w:rFonts w:eastAsia="Times New Roman"/>
          <w:sz w:val="20"/>
          <w:szCs w:val="20"/>
        </w:rPr>
        <w:t xml:space="preserve">15 E. </w:t>
      </w:r>
      <w:proofErr w:type="gramStart"/>
      <w:r w:rsidRPr="00D761BE">
        <w:rPr>
          <w:rFonts w:eastAsia="Times New Roman"/>
          <w:sz w:val="20"/>
          <w:szCs w:val="20"/>
        </w:rPr>
        <w:t>1</w:t>
      </w:r>
      <w:r w:rsidRPr="00D761BE">
        <w:rPr>
          <w:rFonts w:eastAsia="Times New Roman"/>
          <w:sz w:val="20"/>
          <w:szCs w:val="20"/>
          <w:vertAlign w:val="superscript"/>
        </w:rPr>
        <w:t>st</w:t>
      </w:r>
      <w:proofErr w:type="gramEnd"/>
      <w:r w:rsidRPr="00D761BE">
        <w:rPr>
          <w:rFonts w:eastAsia="Times New Roman"/>
          <w:sz w:val="20"/>
          <w:szCs w:val="20"/>
        </w:rPr>
        <w:t xml:space="preserve"> Street</w:t>
      </w:r>
      <w:r w:rsidRPr="00D761BE">
        <w:rPr>
          <w:rFonts w:eastAsia="Times New Roman"/>
          <w:sz w:val="20"/>
          <w:szCs w:val="20"/>
        </w:rPr>
        <w:tab/>
      </w:r>
      <w:r w:rsidRPr="00D761BE">
        <w:rPr>
          <w:rFonts w:eastAsia="Times New Roman"/>
          <w:sz w:val="20"/>
          <w:szCs w:val="20"/>
        </w:rPr>
        <w:tab/>
      </w:r>
      <w:r w:rsidRPr="00D761BE">
        <w:rPr>
          <w:rFonts w:eastAsia="Times New Roman"/>
          <w:sz w:val="20"/>
          <w:szCs w:val="20"/>
        </w:rPr>
        <w:tab/>
      </w:r>
      <w:r w:rsidRPr="00D761BE">
        <w:rPr>
          <w:rFonts w:eastAsia="Times New Roman"/>
          <w:sz w:val="20"/>
          <w:szCs w:val="20"/>
        </w:rPr>
        <w:tab/>
        <w:t>Route 45</w:t>
      </w:r>
    </w:p>
    <w:p w:rsidR="00D761BE" w:rsidRPr="00D761BE" w:rsidRDefault="00D761BE" w:rsidP="00D761BE">
      <w:pPr>
        <w:widowControl/>
        <w:autoSpaceDE/>
        <w:autoSpaceDN/>
        <w:adjustRightInd/>
        <w:rPr>
          <w:rFonts w:eastAsia="Times New Roman"/>
          <w:sz w:val="20"/>
          <w:szCs w:val="20"/>
        </w:rPr>
      </w:pPr>
      <w:r w:rsidRPr="00D761BE">
        <w:rPr>
          <w:rFonts w:eastAsia="Times New Roman"/>
          <w:sz w:val="20"/>
          <w:szCs w:val="20"/>
        </w:rPr>
        <w:t>Morris, IN  66666</w:t>
      </w:r>
      <w:r w:rsidRPr="00D761BE">
        <w:rPr>
          <w:rFonts w:eastAsia="Times New Roman"/>
          <w:sz w:val="20"/>
          <w:szCs w:val="20"/>
        </w:rPr>
        <w:tab/>
      </w:r>
      <w:r w:rsidRPr="00D761BE">
        <w:rPr>
          <w:rFonts w:eastAsia="Times New Roman"/>
          <w:sz w:val="20"/>
          <w:szCs w:val="20"/>
        </w:rPr>
        <w:tab/>
      </w:r>
      <w:r w:rsidRPr="00D761BE">
        <w:rPr>
          <w:rFonts w:eastAsia="Times New Roman"/>
          <w:sz w:val="20"/>
          <w:szCs w:val="20"/>
        </w:rPr>
        <w:tab/>
        <w:t>Morris, IN 66666</w:t>
      </w:r>
    </w:p>
    <w:p w:rsidR="00D761BE" w:rsidRPr="00D761BE" w:rsidRDefault="00D761BE" w:rsidP="00D761BE">
      <w:pPr>
        <w:widowControl/>
        <w:autoSpaceDE/>
        <w:autoSpaceDN/>
        <w:adjustRightInd/>
        <w:rPr>
          <w:rFonts w:eastAsia="Times New Roman"/>
          <w:sz w:val="20"/>
          <w:szCs w:val="20"/>
        </w:rPr>
      </w:pPr>
    </w:p>
    <w:p w:rsidR="00D761BE" w:rsidRPr="00D761BE" w:rsidRDefault="00D761BE" w:rsidP="00D761BE">
      <w:pPr>
        <w:widowControl/>
        <w:autoSpaceDE/>
        <w:autoSpaceDN/>
        <w:adjustRightInd/>
        <w:rPr>
          <w:rFonts w:eastAsia="Times New Roman"/>
          <w:sz w:val="20"/>
          <w:szCs w:val="20"/>
        </w:rPr>
      </w:pPr>
    </w:p>
    <w:p w:rsidR="00D761BE" w:rsidRPr="00D761BE" w:rsidRDefault="00D761BE" w:rsidP="00D761BE">
      <w:pPr>
        <w:widowControl/>
        <w:autoSpaceDE/>
        <w:autoSpaceDN/>
        <w:adjustRightInd/>
        <w:rPr>
          <w:rFonts w:eastAsia="Times New Roman"/>
          <w:sz w:val="20"/>
          <w:szCs w:val="20"/>
        </w:rPr>
      </w:pPr>
      <w:r w:rsidRPr="00D761BE">
        <w:rPr>
          <w:rFonts w:eastAsia="Times New Roman"/>
          <w:sz w:val="20"/>
          <w:szCs w:val="20"/>
        </w:rPr>
        <w:t>RE:</w:t>
      </w:r>
      <w:r w:rsidRPr="00D761BE">
        <w:rPr>
          <w:rFonts w:eastAsia="Times New Roman"/>
          <w:sz w:val="20"/>
          <w:szCs w:val="20"/>
        </w:rPr>
        <w:tab/>
        <w:t>Case No. 02-10 (E)</w:t>
      </w:r>
    </w:p>
    <w:p w:rsidR="00D761BE" w:rsidRPr="00D761BE" w:rsidRDefault="00D761BE" w:rsidP="00D761BE">
      <w:pPr>
        <w:widowControl/>
        <w:autoSpaceDE/>
        <w:autoSpaceDN/>
        <w:adjustRightInd/>
        <w:rPr>
          <w:rFonts w:eastAsia="Times New Roman"/>
          <w:sz w:val="20"/>
          <w:szCs w:val="20"/>
        </w:rPr>
      </w:pPr>
      <w:r w:rsidRPr="00D761BE">
        <w:rPr>
          <w:rFonts w:eastAsia="Times New Roman"/>
          <w:sz w:val="20"/>
          <w:szCs w:val="20"/>
        </w:rPr>
        <w:tab/>
        <w:t>Edwards vs. O’Connor</w:t>
      </w:r>
    </w:p>
    <w:p w:rsidR="00D761BE" w:rsidRPr="00D761BE" w:rsidRDefault="00D761BE" w:rsidP="00D761BE">
      <w:pPr>
        <w:widowControl/>
        <w:autoSpaceDE/>
        <w:autoSpaceDN/>
        <w:adjustRightInd/>
        <w:rPr>
          <w:rFonts w:eastAsia="Times New Roman"/>
          <w:sz w:val="20"/>
          <w:szCs w:val="20"/>
        </w:rPr>
      </w:pPr>
    </w:p>
    <w:p w:rsidR="00D761BE" w:rsidRPr="00D761BE" w:rsidRDefault="00D761BE" w:rsidP="00D761BE">
      <w:pPr>
        <w:widowControl/>
        <w:autoSpaceDE/>
        <w:autoSpaceDN/>
        <w:adjustRightInd/>
        <w:rPr>
          <w:rFonts w:eastAsia="Times New Roman"/>
          <w:sz w:val="20"/>
          <w:szCs w:val="20"/>
        </w:rPr>
      </w:pPr>
      <w:r w:rsidRPr="00D761BE">
        <w:rPr>
          <w:rFonts w:eastAsia="Times New Roman"/>
          <w:sz w:val="20"/>
          <w:szCs w:val="20"/>
        </w:rPr>
        <w:t>Dear Mr. Edwards and Mr. O’Connor:</w:t>
      </w:r>
    </w:p>
    <w:p w:rsidR="00D761BE" w:rsidRPr="00D761BE" w:rsidRDefault="00D761BE" w:rsidP="00D761BE">
      <w:pPr>
        <w:widowControl/>
        <w:autoSpaceDE/>
        <w:autoSpaceDN/>
        <w:adjustRightInd/>
        <w:rPr>
          <w:rFonts w:eastAsia="Times New Roman"/>
          <w:sz w:val="20"/>
          <w:szCs w:val="20"/>
        </w:rPr>
      </w:pPr>
    </w:p>
    <w:p w:rsidR="00D761BE" w:rsidRPr="00D761BE" w:rsidRDefault="00D761BE" w:rsidP="00D761BE">
      <w:pPr>
        <w:widowControl/>
        <w:autoSpaceDE/>
        <w:autoSpaceDN/>
        <w:adjustRightInd/>
        <w:rPr>
          <w:rFonts w:eastAsia="Times New Roman"/>
          <w:sz w:val="20"/>
          <w:szCs w:val="20"/>
        </w:rPr>
      </w:pPr>
      <w:r w:rsidRPr="00D761BE">
        <w:rPr>
          <w:rFonts w:eastAsia="Times New Roman"/>
          <w:sz w:val="20"/>
          <w:szCs w:val="20"/>
        </w:rPr>
        <w:t xml:space="preserve">Enclosed as </w:t>
      </w:r>
      <w:proofErr w:type="gramStart"/>
      <w:r w:rsidRPr="00D761BE">
        <w:rPr>
          <w:rFonts w:eastAsia="Times New Roman"/>
          <w:sz w:val="20"/>
          <w:szCs w:val="20"/>
        </w:rPr>
        <w:t>an</w:t>
      </w:r>
      <w:proofErr w:type="gramEnd"/>
      <w:r w:rsidRPr="00D761BE">
        <w:rPr>
          <w:rFonts w:eastAsia="Times New Roman"/>
          <w:sz w:val="20"/>
          <w:szCs w:val="20"/>
        </w:rPr>
        <w:t xml:space="preserve"> attachment, both parties will find the Official Notice of Appeal Hearing (Ethics) and the procedures to be followed during the appeal hearing at 1:00 p.m. on October 12 at the board offices.</w:t>
      </w:r>
    </w:p>
    <w:p w:rsidR="00D761BE" w:rsidRPr="00D761BE" w:rsidRDefault="00D761BE" w:rsidP="00D761BE">
      <w:pPr>
        <w:widowControl/>
        <w:autoSpaceDE/>
        <w:autoSpaceDN/>
        <w:adjustRightInd/>
        <w:rPr>
          <w:rFonts w:eastAsia="Times New Roman"/>
          <w:sz w:val="20"/>
          <w:szCs w:val="20"/>
        </w:rPr>
      </w:pPr>
    </w:p>
    <w:p w:rsidR="00D761BE" w:rsidRPr="00D761BE" w:rsidRDefault="00D761BE" w:rsidP="00D761BE">
      <w:pPr>
        <w:widowControl/>
        <w:autoSpaceDE/>
        <w:autoSpaceDN/>
        <w:adjustRightInd/>
        <w:rPr>
          <w:rFonts w:eastAsia="Times New Roman"/>
          <w:sz w:val="20"/>
          <w:szCs w:val="20"/>
        </w:rPr>
      </w:pPr>
      <w:r w:rsidRPr="00D761BE">
        <w:rPr>
          <w:rFonts w:eastAsia="Times New Roman"/>
          <w:sz w:val="20"/>
          <w:szCs w:val="20"/>
        </w:rPr>
        <w:t>Please understand that discussions will be limited to the bases raised on the written appeal request.</w:t>
      </w:r>
    </w:p>
    <w:p w:rsidR="00D761BE" w:rsidRPr="00D761BE" w:rsidRDefault="00D761BE" w:rsidP="00D761BE">
      <w:pPr>
        <w:widowControl/>
        <w:autoSpaceDE/>
        <w:autoSpaceDN/>
        <w:adjustRightInd/>
        <w:rPr>
          <w:rFonts w:eastAsia="Times New Roman"/>
          <w:sz w:val="20"/>
          <w:szCs w:val="20"/>
        </w:rPr>
      </w:pPr>
    </w:p>
    <w:p w:rsidR="00D761BE" w:rsidRPr="00D761BE" w:rsidRDefault="00D761BE" w:rsidP="00D761BE">
      <w:pPr>
        <w:widowControl/>
        <w:tabs>
          <w:tab w:val="left" w:pos="-720"/>
        </w:tabs>
        <w:suppressAutoHyphens/>
        <w:autoSpaceDE/>
        <w:autoSpaceDN/>
        <w:adjustRightInd/>
        <w:rPr>
          <w:rFonts w:eastAsia="Times New Roman"/>
          <w:sz w:val="20"/>
          <w:szCs w:val="20"/>
        </w:rPr>
      </w:pPr>
      <w:r w:rsidRPr="00D761BE">
        <w:rPr>
          <w:rFonts w:eastAsia="Times New Roman"/>
          <w:sz w:val="20"/>
          <w:szCs w:val="20"/>
        </w:rPr>
        <w:t xml:space="preserve">Please confirm via e-mail your receipt of this e-mail within the next 24 hours. Should we not receive your e-mail confirmation, an association staff member will contact you by telephone to confirm receipt, which </w:t>
      </w:r>
      <w:proofErr w:type="gramStart"/>
      <w:r w:rsidRPr="00D761BE">
        <w:rPr>
          <w:rFonts w:eastAsia="Times New Roman"/>
          <w:sz w:val="20"/>
          <w:szCs w:val="20"/>
        </w:rPr>
        <w:t>will be noted</w:t>
      </w:r>
      <w:proofErr w:type="gramEnd"/>
      <w:r w:rsidRPr="00D761BE">
        <w:rPr>
          <w:rFonts w:eastAsia="Times New Roman"/>
          <w:sz w:val="20"/>
          <w:szCs w:val="20"/>
        </w:rPr>
        <w:t xml:space="preserve"> in your file. If you or your broker have any questions or concerns, feel free to contact me at 312-555-1212 or by e-mail to ssmith@trulyfinebor.com.</w:t>
      </w:r>
    </w:p>
    <w:p w:rsidR="00D761BE" w:rsidRPr="00D761BE" w:rsidRDefault="00D761BE" w:rsidP="00D761BE">
      <w:pPr>
        <w:widowControl/>
        <w:autoSpaceDE/>
        <w:autoSpaceDN/>
        <w:adjustRightInd/>
        <w:rPr>
          <w:rFonts w:eastAsia="Times New Roman"/>
          <w:sz w:val="20"/>
          <w:szCs w:val="20"/>
        </w:rPr>
      </w:pPr>
    </w:p>
    <w:p w:rsidR="00D761BE" w:rsidRPr="00D761BE" w:rsidRDefault="00D761BE" w:rsidP="00D761BE">
      <w:pPr>
        <w:widowControl/>
        <w:autoSpaceDE/>
        <w:autoSpaceDN/>
        <w:adjustRightInd/>
        <w:rPr>
          <w:rFonts w:eastAsia="Times New Roman"/>
          <w:sz w:val="20"/>
          <w:szCs w:val="20"/>
        </w:rPr>
      </w:pPr>
      <w:r w:rsidRPr="00D761BE">
        <w:rPr>
          <w:rFonts w:eastAsia="Times New Roman"/>
          <w:sz w:val="20"/>
          <w:szCs w:val="20"/>
        </w:rPr>
        <w:t>Sincerely,</w:t>
      </w:r>
    </w:p>
    <w:p w:rsidR="00D761BE" w:rsidRPr="00D761BE" w:rsidRDefault="00D761BE" w:rsidP="00D761BE">
      <w:pPr>
        <w:widowControl/>
        <w:autoSpaceDE/>
        <w:autoSpaceDN/>
        <w:adjustRightInd/>
        <w:rPr>
          <w:rFonts w:eastAsia="Times New Roman"/>
          <w:sz w:val="20"/>
          <w:szCs w:val="20"/>
        </w:rPr>
      </w:pPr>
    </w:p>
    <w:p w:rsidR="00D761BE" w:rsidRPr="00D761BE" w:rsidRDefault="00D761BE" w:rsidP="00D761BE">
      <w:pPr>
        <w:widowControl/>
        <w:autoSpaceDE/>
        <w:autoSpaceDN/>
        <w:adjustRightInd/>
        <w:rPr>
          <w:rFonts w:eastAsia="Times New Roman"/>
          <w:sz w:val="20"/>
          <w:szCs w:val="20"/>
        </w:rPr>
      </w:pPr>
    </w:p>
    <w:p w:rsidR="00D761BE" w:rsidRPr="00D761BE" w:rsidRDefault="00D761BE" w:rsidP="00D761BE">
      <w:pPr>
        <w:widowControl/>
        <w:autoSpaceDE/>
        <w:autoSpaceDN/>
        <w:adjustRightInd/>
        <w:rPr>
          <w:rFonts w:eastAsia="Times New Roman"/>
          <w:sz w:val="20"/>
          <w:szCs w:val="20"/>
        </w:rPr>
      </w:pPr>
      <w:r w:rsidRPr="00D761BE">
        <w:rPr>
          <w:rFonts w:eastAsia="Times New Roman"/>
          <w:sz w:val="20"/>
          <w:szCs w:val="20"/>
        </w:rPr>
        <w:t>Suzie Smith</w:t>
      </w:r>
    </w:p>
    <w:p w:rsidR="00D761BE" w:rsidRPr="00D761BE" w:rsidRDefault="00D761BE" w:rsidP="00D761BE">
      <w:pPr>
        <w:widowControl/>
        <w:autoSpaceDE/>
        <w:autoSpaceDN/>
        <w:adjustRightInd/>
        <w:rPr>
          <w:rFonts w:eastAsia="Times New Roman"/>
          <w:sz w:val="20"/>
          <w:szCs w:val="20"/>
        </w:rPr>
      </w:pPr>
      <w:r w:rsidRPr="00D761BE">
        <w:rPr>
          <w:rFonts w:eastAsia="Times New Roman"/>
          <w:sz w:val="20"/>
          <w:szCs w:val="20"/>
        </w:rPr>
        <w:t>Executive Vice President</w:t>
      </w:r>
    </w:p>
    <w:p w:rsidR="00D761BE" w:rsidRPr="00D761BE" w:rsidRDefault="00D761BE" w:rsidP="00D761BE">
      <w:pPr>
        <w:widowControl/>
        <w:autoSpaceDE/>
        <w:autoSpaceDN/>
        <w:adjustRightInd/>
        <w:rPr>
          <w:rFonts w:eastAsia="Times New Roman"/>
          <w:sz w:val="20"/>
          <w:szCs w:val="20"/>
        </w:rPr>
      </w:pPr>
      <w:r w:rsidRPr="00D761BE">
        <w:rPr>
          <w:rFonts w:eastAsia="Times New Roman"/>
          <w:sz w:val="20"/>
          <w:szCs w:val="20"/>
        </w:rPr>
        <w:t xml:space="preserve">Truly Fine Board of REALTORS® </w:t>
      </w:r>
    </w:p>
    <w:p w:rsidR="00D761BE" w:rsidRPr="00D761BE" w:rsidRDefault="00D761BE" w:rsidP="00D761BE">
      <w:pPr>
        <w:widowControl/>
        <w:autoSpaceDE/>
        <w:autoSpaceDN/>
        <w:adjustRightInd/>
        <w:rPr>
          <w:rFonts w:eastAsia="Times New Roman"/>
          <w:sz w:val="20"/>
          <w:szCs w:val="20"/>
        </w:rPr>
      </w:pPr>
    </w:p>
    <w:p w:rsidR="00D761BE" w:rsidRPr="00D40C57" w:rsidRDefault="00D761BE" w:rsidP="00D761BE">
      <w:pPr>
        <w:widowControl/>
        <w:autoSpaceDE/>
        <w:autoSpaceDN/>
        <w:adjustRightInd/>
        <w:rPr>
          <w:rFonts w:eastAsia="Times New Roman"/>
          <w:color w:val="000000" w:themeColor="text1"/>
          <w:sz w:val="20"/>
          <w:szCs w:val="20"/>
        </w:rPr>
      </w:pPr>
      <w:r w:rsidRPr="00D761BE">
        <w:rPr>
          <w:rFonts w:eastAsia="Times New Roman"/>
          <w:sz w:val="20"/>
          <w:szCs w:val="20"/>
        </w:rPr>
        <w:t>cc:</w:t>
      </w:r>
      <w:r w:rsidRPr="00D761BE">
        <w:rPr>
          <w:rFonts w:eastAsia="Times New Roman"/>
          <w:sz w:val="20"/>
          <w:szCs w:val="20"/>
        </w:rPr>
        <w:tab/>
      </w:r>
      <w:r w:rsidRPr="00D40C57">
        <w:rPr>
          <w:rFonts w:eastAsia="Times New Roman"/>
          <w:color w:val="000000" w:themeColor="text1"/>
          <w:sz w:val="20"/>
          <w:szCs w:val="20"/>
        </w:rPr>
        <w:t>John Reilly (respondent’s broker)</w:t>
      </w:r>
    </w:p>
    <w:p w:rsidR="00D761BE" w:rsidRPr="00D761BE" w:rsidRDefault="00D761BE" w:rsidP="00D761BE">
      <w:pPr>
        <w:widowControl/>
        <w:autoSpaceDE/>
        <w:autoSpaceDN/>
        <w:adjustRightInd/>
        <w:rPr>
          <w:rFonts w:eastAsia="Times New Roman"/>
          <w:iCs/>
          <w:sz w:val="20"/>
          <w:szCs w:val="20"/>
        </w:rPr>
      </w:pPr>
    </w:p>
    <w:p w:rsidR="00D761BE" w:rsidRPr="00D761BE" w:rsidRDefault="00D761BE" w:rsidP="00D761BE">
      <w:pPr>
        <w:widowControl/>
        <w:autoSpaceDE/>
        <w:autoSpaceDN/>
        <w:adjustRightInd/>
        <w:rPr>
          <w:rFonts w:eastAsia="Times New Roman"/>
          <w:iCs/>
          <w:sz w:val="20"/>
          <w:szCs w:val="20"/>
        </w:rPr>
      </w:pPr>
      <w:r w:rsidRPr="00D761BE">
        <w:rPr>
          <w:rFonts w:eastAsia="Times New Roman"/>
          <w:iCs/>
          <w:sz w:val="20"/>
          <w:szCs w:val="20"/>
        </w:rPr>
        <w:t xml:space="preserve">Attachment: </w:t>
      </w:r>
      <w:hyperlink r:id="rId48" w:history="1">
        <w:r w:rsidRPr="00D761BE">
          <w:rPr>
            <w:rFonts w:eastAsia="Times New Roman"/>
            <w:iCs/>
            <w:color w:val="0000FF"/>
            <w:sz w:val="20"/>
            <w:szCs w:val="20"/>
            <w:u w:val="single"/>
          </w:rPr>
          <w:t>Form #E-14, Official Notice of Appeal Hearing (Ethics)</w:t>
        </w:r>
      </w:hyperlink>
    </w:p>
    <w:p w:rsidR="00D761BE" w:rsidRPr="00D761BE" w:rsidRDefault="00D761BE" w:rsidP="00D761BE">
      <w:pPr>
        <w:widowControl/>
        <w:autoSpaceDE/>
        <w:autoSpaceDN/>
        <w:adjustRightInd/>
        <w:rPr>
          <w:rFonts w:eastAsia="Times New Roman"/>
          <w:iCs/>
          <w:sz w:val="20"/>
          <w:szCs w:val="20"/>
        </w:rPr>
      </w:pPr>
      <w:r w:rsidRPr="00D761BE">
        <w:rPr>
          <w:rFonts w:eastAsia="Times New Roman"/>
          <w:iCs/>
          <w:sz w:val="20"/>
          <w:szCs w:val="20"/>
        </w:rPr>
        <w:t xml:space="preserve">                     </w:t>
      </w:r>
      <w:hyperlink r:id="rId49" w:history="1">
        <w:r w:rsidRPr="00D761BE">
          <w:rPr>
            <w:rFonts w:eastAsia="Times New Roman"/>
            <w:iCs/>
            <w:color w:val="0000FF"/>
            <w:sz w:val="20"/>
            <w:szCs w:val="20"/>
            <w:u w:val="single"/>
          </w:rPr>
          <w:t>Appeal Hearing Procedures</w:t>
        </w:r>
        <w:r w:rsidRPr="00D761BE">
          <w:rPr>
            <w:rFonts w:eastAsia="Times New Roman"/>
            <w:iCs/>
            <w:color w:val="0000FF"/>
            <w:sz w:val="20"/>
            <w:szCs w:val="20"/>
            <w:u w:val="single"/>
          </w:rPr>
          <w:br/>
        </w:r>
      </w:hyperlink>
    </w:p>
    <w:p w:rsidR="007E6E8D" w:rsidRDefault="007E6E8D"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F530D6" w:rsidRPr="00F530D6" w:rsidRDefault="00F530D6" w:rsidP="00F530D6">
      <w:pPr>
        <w:kinsoku w:val="0"/>
        <w:overflowPunct w:val="0"/>
        <w:spacing w:after="60" w:line="20" w:lineRule="exact"/>
        <w:ind w:left="115"/>
        <w:rPr>
          <w:sz w:val="2"/>
          <w:szCs w:val="2"/>
        </w:rPr>
      </w:pPr>
    </w:p>
    <w:p w:rsidR="00F530D6" w:rsidRPr="00F530D6" w:rsidRDefault="00F530D6" w:rsidP="00F530D6">
      <w:pPr>
        <w:kinsoku w:val="0"/>
        <w:overflowPunct w:val="0"/>
        <w:spacing w:line="20" w:lineRule="exact"/>
        <w:ind w:left="115"/>
        <w:rPr>
          <w:sz w:val="2"/>
          <w:szCs w:val="2"/>
        </w:rPr>
      </w:pPr>
    </w:p>
    <w:p w:rsidR="00F530D6" w:rsidRPr="002E6AE7" w:rsidRDefault="00F530D6" w:rsidP="002E6AE7">
      <w:pPr>
        <w:kinsoku w:val="0"/>
        <w:overflowPunct w:val="0"/>
        <w:spacing w:before="53"/>
        <w:ind w:right="118"/>
        <w:rPr>
          <w:rFonts w:ascii="Arial" w:hAnsi="Arial" w:cs="Arial"/>
          <w:color w:val="000000"/>
          <w:spacing w:val="-8"/>
          <w:sz w:val="20"/>
          <w:szCs w:val="20"/>
        </w:rPr>
      </w:pPr>
      <w:r w:rsidRPr="002E6AE7">
        <w:rPr>
          <w:rFonts w:ascii="Arial" w:hAnsi="Arial" w:cs="Arial"/>
          <w:b/>
          <w:bCs/>
          <w:color w:val="231F20"/>
          <w:spacing w:val="-3"/>
          <w:sz w:val="20"/>
          <w:szCs w:val="20"/>
        </w:rPr>
        <w:t>Form</w:t>
      </w:r>
      <w:r w:rsidRPr="002E6AE7">
        <w:rPr>
          <w:rFonts w:ascii="Arial" w:hAnsi="Arial" w:cs="Arial"/>
          <w:b/>
          <w:bCs/>
          <w:color w:val="231F20"/>
          <w:spacing w:val="-2"/>
          <w:sz w:val="20"/>
          <w:szCs w:val="20"/>
        </w:rPr>
        <w:t xml:space="preserve"> </w:t>
      </w:r>
      <w:r w:rsidRPr="002E6AE7">
        <w:rPr>
          <w:rFonts w:ascii="Arial" w:hAnsi="Arial" w:cs="Arial"/>
          <w:b/>
          <w:bCs/>
          <w:color w:val="231F20"/>
          <w:spacing w:val="-8"/>
          <w:sz w:val="20"/>
          <w:szCs w:val="20"/>
        </w:rPr>
        <w:t>#E-14</w:t>
      </w:r>
    </w:p>
    <w:p w:rsidR="00F530D6" w:rsidRPr="00F530D6" w:rsidRDefault="00F530D6" w:rsidP="00F530D6">
      <w:pPr>
        <w:kinsoku w:val="0"/>
        <w:overflowPunct w:val="0"/>
        <w:rPr>
          <w:rFonts w:ascii="Arial" w:hAnsi="Arial" w:cs="Arial"/>
          <w:b/>
          <w:bCs/>
          <w:sz w:val="20"/>
          <w:szCs w:val="20"/>
        </w:rPr>
      </w:pPr>
    </w:p>
    <w:p w:rsidR="00F530D6" w:rsidRPr="00D40C57" w:rsidRDefault="0084187A" w:rsidP="00F530D6">
      <w:pPr>
        <w:kinsoku w:val="0"/>
        <w:overflowPunct w:val="0"/>
        <w:spacing w:before="10"/>
        <w:rPr>
          <w:rFonts w:ascii="Arial" w:hAnsi="Arial" w:cs="Arial"/>
          <w:bCs/>
          <w:sz w:val="17"/>
          <w:szCs w:val="17"/>
          <w:u w:val="single"/>
        </w:rPr>
      </w:pPr>
      <w:r w:rsidRPr="00D40C57">
        <w:rPr>
          <w:rFonts w:ascii="Arial" w:hAnsi="Arial" w:cs="Arial"/>
          <w:bCs/>
          <w:sz w:val="17"/>
          <w:szCs w:val="17"/>
          <w:u w:val="single"/>
        </w:rPr>
        <w:t xml:space="preserve">                                                                                                                                                                                                        </w:t>
      </w:r>
    </w:p>
    <w:p w:rsidR="00F530D6" w:rsidRPr="00F530D6" w:rsidRDefault="00F530D6" w:rsidP="00F530D6">
      <w:pPr>
        <w:kinsoku w:val="0"/>
        <w:overflowPunct w:val="0"/>
        <w:spacing w:line="20" w:lineRule="exact"/>
        <w:ind w:left="115"/>
        <w:rPr>
          <w:rFonts w:ascii="Arial" w:hAnsi="Arial" w:cs="Arial"/>
          <w:sz w:val="2"/>
          <w:szCs w:val="2"/>
        </w:rPr>
      </w:pPr>
    </w:p>
    <w:p w:rsidR="00F530D6" w:rsidRPr="00F530D6" w:rsidRDefault="00F530D6" w:rsidP="00F530D6">
      <w:pPr>
        <w:kinsoku w:val="0"/>
        <w:overflowPunct w:val="0"/>
        <w:spacing w:before="15"/>
        <w:jc w:val="center"/>
        <w:rPr>
          <w:color w:val="000000"/>
          <w:sz w:val="16"/>
          <w:szCs w:val="16"/>
        </w:rPr>
      </w:pPr>
      <w:r w:rsidRPr="00F530D6">
        <w:rPr>
          <w:color w:val="231F20"/>
          <w:sz w:val="16"/>
          <w:szCs w:val="16"/>
        </w:rPr>
        <w:t>Board or State</w:t>
      </w:r>
      <w:r w:rsidRPr="00F530D6">
        <w:rPr>
          <w:color w:val="231F20"/>
          <w:spacing w:val="2"/>
          <w:sz w:val="16"/>
          <w:szCs w:val="16"/>
        </w:rPr>
        <w:t xml:space="preserve"> </w:t>
      </w:r>
      <w:r w:rsidRPr="00F530D6">
        <w:rPr>
          <w:color w:val="231F20"/>
          <w:sz w:val="16"/>
          <w:szCs w:val="16"/>
        </w:rPr>
        <w:t>Association</w:t>
      </w:r>
    </w:p>
    <w:p w:rsidR="00F530D6" w:rsidRPr="00F530D6" w:rsidRDefault="00F530D6" w:rsidP="00F530D6">
      <w:pPr>
        <w:kinsoku w:val="0"/>
        <w:overflowPunct w:val="0"/>
        <w:rPr>
          <w:sz w:val="20"/>
          <w:szCs w:val="20"/>
        </w:rPr>
      </w:pPr>
    </w:p>
    <w:p w:rsidR="00F530D6" w:rsidRPr="00D40C57" w:rsidRDefault="0084187A" w:rsidP="00F530D6">
      <w:pPr>
        <w:kinsoku w:val="0"/>
        <w:overflowPunct w:val="0"/>
        <w:spacing w:before="10"/>
        <w:rPr>
          <w:sz w:val="14"/>
          <w:szCs w:val="14"/>
          <w:u w:val="single"/>
        </w:rPr>
      </w:pPr>
      <w:r>
        <w:rPr>
          <w:sz w:val="14"/>
          <w:szCs w:val="14"/>
          <w:u w:val="single"/>
        </w:rPr>
        <w:t xml:space="preserve">                                                                                                                                                                                                                                                                           </w:t>
      </w:r>
    </w:p>
    <w:p w:rsidR="00F530D6" w:rsidRPr="00F530D6" w:rsidRDefault="00F530D6" w:rsidP="00F530D6">
      <w:pPr>
        <w:kinsoku w:val="0"/>
        <w:overflowPunct w:val="0"/>
        <w:spacing w:line="20" w:lineRule="exact"/>
        <w:ind w:left="115"/>
        <w:rPr>
          <w:sz w:val="2"/>
          <w:szCs w:val="2"/>
        </w:rPr>
      </w:pPr>
    </w:p>
    <w:p w:rsidR="00F530D6" w:rsidRPr="00F530D6" w:rsidRDefault="00F530D6" w:rsidP="00F530D6">
      <w:pPr>
        <w:tabs>
          <w:tab w:val="left" w:pos="4409"/>
          <w:tab w:val="left" w:pos="6716"/>
          <w:tab w:val="left" w:pos="8206"/>
        </w:tabs>
        <w:kinsoku w:val="0"/>
        <w:overflowPunct w:val="0"/>
        <w:spacing w:before="15"/>
        <w:ind w:left="345"/>
        <w:rPr>
          <w:color w:val="000000"/>
          <w:sz w:val="16"/>
          <w:szCs w:val="16"/>
        </w:rPr>
      </w:pPr>
      <w:r w:rsidRPr="00F530D6">
        <w:rPr>
          <w:color w:val="231F20"/>
          <w:sz w:val="16"/>
          <w:szCs w:val="16"/>
        </w:rPr>
        <w:t>Address</w:t>
      </w:r>
      <w:r w:rsidRPr="00F530D6">
        <w:rPr>
          <w:color w:val="231F20"/>
          <w:sz w:val="16"/>
          <w:szCs w:val="16"/>
        </w:rPr>
        <w:tab/>
        <w:t>City</w:t>
      </w:r>
      <w:r w:rsidRPr="00F530D6">
        <w:rPr>
          <w:color w:val="231F20"/>
          <w:sz w:val="16"/>
          <w:szCs w:val="16"/>
        </w:rPr>
        <w:tab/>
        <w:t>State</w:t>
      </w:r>
      <w:r w:rsidRPr="00F530D6">
        <w:rPr>
          <w:color w:val="231F20"/>
          <w:sz w:val="16"/>
          <w:szCs w:val="16"/>
        </w:rPr>
        <w:tab/>
        <w:t>Zip</w:t>
      </w:r>
    </w:p>
    <w:p w:rsidR="00F530D6" w:rsidRPr="00F530D6" w:rsidRDefault="00F530D6" w:rsidP="00F530D6">
      <w:pPr>
        <w:kinsoku w:val="0"/>
        <w:overflowPunct w:val="0"/>
        <w:spacing w:before="7"/>
        <w:rPr>
          <w:sz w:val="22"/>
          <w:szCs w:val="22"/>
        </w:rPr>
      </w:pPr>
    </w:p>
    <w:p w:rsidR="00F530D6" w:rsidRDefault="00F530D6" w:rsidP="00F530D6">
      <w:pPr>
        <w:kinsoku w:val="0"/>
        <w:overflowPunct w:val="0"/>
        <w:jc w:val="center"/>
        <w:rPr>
          <w:rFonts w:ascii="Arial" w:hAnsi="Arial" w:cs="Arial"/>
          <w:b/>
          <w:bCs/>
          <w:color w:val="231F20"/>
          <w:spacing w:val="-3"/>
          <w:sz w:val="20"/>
          <w:szCs w:val="20"/>
        </w:rPr>
      </w:pPr>
      <w:r w:rsidRPr="002E6AE7">
        <w:rPr>
          <w:rFonts w:ascii="Arial" w:hAnsi="Arial" w:cs="Arial"/>
          <w:b/>
          <w:bCs/>
          <w:color w:val="231F20"/>
          <w:sz w:val="20"/>
          <w:szCs w:val="20"/>
        </w:rPr>
        <w:t>Official Notice of Appeal Hearing</w:t>
      </w:r>
      <w:r w:rsidRPr="002E6AE7">
        <w:rPr>
          <w:rFonts w:ascii="Arial" w:hAnsi="Arial" w:cs="Arial"/>
          <w:b/>
          <w:bCs/>
          <w:color w:val="231F20"/>
          <w:spacing w:val="-33"/>
          <w:sz w:val="20"/>
          <w:szCs w:val="20"/>
        </w:rPr>
        <w:t xml:space="preserve"> </w:t>
      </w:r>
      <w:r w:rsidRPr="002E6AE7">
        <w:rPr>
          <w:rFonts w:ascii="Arial" w:hAnsi="Arial" w:cs="Arial"/>
          <w:b/>
          <w:bCs/>
          <w:color w:val="231F20"/>
          <w:spacing w:val="-3"/>
          <w:sz w:val="20"/>
          <w:szCs w:val="20"/>
        </w:rPr>
        <w:t>(Ethics)</w:t>
      </w:r>
    </w:p>
    <w:p w:rsidR="0084187A" w:rsidRDefault="0084187A" w:rsidP="00F530D6">
      <w:pPr>
        <w:kinsoku w:val="0"/>
        <w:overflowPunct w:val="0"/>
        <w:jc w:val="center"/>
        <w:rPr>
          <w:rFonts w:ascii="Arial" w:hAnsi="Arial" w:cs="Arial"/>
          <w:b/>
          <w:bCs/>
          <w:color w:val="231F20"/>
          <w:spacing w:val="-3"/>
          <w:sz w:val="20"/>
          <w:szCs w:val="20"/>
        </w:rPr>
      </w:pPr>
    </w:p>
    <w:p w:rsidR="0084187A" w:rsidRDefault="0084187A" w:rsidP="00F530D6">
      <w:pPr>
        <w:kinsoku w:val="0"/>
        <w:overflowPunct w:val="0"/>
        <w:jc w:val="center"/>
        <w:rPr>
          <w:rFonts w:ascii="Arial" w:hAnsi="Arial" w:cs="Arial"/>
          <w:b/>
          <w:bCs/>
          <w:color w:val="231F20"/>
          <w:spacing w:val="-3"/>
          <w:sz w:val="20"/>
          <w:szCs w:val="20"/>
        </w:rPr>
      </w:pPr>
    </w:p>
    <w:p w:rsidR="0084187A" w:rsidRPr="00D40C57" w:rsidRDefault="0084187A" w:rsidP="00D40C57">
      <w:pPr>
        <w:kinsoku w:val="0"/>
        <w:overflowPunct w:val="0"/>
        <w:rPr>
          <w:color w:val="000000"/>
          <w:spacing w:val="-3"/>
          <w:sz w:val="20"/>
          <w:szCs w:val="20"/>
          <w:u w:val="single"/>
        </w:rPr>
      </w:pPr>
      <w:r w:rsidRPr="00D40C57">
        <w:rPr>
          <w:bCs/>
          <w:color w:val="231F20"/>
          <w:spacing w:val="-3"/>
          <w:sz w:val="20"/>
          <w:szCs w:val="20"/>
        </w:rPr>
        <w:t xml:space="preserve">In the case of  </w:t>
      </w:r>
      <w:r w:rsidRPr="00D40C57">
        <w:rPr>
          <w:bCs/>
          <w:color w:val="231F20"/>
          <w:spacing w:val="-3"/>
          <w:sz w:val="20"/>
          <w:szCs w:val="20"/>
          <w:u w:val="single"/>
        </w:rPr>
        <w:t xml:space="preserve"> </w:t>
      </w:r>
      <w:r>
        <w:rPr>
          <w:bCs/>
          <w:color w:val="231F20"/>
          <w:spacing w:val="-3"/>
          <w:sz w:val="20"/>
          <w:szCs w:val="20"/>
          <w:u w:val="single"/>
        </w:rPr>
        <w:t xml:space="preserve">                       </w:t>
      </w:r>
      <w:r w:rsidRPr="00D40C57">
        <w:rPr>
          <w:bCs/>
          <w:color w:val="231F20"/>
          <w:spacing w:val="-3"/>
          <w:sz w:val="20"/>
          <w:szCs w:val="20"/>
          <w:u w:val="single"/>
        </w:rPr>
        <w:t>Ted Edward</w:t>
      </w:r>
      <w:r>
        <w:rPr>
          <w:bCs/>
          <w:color w:val="231F20"/>
          <w:spacing w:val="-3"/>
          <w:sz w:val="20"/>
          <w:szCs w:val="20"/>
          <w:u w:val="single"/>
        </w:rPr>
        <w:t xml:space="preserve">                                       </w:t>
      </w:r>
      <w:r w:rsidRPr="00D40C57">
        <w:rPr>
          <w:bCs/>
          <w:color w:val="231F20"/>
          <w:spacing w:val="-3"/>
          <w:sz w:val="20"/>
          <w:szCs w:val="20"/>
          <w:u w:val="single"/>
        </w:rPr>
        <w:t xml:space="preserve"> </w:t>
      </w:r>
      <w:r w:rsidRPr="0084187A">
        <w:rPr>
          <w:bCs/>
          <w:color w:val="231F20"/>
          <w:spacing w:val="-3"/>
          <w:sz w:val="20"/>
          <w:szCs w:val="20"/>
        </w:rPr>
        <w:t xml:space="preserve"> </w:t>
      </w:r>
      <w:r w:rsidRPr="00D40C57">
        <w:rPr>
          <w:bCs/>
          <w:color w:val="231F20"/>
          <w:spacing w:val="-3"/>
          <w:sz w:val="20"/>
          <w:szCs w:val="20"/>
        </w:rPr>
        <w:t>vs.</w:t>
      </w:r>
      <w:r>
        <w:rPr>
          <w:bCs/>
          <w:color w:val="231F20"/>
          <w:spacing w:val="-3"/>
          <w:sz w:val="20"/>
          <w:szCs w:val="20"/>
        </w:rPr>
        <w:t xml:space="preserve"> </w:t>
      </w:r>
      <w:r>
        <w:rPr>
          <w:bCs/>
          <w:color w:val="231F20"/>
          <w:spacing w:val="-3"/>
          <w:sz w:val="20"/>
          <w:szCs w:val="20"/>
          <w:u w:val="single"/>
        </w:rPr>
        <w:t xml:space="preserve">                          </w:t>
      </w:r>
      <w:r w:rsidRPr="00D40C57">
        <w:rPr>
          <w:bCs/>
          <w:color w:val="231F20"/>
          <w:spacing w:val="-3"/>
          <w:sz w:val="20"/>
          <w:szCs w:val="20"/>
          <w:u w:val="single"/>
        </w:rPr>
        <w:t>Sam O’Connor</w:t>
      </w:r>
      <w:r>
        <w:rPr>
          <w:bCs/>
          <w:color w:val="231F20"/>
          <w:spacing w:val="-3"/>
          <w:sz w:val="20"/>
          <w:szCs w:val="20"/>
          <w:u w:val="single"/>
        </w:rPr>
        <w:t xml:space="preserve">                                                           </w:t>
      </w:r>
    </w:p>
    <w:p w:rsidR="00F530D6" w:rsidRPr="00D40C57" w:rsidRDefault="0084187A" w:rsidP="00F530D6">
      <w:pPr>
        <w:kinsoku w:val="0"/>
        <w:overflowPunct w:val="0"/>
        <w:spacing w:before="1"/>
        <w:rPr>
          <w:bCs/>
          <w:sz w:val="16"/>
          <w:szCs w:val="16"/>
        </w:rPr>
      </w:pPr>
      <w:r w:rsidRPr="00D40C57">
        <w:rPr>
          <w:bCs/>
          <w:sz w:val="16"/>
          <w:szCs w:val="16"/>
        </w:rPr>
        <w:t xml:space="preserve">                                            </w:t>
      </w:r>
      <w:r>
        <w:rPr>
          <w:bCs/>
          <w:sz w:val="16"/>
          <w:szCs w:val="16"/>
        </w:rPr>
        <w:t xml:space="preserve">              </w:t>
      </w:r>
      <w:r w:rsidRPr="00D40C57">
        <w:rPr>
          <w:bCs/>
          <w:sz w:val="16"/>
          <w:szCs w:val="16"/>
        </w:rPr>
        <w:t xml:space="preserve"> Complainant                                                                  </w:t>
      </w:r>
      <w:r>
        <w:rPr>
          <w:bCs/>
          <w:sz w:val="16"/>
          <w:szCs w:val="16"/>
        </w:rPr>
        <w:t xml:space="preserve">                        </w:t>
      </w:r>
      <w:r w:rsidRPr="00D40C57">
        <w:rPr>
          <w:bCs/>
          <w:sz w:val="16"/>
          <w:szCs w:val="16"/>
        </w:rPr>
        <w:t xml:space="preserve"> Respondent</w:t>
      </w:r>
    </w:p>
    <w:p w:rsidR="00F530D6" w:rsidRPr="00F530D6" w:rsidRDefault="00F530D6" w:rsidP="00F530D6">
      <w:pPr>
        <w:kinsoku w:val="0"/>
        <w:overflowPunct w:val="0"/>
        <w:spacing w:before="6"/>
        <w:rPr>
          <w:sz w:val="22"/>
          <w:szCs w:val="22"/>
        </w:rPr>
      </w:pPr>
    </w:p>
    <w:p w:rsidR="00F530D6" w:rsidRPr="00F530D6" w:rsidRDefault="00F530D6" w:rsidP="00F530D6">
      <w:pPr>
        <w:kinsoku w:val="0"/>
        <w:overflowPunct w:val="0"/>
        <w:ind w:left="120"/>
        <w:rPr>
          <w:color w:val="000000"/>
          <w:sz w:val="20"/>
          <w:szCs w:val="20"/>
        </w:rPr>
      </w:pPr>
      <w:r w:rsidRPr="00F530D6">
        <w:rPr>
          <w:color w:val="231F20"/>
          <w:spacing w:val="-4"/>
          <w:sz w:val="20"/>
          <w:szCs w:val="20"/>
        </w:rPr>
        <w:t xml:space="preserve">Above </w:t>
      </w:r>
      <w:r w:rsidRPr="00F530D6">
        <w:rPr>
          <w:color w:val="231F20"/>
          <w:sz w:val="20"/>
          <w:szCs w:val="20"/>
        </w:rPr>
        <w:t xml:space="preserve">parties </w:t>
      </w:r>
      <w:proofErr w:type="gramStart"/>
      <w:r w:rsidRPr="00F530D6">
        <w:rPr>
          <w:color w:val="231F20"/>
          <w:sz w:val="20"/>
          <w:szCs w:val="20"/>
        </w:rPr>
        <w:t>are hereby</w:t>
      </w:r>
      <w:r w:rsidRPr="00F530D6">
        <w:rPr>
          <w:color w:val="231F20"/>
          <w:spacing w:val="-28"/>
          <w:sz w:val="20"/>
          <w:szCs w:val="20"/>
        </w:rPr>
        <w:t xml:space="preserve"> </w:t>
      </w:r>
      <w:r w:rsidRPr="00F530D6">
        <w:rPr>
          <w:color w:val="231F20"/>
          <w:sz w:val="20"/>
          <w:szCs w:val="20"/>
        </w:rPr>
        <w:t>notified</w:t>
      </w:r>
      <w:proofErr w:type="gramEnd"/>
      <w:r w:rsidRPr="00F530D6">
        <w:rPr>
          <w:color w:val="231F20"/>
          <w:sz w:val="20"/>
          <w:szCs w:val="20"/>
        </w:rPr>
        <w:t>:</w:t>
      </w:r>
    </w:p>
    <w:p w:rsidR="00F530D6" w:rsidRPr="00F530D6" w:rsidRDefault="00F530D6" w:rsidP="00F530D6">
      <w:pPr>
        <w:kinsoku w:val="0"/>
        <w:overflowPunct w:val="0"/>
        <w:spacing w:before="9"/>
        <w:rPr>
          <w:sz w:val="21"/>
          <w:szCs w:val="21"/>
        </w:rPr>
      </w:pPr>
    </w:p>
    <w:p w:rsidR="0042397A" w:rsidRPr="002E6AE7" w:rsidRDefault="00F530D6" w:rsidP="00F530D6">
      <w:pPr>
        <w:numPr>
          <w:ilvl w:val="0"/>
          <w:numId w:val="3"/>
        </w:numPr>
        <w:tabs>
          <w:tab w:val="left" w:pos="427"/>
          <w:tab w:val="left" w:pos="4026"/>
        </w:tabs>
        <w:kinsoku w:val="0"/>
        <w:overflowPunct w:val="0"/>
        <w:ind w:right="1" w:hanging="312"/>
        <w:jc w:val="center"/>
        <w:rPr>
          <w:color w:val="000000"/>
          <w:sz w:val="20"/>
          <w:szCs w:val="20"/>
        </w:rPr>
      </w:pPr>
      <w:r w:rsidRPr="00F530D6">
        <w:rPr>
          <w:color w:val="231F20"/>
          <w:sz w:val="20"/>
          <w:szCs w:val="20"/>
          <w:u w:val="single" w:color="221E1F"/>
        </w:rPr>
        <w:t xml:space="preserve"> </w:t>
      </w:r>
      <w:r>
        <w:rPr>
          <w:color w:val="231F20"/>
          <w:sz w:val="20"/>
          <w:szCs w:val="20"/>
          <w:u w:val="single" w:color="221E1F"/>
        </w:rPr>
        <w:t xml:space="preserve">              Sam O’Connor </w:t>
      </w:r>
      <w:r w:rsidRPr="00F530D6">
        <w:rPr>
          <w:color w:val="231F20"/>
          <w:sz w:val="20"/>
          <w:szCs w:val="20"/>
          <w:u w:val="single" w:color="221E1F"/>
        </w:rPr>
        <w:tab/>
      </w:r>
      <w:r w:rsidRPr="00F530D6">
        <w:rPr>
          <w:color w:val="231F20"/>
          <w:spacing w:val="-6"/>
          <w:sz w:val="20"/>
          <w:szCs w:val="20"/>
        </w:rPr>
        <w:t xml:space="preserve"> </w:t>
      </w:r>
      <w:r w:rsidRPr="00F530D6">
        <w:rPr>
          <w:color w:val="231F20"/>
          <w:sz w:val="20"/>
          <w:szCs w:val="20"/>
        </w:rPr>
        <w:t>has appealed the decision of the H</w:t>
      </w:r>
      <w:r w:rsidR="0042397A">
        <w:rPr>
          <w:color w:val="231F20"/>
          <w:sz w:val="20"/>
          <w:szCs w:val="20"/>
        </w:rPr>
        <w:t xml:space="preserve">earing Panel in the above-cited </w:t>
      </w:r>
    </w:p>
    <w:p w:rsidR="00F530D6" w:rsidRDefault="00F530D6" w:rsidP="00F530D6">
      <w:pPr>
        <w:kinsoku w:val="0"/>
        <w:overflowPunct w:val="0"/>
        <w:spacing w:before="7"/>
        <w:ind w:left="1699"/>
        <w:rPr>
          <w:color w:val="231F20"/>
          <w:sz w:val="16"/>
          <w:szCs w:val="16"/>
        </w:rPr>
      </w:pPr>
      <w:r w:rsidRPr="00F530D6">
        <w:rPr>
          <w:color w:val="231F20"/>
          <w:sz w:val="16"/>
          <w:szCs w:val="16"/>
        </w:rPr>
        <w:t>Appellant</w:t>
      </w:r>
    </w:p>
    <w:p w:rsidR="0042397A" w:rsidRPr="002E6AE7" w:rsidRDefault="0042397A" w:rsidP="002E6AE7">
      <w:pPr>
        <w:kinsoku w:val="0"/>
        <w:overflowPunct w:val="0"/>
        <w:spacing w:before="7"/>
        <w:rPr>
          <w:color w:val="231F20"/>
          <w:sz w:val="20"/>
          <w:szCs w:val="20"/>
        </w:rPr>
      </w:pPr>
      <w:r w:rsidRPr="002E6AE7">
        <w:rPr>
          <w:color w:val="231F20"/>
          <w:sz w:val="20"/>
          <w:szCs w:val="20"/>
        </w:rPr>
        <w:t xml:space="preserve"> </w:t>
      </w:r>
      <w:proofErr w:type="gramStart"/>
      <w:r w:rsidRPr="002E6AE7">
        <w:rPr>
          <w:color w:val="231F20"/>
          <w:sz w:val="20"/>
          <w:szCs w:val="20"/>
        </w:rPr>
        <w:t>based</w:t>
      </w:r>
      <w:proofErr w:type="gramEnd"/>
      <w:r w:rsidRPr="002E6AE7">
        <w:rPr>
          <w:color w:val="231F20"/>
          <w:sz w:val="20"/>
          <w:szCs w:val="20"/>
        </w:rPr>
        <w:t xml:space="preserve"> on </w:t>
      </w:r>
    </w:p>
    <w:p w:rsidR="0042397A" w:rsidRPr="00F530D6" w:rsidRDefault="0042397A" w:rsidP="00F530D6">
      <w:pPr>
        <w:kinsoku w:val="0"/>
        <w:overflowPunct w:val="0"/>
        <w:spacing w:before="7"/>
        <w:ind w:left="1699"/>
        <w:rPr>
          <w:color w:val="000000"/>
          <w:sz w:val="16"/>
          <w:szCs w:val="16"/>
        </w:rPr>
      </w:pPr>
    </w:p>
    <w:p w:rsidR="00F530D6" w:rsidRPr="00F530D6" w:rsidRDefault="00F530D6" w:rsidP="00F530D6">
      <w:pPr>
        <w:tabs>
          <w:tab w:val="left" w:pos="10521"/>
        </w:tabs>
        <w:kinsoku w:val="0"/>
        <w:overflowPunct w:val="0"/>
        <w:spacing w:before="18"/>
        <w:ind w:left="5"/>
        <w:jc w:val="center"/>
        <w:rPr>
          <w:color w:val="000000"/>
          <w:sz w:val="20"/>
          <w:szCs w:val="20"/>
        </w:rPr>
      </w:pPr>
      <w:r w:rsidRPr="00F530D6">
        <w:rPr>
          <w:color w:val="231F20"/>
          <w:sz w:val="20"/>
          <w:szCs w:val="20"/>
          <w:u w:val="single" w:color="221E1F"/>
        </w:rPr>
        <w:t xml:space="preserve"> </w:t>
      </w:r>
      <w:r w:rsidR="0042397A">
        <w:rPr>
          <w:color w:val="231F20"/>
          <w:sz w:val="20"/>
          <w:szCs w:val="20"/>
          <w:u w:val="single" w:color="221E1F"/>
        </w:rPr>
        <w:t xml:space="preserve">                   </w:t>
      </w:r>
      <w:proofErr w:type="gramStart"/>
      <w:r w:rsidR="0042397A">
        <w:rPr>
          <w:color w:val="231F20"/>
          <w:sz w:val="20"/>
          <w:szCs w:val="20"/>
          <w:u w:val="single" w:color="221E1F"/>
        </w:rPr>
        <w:t>misapplication</w:t>
      </w:r>
      <w:proofErr w:type="gramEnd"/>
      <w:r w:rsidR="0042397A">
        <w:rPr>
          <w:color w:val="231F20"/>
          <w:sz w:val="20"/>
          <w:szCs w:val="20"/>
          <w:u w:val="single" w:color="221E1F"/>
        </w:rPr>
        <w:t xml:space="preserve"> of the Code of Ethics, procedural deficiency, and severity of discipline.</w:t>
      </w:r>
      <w:r w:rsidR="0084187A">
        <w:rPr>
          <w:color w:val="231F20"/>
          <w:sz w:val="20"/>
          <w:szCs w:val="20"/>
          <w:u w:val="single" w:color="221E1F"/>
        </w:rPr>
        <w:t xml:space="preserve">                             </w:t>
      </w:r>
    </w:p>
    <w:p w:rsidR="00F530D6" w:rsidRPr="00F530D6" w:rsidRDefault="00F530D6" w:rsidP="00F530D6">
      <w:pPr>
        <w:kinsoku w:val="0"/>
        <w:overflowPunct w:val="0"/>
        <w:spacing w:before="7"/>
        <w:jc w:val="center"/>
        <w:rPr>
          <w:color w:val="000000"/>
          <w:sz w:val="16"/>
          <w:szCs w:val="16"/>
        </w:rPr>
      </w:pPr>
      <w:r w:rsidRPr="00F530D6">
        <w:rPr>
          <w:color w:val="231F20"/>
          <w:sz w:val="16"/>
          <w:szCs w:val="16"/>
        </w:rPr>
        <w:t xml:space="preserve">Indicate </w:t>
      </w:r>
      <w:proofErr w:type="gramStart"/>
      <w:r w:rsidRPr="00F530D6">
        <w:rPr>
          <w:color w:val="231F20"/>
          <w:spacing w:val="-3"/>
          <w:sz w:val="16"/>
          <w:szCs w:val="16"/>
        </w:rPr>
        <w:t>Basis(</w:t>
      </w:r>
      <w:proofErr w:type="spellStart"/>
      <w:proofErr w:type="gramEnd"/>
      <w:r w:rsidRPr="00F530D6">
        <w:rPr>
          <w:color w:val="231F20"/>
          <w:spacing w:val="-3"/>
          <w:sz w:val="16"/>
          <w:szCs w:val="16"/>
        </w:rPr>
        <w:t>es</w:t>
      </w:r>
      <w:proofErr w:type="spellEnd"/>
      <w:r w:rsidRPr="00F530D6">
        <w:rPr>
          <w:color w:val="231F20"/>
          <w:spacing w:val="-3"/>
          <w:sz w:val="16"/>
          <w:szCs w:val="16"/>
        </w:rPr>
        <w:t xml:space="preserve">) </w:t>
      </w:r>
      <w:r w:rsidRPr="00F530D6">
        <w:rPr>
          <w:color w:val="231F20"/>
          <w:sz w:val="16"/>
          <w:szCs w:val="16"/>
        </w:rPr>
        <w:t>for</w:t>
      </w:r>
      <w:r w:rsidRPr="00F530D6">
        <w:rPr>
          <w:color w:val="231F20"/>
          <w:spacing w:val="10"/>
          <w:sz w:val="16"/>
          <w:szCs w:val="16"/>
        </w:rPr>
        <w:t xml:space="preserve"> </w:t>
      </w:r>
      <w:r w:rsidRPr="00F530D6">
        <w:rPr>
          <w:color w:val="231F20"/>
          <w:sz w:val="16"/>
          <w:szCs w:val="16"/>
        </w:rPr>
        <w:t>Appeal</w:t>
      </w:r>
      <w:r w:rsidR="00034674">
        <w:rPr>
          <w:color w:val="231F20"/>
          <w:sz w:val="16"/>
          <w:szCs w:val="16"/>
        </w:rPr>
        <w:br/>
      </w:r>
    </w:p>
    <w:p w:rsidR="00F530D6" w:rsidRPr="00F530D6" w:rsidRDefault="00F530D6" w:rsidP="00F530D6">
      <w:pPr>
        <w:kinsoku w:val="0"/>
        <w:overflowPunct w:val="0"/>
        <w:spacing w:before="18"/>
        <w:ind w:left="401"/>
        <w:rPr>
          <w:color w:val="000000"/>
          <w:sz w:val="20"/>
          <w:szCs w:val="20"/>
        </w:rPr>
      </w:pPr>
      <w:r w:rsidRPr="00F530D6">
        <w:rPr>
          <w:color w:val="231F20"/>
          <w:sz w:val="20"/>
          <w:szCs w:val="20"/>
        </w:rPr>
        <w:t>A</w:t>
      </w:r>
      <w:r w:rsidRPr="00F530D6">
        <w:rPr>
          <w:color w:val="231F20"/>
          <w:spacing w:val="-9"/>
          <w:sz w:val="20"/>
          <w:szCs w:val="20"/>
        </w:rPr>
        <w:t xml:space="preserve"> </w:t>
      </w:r>
      <w:r w:rsidRPr="00F530D6">
        <w:rPr>
          <w:color w:val="231F20"/>
          <w:sz w:val="20"/>
          <w:szCs w:val="20"/>
        </w:rPr>
        <w:t>copy</w:t>
      </w:r>
      <w:r w:rsidRPr="00F530D6">
        <w:rPr>
          <w:color w:val="231F20"/>
          <w:spacing w:val="-9"/>
          <w:sz w:val="20"/>
          <w:szCs w:val="20"/>
        </w:rPr>
        <w:t xml:space="preserve"> </w:t>
      </w:r>
      <w:r w:rsidRPr="00F530D6">
        <w:rPr>
          <w:color w:val="231F20"/>
          <w:sz w:val="20"/>
          <w:szCs w:val="20"/>
        </w:rPr>
        <w:t>of</w:t>
      </w:r>
      <w:r w:rsidRPr="00F530D6">
        <w:rPr>
          <w:color w:val="231F20"/>
          <w:spacing w:val="-9"/>
          <w:sz w:val="20"/>
          <w:szCs w:val="20"/>
        </w:rPr>
        <w:t xml:space="preserve"> </w:t>
      </w:r>
      <w:r w:rsidRPr="00F530D6">
        <w:rPr>
          <w:color w:val="231F20"/>
          <w:sz w:val="20"/>
          <w:szCs w:val="20"/>
        </w:rPr>
        <w:t>the</w:t>
      </w:r>
      <w:r w:rsidRPr="00F530D6">
        <w:rPr>
          <w:color w:val="231F20"/>
          <w:spacing w:val="-9"/>
          <w:sz w:val="20"/>
          <w:szCs w:val="20"/>
        </w:rPr>
        <w:t xml:space="preserve"> </w:t>
      </w:r>
      <w:r w:rsidRPr="00F530D6">
        <w:rPr>
          <w:color w:val="231F20"/>
          <w:sz w:val="20"/>
          <w:szCs w:val="20"/>
        </w:rPr>
        <w:t>Request</w:t>
      </w:r>
      <w:r w:rsidRPr="00F530D6">
        <w:rPr>
          <w:color w:val="231F20"/>
          <w:spacing w:val="-9"/>
          <w:sz w:val="20"/>
          <w:szCs w:val="20"/>
        </w:rPr>
        <w:t xml:space="preserve"> </w:t>
      </w:r>
      <w:r w:rsidRPr="00F530D6">
        <w:rPr>
          <w:color w:val="231F20"/>
          <w:spacing w:val="-3"/>
          <w:sz w:val="20"/>
          <w:szCs w:val="20"/>
        </w:rPr>
        <w:t>for</w:t>
      </w:r>
      <w:r w:rsidRPr="00F530D6">
        <w:rPr>
          <w:color w:val="231F20"/>
          <w:spacing w:val="-9"/>
          <w:sz w:val="20"/>
          <w:szCs w:val="20"/>
        </w:rPr>
        <w:t xml:space="preserve"> </w:t>
      </w:r>
      <w:r w:rsidRPr="00F530D6">
        <w:rPr>
          <w:color w:val="231F20"/>
          <w:sz w:val="20"/>
          <w:szCs w:val="20"/>
        </w:rPr>
        <w:t>Appeal,</w:t>
      </w:r>
      <w:r w:rsidRPr="00F530D6">
        <w:rPr>
          <w:color w:val="231F20"/>
          <w:spacing w:val="-9"/>
          <w:sz w:val="20"/>
          <w:szCs w:val="20"/>
        </w:rPr>
        <w:t xml:space="preserve"> </w:t>
      </w:r>
      <w:r w:rsidRPr="00F530D6">
        <w:rPr>
          <w:color w:val="231F20"/>
          <w:sz w:val="20"/>
          <w:szCs w:val="20"/>
        </w:rPr>
        <w:t>together</w:t>
      </w:r>
      <w:r w:rsidRPr="00F530D6">
        <w:rPr>
          <w:color w:val="231F20"/>
          <w:spacing w:val="-9"/>
          <w:sz w:val="20"/>
          <w:szCs w:val="20"/>
        </w:rPr>
        <w:t xml:space="preserve"> </w:t>
      </w:r>
      <w:r w:rsidRPr="00F530D6">
        <w:rPr>
          <w:color w:val="231F20"/>
          <w:sz w:val="20"/>
          <w:szCs w:val="20"/>
        </w:rPr>
        <w:t>with</w:t>
      </w:r>
      <w:r w:rsidRPr="00F530D6">
        <w:rPr>
          <w:color w:val="231F20"/>
          <w:spacing w:val="-9"/>
          <w:sz w:val="20"/>
          <w:szCs w:val="20"/>
        </w:rPr>
        <w:t xml:space="preserve"> </w:t>
      </w:r>
      <w:r w:rsidRPr="00F530D6">
        <w:rPr>
          <w:color w:val="231F20"/>
          <w:sz w:val="20"/>
          <w:szCs w:val="20"/>
        </w:rPr>
        <w:t>its</w:t>
      </w:r>
      <w:r w:rsidRPr="00F530D6">
        <w:rPr>
          <w:color w:val="231F20"/>
          <w:spacing w:val="-9"/>
          <w:sz w:val="20"/>
          <w:szCs w:val="20"/>
        </w:rPr>
        <w:t xml:space="preserve"> </w:t>
      </w:r>
      <w:r w:rsidRPr="00F530D6">
        <w:rPr>
          <w:color w:val="231F20"/>
          <w:sz w:val="20"/>
          <w:szCs w:val="20"/>
        </w:rPr>
        <w:t>supporting</w:t>
      </w:r>
      <w:r w:rsidRPr="00F530D6">
        <w:rPr>
          <w:color w:val="231F20"/>
          <w:spacing w:val="-9"/>
          <w:sz w:val="20"/>
          <w:szCs w:val="20"/>
        </w:rPr>
        <w:t xml:space="preserve"> </w:t>
      </w:r>
      <w:r w:rsidRPr="00F530D6">
        <w:rPr>
          <w:color w:val="231F20"/>
          <w:sz w:val="20"/>
          <w:szCs w:val="20"/>
        </w:rPr>
        <w:t>documentation,</w:t>
      </w:r>
      <w:r w:rsidRPr="00F530D6">
        <w:rPr>
          <w:color w:val="231F20"/>
          <w:spacing w:val="-9"/>
          <w:sz w:val="20"/>
          <w:szCs w:val="20"/>
        </w:rPr>
        <w:t xml:space="preserve"> </w:t>
      </w:r>
      <w:proofErr w:type="gramStart"/>
      <w:r w:rsidRPr="00F530D6">
        <w:rPr>
          <w:color w:val="231F20"/>
          <w:sz w:val="20"/>
          <w:szCs w:val="20"/>
        </w:rPr>
        <w:t>is</w:t>
      </w:r>
      <w:r w:rsidRPr="00F530D6">
        <w:rPr>
          <w:color w:val="231F20"/>
          <w:spacing w:val="-9"/>
          <w:sz w:val="20"/>
          <w:szCs w:val="20"/>
        </w:rPr>
        <w:t xml:space="preserve"> </w:t>
      </w:r>
      <w:r w:rsidRPr="00F530D6">
        <w:rPr>
          <w:color w:val="231F20"/>
          <w:sz w:val="20"/>
          <w:szCs w:val="20"/>
        </w:rPr>
        <w:t>attached</w:t>
      </w:r>
      <w:proofErr w:type="gramEnd"/>
      <w:r w:rsidRPr="00F530D6">
        <w:rPr>
          <w:color w:val="231F20"/>
          <w:sz w:val="20"/>
          <w:szCs w:val="20"/>
        </w:rPr>
        <w:t>.</w:t>
      </w:r>
    </w:p>
    <w:p w:rsidR="00F530D6" w:rsidRPr="00F530D6" w:rsidRDefault="00F530D6" w:rsidP="00F530D6">
      <w:pPr>
        <w:kinsoku w:val="0"/>
        <w:overflowPunct w:val="0"/>
        <w:spacing w:before="9"/>
        <w:rPr>
          <w:sz w:val="21"/>
          <w:szCs w:val="21"/>
        </w:rPr>
      </w:pPr>
    </w:p>
    <w:p w:rsidR="00F530D6" w:rsidRPr="00F530D6" w:rsidRDefault="00F530D6" w:rsidP="00F530D6">
      <w:pPr>
        <w:numPr>
          <w:ilvl w:val="0"/>
          <w:numId w:val="3"/>
        </w:numPr>
        <w:tabs>
          <w:tab w:val="left" w:pos="437"/>
          <w:tab w:val="left" w:pos="6705"/>
          <w:tab w:val="left" w:pos="7603"/>
          <w:tab w:val="left" w:pos="8592"/>
          <w:tab w:val="left" w:pos="10099"/>
        </w:tabs>
        <w:kinsoku w:val="0"/>
        <w:overflowPunct w:val="0"/>
        <w:ind w:left="436" w:hanging="316"/>
        <w:rPr>
          <w:color w:val="000000"/>
          <w:spacing w:val="-6"/>
          <w:sz w:val="20"/>
          <w:szCs w:val="20"/>
        </w:rPr>
      </w:pPr>
      <w:r w:rsidRPr="00F530D6">
        <w:rPr>
          <w:color w:val="231F20"/>
          <w:sz w:val="20"/>
          <w:szCs w:val="20"/>
        </w:rPr>
        <w:t>The Board of Directors will</w:t>
      </w:r>
      <w:r w:rsidRPr="00F530D6">
        <w:rPr>
          <w:color w:val="231F20"/>
          <w:spacing w:val="-22"/>
          <w:sz w:val="20"/>
          <w:szCs w:val="20"/>
        </w:rPr>
        <w:t xml:space="preserve"> </w:t>
      </w:r>
      <w:r w:rsidRPr="00F530D6">
        <w:rPr>
          <w:color w:val="231F20"/>
          <w:sz w:val="20"/>
          <w:szCs w:val="20"/>
        </w:rPr>
        <w:t>meet</w:t>
      </w:r>
      <w:r w:rsidRPr="00F530D6">
        <w:rPr>
          <w:color w:val="231F20"/>
          <w:spacing w:val="-5"/>
          <w:sz w:val="20"/>
          <w:szCs w:val="20"/>
        </w:rPr>
        <w:t xml:space="preserve"> </w:t>
      </w:r>
      <w:r w:rsidRPr="00F530D6">
        <w:rPr>
          <w:color w:val="231F20"/>
          <w:sz w:val="20"/>
          <w:szCs w:val="20"/>
        </w:rPr>
        <w:t>on</w:t>
      </w:r>
      <w:r w:rsidRPr="00F530D6">
        <w:rPr>
          <w:color w:val="231F20"/>
          <w:sz w:val="20"/>
          <w:szCs w:val="20"/>
          <w:u w:val="single" w:color="221E1F"/>
        </w:rPr>
        <w:t xml:space="preserve"> </w:t>
      </w:r>
      <w:r w:rsidR="0042397A">
        <w:rPr>
          <w:color w:val="231F20"/>
          <w:sz w:val="20"/>
          <w:szCs w:val="20"/>
          <w:u w:val="single" w:color="221E1F"/>
        </w:rPr>
        <w:t xml:space="preserve">      12        </w:t>
      </w:r>
      <w:proofErr w:type="gramStart"/>
      <w:r w:rsidR="0042397A">
        <w:rPr>
          <w:color w:val="231F20"/>
          <w:sz w:val="20"/>
          <w:szCs w:val="20"/>
          <w:u w:val="single" w:color="221E1F"/>
        </w:rPr>
        <w:t xml:space="preserve">October </w:t>
      </w:r>
      <w:r w:rsidRPr="00F530D6">
        <w:rPr>
          <w:color w:val="231F20"/>
          <w:sz w:val="20"/>
          <w:szCs w:val="20"/>
          <w:u w:val="single" w:color="221E1F"/>
        </w:rPr>
        <w:tab/>
      </w:r>
      <w:r w:rsidRPr="00F530D6">
        <w:rPr>
          <w:color w:val="231F20"/>
          <w:sz w:val="20"/>
          <w:szCs w:val="20"/>
        </w:rPr>
        <w:t>,</w:t>
      </w:r>
      <w:proofErr w:type="gramEnd"/>
      <w:r w:rsidRPr="00F530D6">
        <w:rPr>
          <w:color w:val="231F20"/>
          <w:spacing w:val="-2"/>
          <w:sz w:val="20"/>
          <w:szCs w:val="20"/>
        </w:rPr>
        <w:t xml:space="preserve"> </w:t>
      </w:r>
      <w:r w:rsidRPr="00F530D6">
        <w:rPr>
          <w:color w:val="231F20"/>
          <w:sz w:val="20"/>
          <w:szCs w:val="20"/>
        </w:rPr>
        <w:t>20</w:t>
      </w:r>
      <w:r w:rsidRPr="00F530D6">
        <w:rPr>
          <w:color w:val="231F20"/>
          <w:sz w:val="20"/>
          <w:szCs w:val="20"/>
          <w:u w:val="single" w:color="221E1F"/>
        </w:rPr>
        <w:t xml:space="preserve"> </w:t>
      </w:r>
      <w:r w:rsidRPr="00F530D6">
        <w:rPr>
          <w:color w:val="231F20"/>
          <w:sz w:val="20"/>
          <w:szCs w:val="20"/>
          <w:u w:val="single" w:color="221E1F"/>
        </w:rPr>
        <w:tab/>
      </w:r>
      <w:r w:rsidRPr="00F530D6">
        <w:rPr>
          <w:color w:val="231F20"/>
          <w:sz w:val="20"/>
          <w:szCs w:val="20"/>
        </w:rPr>
        <w:t>,</w:t>
      </w:r>
      <w:r w:rsidRPr="00F530D6">
        <w:rPr>
          <w:color w:val="231F20"/>
          <w:sz w:val="20"/>
          <w:szCs w:val="20"/>
          <w:u w:val="single" w:color="221E1F"/>
        </w:rPr>
        <w:t xml:space="preserve"> </w:t>
      </w:r>
      <w:r w:rsidRPr="00F530D6">
        <w:rPr>
          <w:color w:val="231F20"/>
          <w:sz w:val="20"/>
          <w:szCs w:val="20"/>
          <w:u w:val="single" w:color="221E1F"/>
        </w:rPr>
        <w:tab/>
      </w:r>
      <w:r w:rsidRPr="00F530D6">
        <w:rPr>
          <w:color w:val="231F20"/>
          <w:sz w:val="15"/>
          <w:szCs w:val="15"/>
        </w:rPr>
        <w:t>a</w:t>
      </w:r>
      <w:r w:rsidRPr="00F530D6">
        <w:rPr>
          <w:color w:val="231F20"/>
          <w:sz w:val="20"/>
          <w:szCs w:val="20"/>
        </w:rPr>
        <w:t>.</w:t>
      </w:r>
      <w:r w:rsidRPr="00F530D6">
        <w:rPr>
          <w:color w:val="231F20"/>
          <w:sz w:val="15"/>
          <w:szCs w:val="15"/>
        </w:rPr>
        <w:t>m</w:t>
      </w:r>
      <w:r w:rsidRPr="00F530D6">
        <w:rPr>
          <w:color w:val="231F20"/>
          <w:sz w:val="20"/>
          <w:szCs w:val="20"/>
        </w:rPr>
        <w:t>.</w:t>
      </w:r>
      <w:r w:rsidRPr="00F530D6">
        <w:rPr>
          <w:color w:val="231F20"/>
          <w:spacing w:val="42"/>
          <w:sz w:val="20"/>
          <w:szCs w:val="20"/>
        </w:rPr>
        <w:t xml:space="preserve"> </w:t>
      </w:r>
      <w:r w:rsidRPr="00F530D6">
        <w:rPr>
          <w:color w:val="231F20"/>
          <w:sz w:val="20"/>
          <w:szCs w:val="20"/>
        </w:rPr>
        <w:t>or</w:t>
      </w:r>
      <w:r w:rsidRPr="00F530D6">
        <w:rPr>
          <w:color w:val="231F20"/>
          <w:sz w:val="20"/>
          <w:szCs w:val="20"/>
          <w:u w:val="single" w:color="221E1F"/>
        </w:rPr>
        <w:t xml:space="preserve"> </w:t>
      </w:r>
      <w:r w:rsidR="0042397A">
        <w:rPr>
          <w:color w:val="231F20"/>
          <w:sz w:val="20"/>
          <w:szCs w:val="20"/>
          <w:u w:val="single" w:color="221E1F"/>
        </w:rPr>
        <w:t xml:space="preserve">1:00 </w:t>
      </w:r>
      <w:r w:rsidRPr="00F530D6">
        <w:rPr>
          <w:color w:val="231F20"/>
          <w:sz w:val="20"/>
          <w:szCs w:val="20"/>
          <w:u w:val="single" w:color="221E1F"/>
        </w:rPr>
        <w:tab/>
      </w:r>
      <w:r w:rsidRPr="00F530D6">
        <w:rPr>
          <w:color w:val="231F20"/>
          <w:spacing w:val="-6"/>
          <w:sz w:val="15"/>
          <w:szCs w:val="15"/>
        </w:rPr>
        <w:t>p</w:t>
      </w:r>
      <w:r w:rsidRPr="00F530D6">
        <w:rPr>
          <w:color w:val="231F20"/>
          <w:spacing w:val="-6"/>
          <w:sz w:val="20"/>
          <w:szCs w:val="20"/>
        </w:rPr>
        <w:t>.</w:t>
      </w:r>
      <w:r w:rsidRPr="00F530D6">
        <w:rPr>
          <w:color w:val="231F20"/>
          <w:spacing w:val="-6"/>
          <w:sz w:val="15"/>
          <w:szCs w:val="15"/>
        </w:rPr>
        <w:t>m</w:t>
      </w:r>
      <w:r w:rsidRPr="00F530D6">
        <w:rPr>
          <w:color w:val="231F20"/>
          <w:spacing w:val="-6"/>
          <w:sz w:val="20"/>
          <w:szCs w:val="20"/>
        </w:rPr>
        <w:t>.</w:t>
      </w:r>
    </w:p>
    <w:p w:rsidR="00F530D6" w:rsidRPr="00F530D6" w:rsidRDefault="00F530D6" w:rsidP="00F530D6">
      <w:pPr>
        <w:tabs>
          <w:tab w:val="left" w:pos="1015"/>
        </w:tabs>
        <w:kinsoku w:val="0"/>
        <w:overflowPunct w:val="0"/>
        <w:spacing w:before="7"/>
        <w:ind w:right="1217"/>
        <w:jc w:val="center"/>
        <w:rPr>
          <w:color w:val="000000"/>
          <w:sz w:val="16"/>
          <w:szCs w:val="16"/>
        </w:rPr>
      </w:pPr>
      <w:r w:rsidRPr="00F530D6">
        <w:rPr>
          <w:color w:val="231F20"/>
          <w:spacing w:val="-1"/>
          <w:sz w:val="16"/>
          <w:szCs w:val="16"/>
        </w:rPr>
        <w:t>Day</w:t>
      </w:r>
      <w:r w:rsidRPr="00F530D6">
        <w:rPr>
          <w:color w:val="231F20"/>
          <w:spacing w:val="-1"/>
          <w:sz w:val="16"/>
          <w:szCs w:val="16"/>
        </w:rPr>
        <w:tab/>
      </w:r>
      <w:r w:rsidRPr="00F530D6">
        <w:rPr>
          <w:color w:val="231F20"/>
          <w:sz w:val="16"/>
          <w:szCs w:val="16"/>
        </w:rPr>
        <w:t>Month</w:t>
      </w:r>
    </w:p>
    <w:p w:rsidR="00F530D6" w:rsidRPr="00F530D6" w:rsidRDefault="00F530D6" w:rsidP="00F530D6">
      <w:pPr>
        <w:kinsoku w:val="0"/>
        <w:overflowPunct w:val="0"/>
        <w:spacing w:before="6"/>
        <w:rPr>
          <w:sz w:val="22"/>
          <w:szCs w:val="22"/>
        </w:rPr>
      </w:pPr>
    </w:p>
    <w:p w:rsidR="00F530D6" w:rsidRPr="002E6AE7" w:rsidRDefault="00F530D6" w:rsidP="00F530D6">
      <w:pPr>
        <w:tabs>
          <w:tab w:val="left" w:pos="9153"/>
        </w:tabs>
        <w:kinsoku w:val="0"/>
        <w:overflowPunct w:val="0"/>
        <w:ind w:left="402"/>
        <w:rPr>
          <w:color w:val="231F20"/>
          <w:sz w:val="16"/>
          <w:szCs w:val="16"/>
        </w:rPr>
      </w:pPr>
      <w:proofErr w:type="gramStart"/>
      <w:r w:rsidRPr="00F530D6">
        <w:rPr>
          <w:color w:val="231F20"/>
          <w:sz w:val="20"/>
          <w:szCs w:val="20"/>
        </w:rPr>
        <w:t>at</w:t>
      </w:r>
      <w:r w:rsidRPr="00F530D6">
        <w:rPr>
          <w:color w:val="231F20"/>
          <w:sz w:val="20"/>
          <w:szCs w:val="20"/>
          <w:u w:val="single" w:color="221E1F"/>
        </w:rPr>
        <w:t xml:space="preserve"> </w:t>
      </w:r>
      <w:r w:rsidR="0042397A">
        <w:rPr>
          <w:color w:val="231F20"/>
          <w:sz w:val="20"/>
          <w:szCs w:val="20"/>
          <w:u w:val="single" w:color="221E1F"/>
        </w:rPr>
        <w:t xml:space="preserve"> the</w:t>
      </w:r>
      <w:proofErr w:type="gramEnd"/>
      <w:r w:rsidR="0042397A">
        <w:rPr>
          <w:color w:val="231F20"/>
          <w:sz w:val="20"/>
          <w:szCs w:val="20"/>
          <w:u w:val="single" w:color="221E1F"/>
        </w:rPr>
        <w:t xml:space="preserve"> board office in the main conference room of the Truly Fine Board of REALTORS</w:t>
      </w:r>
      <w:r w:rsidR="0042397A" w:rsidRPr="002E6AE7">
        <w:rPr>
          <w:rFonts w:eastAsia="Times New Roman"/>
          <w:sz w:val="20"/>
          <w:szCs w:val="20"/>
          <w:u w:val="single"/>
        </w:rPr>
        <w:t>®</w:t>
      </w:r>
      <w:r w:rsidRPr="00F530D6">
        <w:rPr>
          <w:color w:val="231F20"/>
          <w:sz w:val="20"/>
          <w:szCs w:val="20"/>
          <w:u w:val="single" w:color="221E1F"/>
        </w:rPr>
        <w:tab/>
      </w:r>
      <w:r w:rsidRPr="00F530D6">
        <w:rPr>
          <w:color w:val="231F20"/>
          <w:sz w:val="20"/>
          <w:szCs w:val="20"/>
        </w:rPr>
        <w:t>to hear the</w:t>
      </w:r>
      <w:r w:rsidRPr="00F530D6">
        <w:rPr>
          <w:color w:val="231F20"/>
          <w:spacing w:val="48"/>
          <w:sz w:val="20"/>
          <w:szCs w:val="20"/>
        </w:rPr>
        <w:t xml:space="preserve"> </w:t>
      </w:r>
      <w:r w:rsidRPr="00F530D6">
        <w:rPr>
          <w:color w:val="231F20"/>
          <w:sz w:val="20"/>
          <w:szCs w:val="20"/>
        </w:rPr>
        <w:t>appeal.</w:t>
      </w:r>
      <w:r w:rsidR="00034674">
        <w:rPr>
          <w:color w:val="231F20"/>
          <w:sz w:val="20"/>
          <w:szCs w:val="20"/>
        </w:rPr>
        <w:t xml:space="preserve">                                                      </w:t>
      </w:r>
      <w:r w:rsidR="00034674" w:rsidRPr="002E6AE7">
        <w:rPr>
          <w:color w:val="231F20"/>
          <w:sz w:val="16"/>
          <w:szCs w:val="16"/>
        </w:rPr>
        <w:t>Place of Hearing</w:t>
      </w:r>
    </w:p>
    <w:p w:rsidR="00034674" w:rsidRDefault="00034674" w:rsidP="00F530D6">
      <w:pPr>
        <w:tabs>
          <w:tab w:val="left" w:pos="9153"/>
        </w:tabs>
        <w:kinsoku w:val="0"/>
        <w:overflowPunct w:val="0"/>
        <w:ind w:left="402"/>
        <w:rPr>
          <w:color w:val="231F20"/>
          <w:sz w:val="20"/>
          <w:szCs w:val="20"/>
        </w:rPr>
      </w:pPr>
    </w:p>
    <w:p w:rsidR="00F530D6" w:rsidRPr="002E6AE7" w:rsidRDefault="00F530D6" w:rsidP="00F530D6">
      <w:pPr>
        <w:numPr>
          <w:ilvl w:val="0"/>
          <w:numId w:val="3"/>
        </w:numPr>
        <w:tabs>
          <w:tab w:val="left" w:pos="436"/>
        </w:tabs>
        <w:kinsoku w:val="0"/>
        <w:overflowPunct w:val="0"/>
        <w:spacing w:before="18"/>
        <w:ind w:left="435" w:hanging="315"/>
        <w:rPr>
          <w:color w:val="000000"/>
          <w:sz w:val="20"/>
          <w:szCs w:val="20"/>
        </w:rPr>
      </w:pPr>
      <w:r w:rsidRPr="00F530D6">
        <w:rPr>
          <w:color w:val="231F20"/>
          <w:sz w:val="20"/>
          <w:szCs w:val="20"/>
        </w:rPr>
        <w:t>The</w:t>
      </w:r>
      <w:r w:rsidRPr="00F530D6">
        <w:rPr>
          <w:color w:val="231F20"/>
          <w:spacing w:val="-5"/>
          <w:sz w:val="20"/>
          <w:szCs w:val="20"/>
        </w:rPr>
        <w:t xml:space="preserve"> </w:t>
      </w:r>
      <w:r w:rsidRPr="00F530D6">
        <w:rPr>
          <w:color w:val="231F20"/>
          <w:sz w:val="20"/>
          <w:szCs w:val="20"/>
        </w:rPr>
        <w:t>members</w:t>
      </w:r>
      <w:r w:rsidRPr="00F530D6">
        <w:rPr>
          <w:color w:val="231F20"/>
          <w:spacing w:val="-5"/>
          <w:sz w:val="20"/>
          <w:szCs w:val="20"/>
        </w:rPr>
        <w:t xml:space="preserve"> </w:t>
      </w:r>
      <w:r w:rsidRPr="00F530D6">
        <w:rPr>
          <w:color w:val="231F20"/>
          <w:sz w:val="20"/>
          <w:szCs w:val="20"/>
        </w:rPr>
        <w:t>of</w:t>
      </w:r>
      <w:r w:rsidRPr="00F530D6">
        <w:rPr>
          <w:color w:val="231F20"/>
          <w:spacing w:val="-5"/>
          <w:sz w:val="20"/>
          <w:szCs w:val="20"/>
        </w:rPr>
        <w:t xml:space="preserve"> </w:t>
      </w:r>
      <w:r w:rsidRPr="00F530D6">
        <w:rPr>
          <w:color w:val="231F20"/>
          <w:sz w:val="20"/>
          <w:szCs w:val="20"/>
        </w:rPr>
        <w:t>the</w:t>
      </w:r>
      <w:r w:rsidRPr="00F530D6">
        <w:rPr>
          <w:color w:val="231F20"/>
          <w:spacing w:val="-5"/>
          <w:sz w:val="20"/>
          <w:szCs w:val="20"/>
        </w:rPr>
        <w:t xml:space="preserve"> </w:t>
      </w:r>
      <w:r w:rsidRPr="00F530D6">
        <w:rPr>
          <w:color w:val="231F20"/>
          <w:sz w:val="20"/>
          <w:szCs w:val="20"/>
        </w:rPr>
        <w:t>Board</w:t>
      </w:r>
      <w:r w:rsidRPr="00F530D6">
        <w:rPr>
          <w:color w:val="231F20"/>
          <w:spacing w:val="-5"/>
          <w:sz w:val="20"/>
          <w:szCs w:val="20"/>
        </w:rPr>
        <w:t xml:space="preserve"> </w:t>
      </w:r>
      <w:r w:rsidRPr="00F530D6">
        <w:rPr>
          <w:color w:val="231F20"/>
          <w:sz w:val="20"/>
          <w:szCs w:val="20"/>
        </w:rPr>
        <w:t>of</w:t>
      </w:r>
      <w:r w:rsidRPr="00F530D6">
        <w:rPr>
          <w:color w:val="231F20"/>
          <w:spacing w:val="-5"/>
          <w:sz w:val="20"/>
          <w:szCs w:val="20"/>
        </w:rPr>
        <w:t xml:space="preserve"> </w:t>
      </w:r>
      <w:r w:rsidRPr="00F530D6">
        <w:rPr>
          <w:color w:val="231F20"/>
          <w:sz w:val="20"/>
          <w:szCs w:val="20"/>
        </w:rPr>
        <w:t>Directors</w:t>
      </w:r>
      <w:r w:rsidRPr="00F530D6">
        <w:rPr>
          <w:color w:val="231F20"/>
          <w:spacing w:val="-5"/>
          <w:sz w:val="20"/>
          <w:szCs w:val="20"/>
        </w:rPr>
        <w:t xml:space="preserve"> </w:t>
      </w:r>
      <w:r w:rsidRPr="00F530D6">
        <w:rPr>
          <w:color w:val="231F20"/>
          <w:spacing w:val="-2"/>
          <w:sz w:val="20"/>
          <w:szCs w:val="20"/>
        </w:rPr>
        <w:t>who</w:t>
      </w:r>
      <w:r w:rsidRPr="00F530D6">
        <w:rPr>
          <w:color w:val="231F20"/>
          <w:spacing w:val="-5"/>
          <w:sz w:val="20"/>
          <w:szCs w:val="20"/>
        </w:rPr>
        <w:t xml:space="preserve"> </w:t>
      </w:r>
      <w:r w:rsidRPr="00F530D6">
        <w:rPr>
          <w:color w:val="231F20"/>
          <w:sz w:val="20"/>
          <w:szCs w:val="20"/>
        </w:rPr>
        <w:t>will</w:t>
      </w:r>
      <w:r w:rsidRPr="00F530D6">
        <w:rPr>
          <w:color w:val="231F20"/>
          <w:spacing w:val="-5"/>
          <w:sz w:val="20"/>
          <w:szCs w:val="20"/>
        </w:rPr>
        <w:t xml:space="preserve"> </w:t>
      </w:r>
      <w:r w:rsidRPr="00F530D6">
        <w:rPr>
          <w:color w:val="231F20"/>
          <w:sz w:val="20"/>
          <w:szCs w:val="20"/>
        </w:rPr>
        <w:t>hear</w:t>
      </w:r>
      <w:r w:rsidRPr="00F530D6">
        <w:rPr>
          <w:color w:val="231F20"/>
          <w:spacing w:val="-5"/>
          <w:sz w:val="20"/>
          <w:szCs w:val="20"/>
        </w:rPr>
        <w:t xml:space="preserve"> </w:t>
      </w:r>
      <w:r w:rsidRPr="00F530D6">
        <w:rPr>
          <w:color w:val="231F20"/>
          <w:sz w:val="20"/>
          <w:szCs w:val="20"/>
        </w:rPr>
        <w:t>the</w:t>
      </w:r>
      <w:r w:rsidRPr="00F530D6">
        <w:rPr>
          <w:color w:val="231F20"/>
          <w:spacing w:val="-5"/>
          <w:sz w:val="20"/>
          <w:szCs w:val="20"/>
        </w:rPr>
        <w:t xml:space="preserve"> </w:t>
      </w:r>
      <w:r w:rsidRPr="00F530D6">
        <w:rPr>
          <w:color w:val="231F20"/>
          <w:sz w:val="20"/>
          <w:szCs w:val="20"/>
        </w:rPr>
        <w:t>appeal</w:t>
      </w:r>
      <w:r w:rsidRPr="00F530D6">
        <w:rPr>
          <w:color w:val="231F20"/>
          <w:spacing w:val="-5"/>
          <w:sz w:val="20"/>
          <w:szCs w:val="20"/>
        </w:rPr>
        <w:t xml:space="preserve"> </w:t>
      </w:r>
      <w:r w:rsidRPr="00F530D6">
        <w:rPr>
          <w:color w:val="231F20"/>
          <w:sz w:val="20"/>
          <w:szCs w:val="20"/>
        </w:rPr>
        <w:t>are:</w:t>
      </w:r>
    </w:p>
    <w:p w:rsidR="00F530D6" w:rsidRPr="00F530D6" w:rsidRDefault="00F530D6" w:rsidP="00F530D6">
      <w:pPr>
        <w:kinsoku w:val="0"/>
        <w:overflowPunct w:val="0"/>
        <w:rPr>
          <w:sz w:val="20"/>
          <w:szCs w:val="20"/>
        </w:rPr>
      </w:pPr>
    </w:p>
    <w:p w:rsidR="00F530D6" w:rsidRPr="002E6AE7" w:rsidRDefault="0042397A" w:rsidP="002E6AE7">
      <w:pPr>
        <w:kinsoku w:val="0"/>
        <w:overflowPunct w:val="0"/>
        <w:spacing w:before="3"/>
        <w:ind w:left="5040" w:firstLine="720"/>
        <w:rPr>
          <w:sz w:val="19"/>
          <w:szCs w:val="19"/>
        </w:rPr>
      </w:pPr>
      <w:r w:rsidRPr="003174E2">
        <w:rPr>
          <w:noProof/>
          <w:sz w:val="2"/>
          <w:szCs w:val="2"/>
        </w:rPr>
        <mc:AlternateContent>
          <mc:Choice Requires="wpg">
            <w:drawing>
              <wp:inline distT="0" distB="0" distL="0" distR="0" wp14:anchorId="0E57D84B" wp14:editId="5B117BFA">
                <wp:extent cx="2421331" cy="45719"/>
                <wp:effectExtent l="0" t="0" r="17145" b="0"/>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331" cy="45719"/>
                          <a:chOff x="0" y="0"/>
                          <a:chExt cx="4607" cy="20"/>
                        </a:xfrm>
                      </wpg:grpSpPr>
                      <wps:wsp>
                        <wps:cNvPr id="192" name="Freeform 31"/>
                        <wps:cNvSpPr>
                          <a:spLocks/>
                        </wps:cNvSpPr>
                        <wps:spPr bwMode="auto">
                          <a:xfrm>
                            <a:off x="5" y="5"/>
                            <a:ext cx="4597" cy="20"/>
                          </a:xfrm>
                          <a:custGeom>
                            <a:avLst/>
                            <a:gdLst>
                              <a:gd name="T0" fmla="*/ 0 w 4597"/>
                              <a:gd name="T1" fmla="*/ 0 h 20"/>
                              <a:gd name="T2" fmla="*/ 4596 w 4597"/>
                              <a:gd name="T3" fmla="*/ 0 h 20"/>
                            </a:gdLst>
                            <a:ahLst/>
                            <a:cxnLst>
                              <a:cxn ang="0">
                                <a:pos x="T0" y="T1"/>
                              </a:cxn>
                              <a:cxn ang="0">
                                <a:pos x="T2" y="T3"/>
                              </a:cxn>
                            </a:cxnLst>
                            <a:rect l="0" t="0" r="r" b="b"/>
                            <a:pathLst>
                              <a:path w="4597" h="20">
                                <a:moveTo>
                                  <a:pt x="0" y="0"/>
                                </a:moveTo>
                                <a:lnTo>
                                  <a:pt x="4596"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7FA29A" id="Group 191" o:spid="_x0000_s1026" style="width:190.65pt;height:3.6pt;mso-position-horizontal-relative:char;mso-position-vertical-relative:line" coordsize="4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ZYAMAAOAHAAAOAAAAZHJzL2Uyb0RvYy54bWykVdtu2zAMfR+wfxD0OCD1JU7aGE2HIZdi&#10;wC4F1n2AIssXzJY8SYnTDfv3UZSduumGDVseHMqkycNDirx+fWxqchDaVEouaXQRUiIkV1kliyX9&#10;fL+dXFFiLJMZq5UUS/ogDH198/LFddemIlalqjOhCTiRJu3aJS2tbdMgMLwUDTMXqhUSlLnSDbNw&#10;1EWQadaB96YO4jCcB53SWasVF8bA27VX0hv0n+eC2495boQl9ZICNotPjc+dewY31ywtNGvLivcw&#10;2D+gaFglIejJ1ZpZRva6euaqqbhWRuX2gqsmUHlecYE5QDZReJbNrVb7FnMp0q5oTzQBtWc8/bNb&#10;/uFwp0mVQe0WESWSNVAkjEvcC6Cna4sUrG51+6m90z5HEN8p/sWAOjjXu3Phjcmue68ycMj2ViE9&#10;x1w3zgUkTo5YhYdTFcTREg4v4ySOplMAw0GXzC6jha8SL6GUz77i5ab/LpmHl/6jGOsasNSHQ4g9&#10;JJcPdJp5JNP8H5mfStYKrJFxNJ3IjAcyt1oI178EUkI60W7g0oyJHGkcSgN8/5HCGSVA08xTNFCY&#10;zBa/poKlfG/srVBYBXZ4Z6y/ARlIWNus74F7uC15U8NleBWQkHQEffbGgw0UaWRTEk883IKTF6Dh&#10;ZAEe5r9xNB2ZhWRwBBUsBmCsHLDyo+zBgkSYGzQhNlerjGsPhxwouUe6wQVYucx+YwwAnfHUETgY&#10;+/8+iIYZcj49NCUwPXae9JZZh83FcCLpXNc6/kvoZY+sUQdxr9DCnnUwxHrU1nJs5fhCdEM7ezV8&#10;4eIg3FNsB3lUWam2VV1jtWrpEM3jeIokGVVXmVM6NEYXu1WtyYHBeIzjaBNtex6emMEYkhk6KwXL&#10;Nr1sWVV7GYLXyDH0X8+E60Scf98X4WJztblKJkk830yScL2evNmuksl8G13O1tP1arWOfjhoUZKW&#10;VZYJ6dANszhK/u569lvBT9HTNH6SxZNkt/h7nmzwFAaSDLkM/5gdzBN/Of0w2ansAS6qVn65wDIE&#10;oVT6GyUdLJYlNV/3TAtK6rcShs0iShK3ifAA4w1ahOixZjfWMMnB1ZJaCp3uxJX122vf6qooIVKE&#10;ZZXqDczYvHLXGfF5VP0B5h1KuEYwl37luT01PqPV42K++QkAAP//AwBQSwMEFAAGAAgAAAAhACem&#10;QB/bAAAAAwEAAA8AAABkcnMvZG93bnJldi54bWxMj0FrwkAQhe+F/odlCr3VTQy2ErMREe1JCtVC&#10;8TZmxySYnQ3ZNYn/3m0v7WXg8R7vfZMtR9OInjpXW1YQTyIQxIXVNZcKvg7blzkI55E1NpZJwY0c&#10;LPPHhwxTbQf+pH7vSxFK2KWooPK+TaV0RUUG3cS2xME7286gD7Irpe5wCOWmkdMoepUGaw4LFba0&#10;rqi47K9GwfuAwyqJN/3ucl7fjofZx/cuJqWen8bVAoSn0f+F4Qc/oEMemE72ytqJRkF4xP/e4CXz&#10;OAFxUvA2BZln8j97fgcAAP//AwBQSwECLQAUAAYACAAAACEAtoM4kv4AAADhAQAAEwAAAAAAAAAA&#10;AAAAAAAAAAAAW0NvbnRlbnRfVHlwZXNdLnhtbFBLAQItABQABgAIAAAAIQA4/SH/1gAAAJQBAAAL&#10;AAAAAAAAAAAAAAAAAC8BAABfcmVscy8ucmVsc1BLAQItABQABgAIAAAAIQA3+jcZYAMAAOAHAAAO&#10;AAAAAAAAAAAAAAAAAC4CAABkcnMvZTJvRG9jLnhtbFBLAQItABQABgAIAAAAIQAnpkAf2wAAAAMB&#10;AAAPAAAAAAAAAAAAAAAAALoFAABkcnMvZG93bnJldi54bWxQSwUGAAAAAAQABADzAAAAwgYAAAAA&#10;">
                <v:shape id="Freeform 31" o:spid="_x0000_s1027" style="position:absolute;left:5;top:5;width:4597;height:20;visibility:visible;mso-wrap-style:square;v-text-anchor:top" coordsize="45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YxowwAAANwAAAAPAAAAZHJzL2Rvd25yZXYueG1sRE9NawIx&#10;EL0L/ocwQm+a1UPRrVG2QqHtRVxtwduwmW6WbiZLEt313xuh0Ns83uest4NtxZV8aBwrmM8yEMSV&#10;0w3XCk7Ht+kSRIjIGlvHpOBGAbab8WiNuXY9H+haxlqkEA45KjAxdrmUoTJkMcxcR5y4H+ctxgR9&#10;LbXHPoXbVi6y7FlabDg1GOxoZ6j6LS9WwWt56c/f56I57LPlx+fKDwV9GaWeJkPxAiLSEP/Ff+53&#10;neavFvB4Jl0gN3cAAAD//wMAUEsBAi0AFAAGAAgAAAAhANvh9svuAAAAhQEAABMAAAAAAAAAAAAA&#10;AAAAAAAAAFtDb250ZW50X1R5cGVzXS54bWxQSwECLQAUAAYACAAAACEAWvQsW78AAAAVAQAACwAA&#10;AAAAAAAAAAAAAAAfAQAAX3JlbHMvLnJlbHNQSwECLQAUAAYACAAAACEALAWMaMMAAADcAAAADwAA&#10;AAAAAAAAAAAAAAAHAgAAZHJzL2Rvd25yZXYueG1sUEsFBgAAAAADAAMAtwAAAPcCAAAAAA==&#10;" path="m,l4596,e" filled="f" strokecolor="#221e1f" strokeweight=".49pt">
                  <v:path arrowok="t" o:connecttype="custom" o:connectlocs="0,0;4596,0" o:connectangles="0,0"/>
                </v:shape>
                <w10:anchorlock/>
              </v:group>
            </w:pict>
          </mc:Fallback>
        </mc:AlternateContent>
      </w:r>
    </w:p>
    <w:p w:rsidR="00F530D6" w:rsidRPr="002E6AE7" w:rsidRDefault="0042397A" w:rsidP="00F530D6">
      <w:pPr>
        <w:tabs>
          <w:tab w:val="left" w:pos="5785"/>
        </w:tabs>
        <w:kinsoku w:val="0"/>
        <w:overflowPunct w:val="0"/>
        <w:spacing w:line="20" w:lineRule="exact"/>
        <w:ind w:left="397"/>
        <w:rPr>
          <w:sz w:val="2"/>
          <w:szCs w:val="2"/>
        </w:rPr>
      </w:pPr>
      <w:r w:rsidRPr="002B05C8">
        <w:rPr>
          <w:noProof/>
          <w:sz w:val="2"/>
          <w:szCs w:val="2"/>
        </w:rPr>
        <mc:AlternateContent>
          <mc:Choice Requires="wpg">
            <w:drawing>
              <wp:inline distT="0" distB="0" distL="0" distR="0" wp14:anchorId="48CE11A4" wp14:editId="2487A908">
                <wp:extent cx="2721254" cy="45719"/>
                <wp:effectExtent l="0" t="0" r="22225" b="0"/>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1254" cy="45719"/>
                          <a:chOff x="0" y="0"/>
                          <a:chExt cx="4900" cy="20"/>
                        </a:xfrm>
                      </wpg:grpSpPr>
                      <wps:wsp>
                        <wps:cNvPr id="190" name="Freeform 33"/>
                        <wps:cNvSpPr>
                          <a:spLocks/>
                        </wps:cNvSpPr>
                        <wps:spPr bwMode="auto">
                          <a:xfrm>
                            <a:off x="5" y="5"/>
                            <a:ext cx="4890" cy="20"/>
                          </a:xfrm>
                          <a:custGeom>
                            <a:avLst/>
                            <a:gdLst>
                              <a:gd name="T0" fmla="*/ 0 w 4890"/>
                              <a:gd name="T1" fmla="*/ 0 h 20"/>
                              <a:gd name="T2" fmla="*/ 4890 w 4890"/>
                              <a:gd name="T3" fmla="*/ 0 h 20"/>
                            </a:gdLst>
                            <a:ahLst/>
                            <a:cxnLst>
                              <a:cxn ang="0">
                                <a:pos x="T0" y="T1"/>
                              </a:cxn>
                              <a:cxn ang="0">
                                <a:pos x="T2" y="T3"/>
                              </a:cxn>
                            </a:cxnLst>
                            <a:rect l="0" t="0" r="r" b="b"/>
                            <a:pathLst>
                              <a:path w="4890" h="20">
                                <a:moveTo>
                                  <a:pt x="0" y="0"/>
                                </a:moveTo>
                                <a:lnTo>
                                  <a:pt x="4890"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7A58C7" id="Group 189" o:spid="_x0000_s1026" style="width:214.25pt;height:3.6pt;mso-position-horizontal-relative:char;mso-position-vertical-relative:line" coordsize="4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OrYQMAAOAHAAAOAAAAZHJzL2Uyb0RvYy54bWykVdtu2zAMfR+wfxD0OCD1JU6bGE2LIpdi&#10;QLcVaPcBii1fMFvyJCVON+zfR1F26qQrNnR5cCiTJg8PKfLyel9XZMeVLqWY0+DMp4SLRKalyOf0&#10;6+N6NKVEGyZSVknB5/SJa3p99f7dZdvEPJSFrFKuCDgROm6bOS2MaWLP00nBa6bPZMMFKDOpambg&#10;qHIvVawF73Xlhb5/7rVSpY2SCdca3i6dkl6h/yzjifmSZZobUs0pYDP4VPjc2Kd3dcniXLGmKJMO&#10;BnsDipqVAoIeXC2ZYWSryheu6jJRUsvMnCWy9mSWlQnHHCCbwD/J5lbJbYO55HGbNweagNoTnt7s&#10;Nvm8u1ekTKF20xklgtVQJIxL7Augp23yGKxuVfPQ3CuXI4h3MvmmQe2d6u05d8Zk036SKThkWyOR&#10;nn2mausCEid7rMLToQp8b0gCL8OLMAgnESUJ6KLJRYAwWJwUUMoXXyXFqvsumvlQYftRiHX1WOzC&#10;IcQOks0HOk0/k6n/j8yHgjUca6QtTT2ZM4DiyFwrzm3/kvHY0Yl2PZd6SORAY1Fq4PuvFE4ogYwn&#10;rpF7CqOpjf8HKoDFrTa3XGIV2O5OG3cDUpCwtmkH+xEcZHUFl+GDR3zSEvTZGfc2wZFNQRzxcAsO&#10;XsKBhfXwiqPxwMwnvSOoYN4DY0WPNdmLDixIhNlB42NzNVLb9rDIgZLHwHICLsDKZvaKMQC0xlib&#10;3tj9d0EUzJDT6aEogemxcaQ3zFhsNoYVSQtdi/wX2In2fS13/FGihTnpYIj1rK3E0Mp5AXR9Ozs1&#10;fGHjYG6H2BbyoLJCrsuqwmpVwiI6D8MxkqRlVaZWadFolW8WlSI7BuMxDINVsO5IOzKDMSRSdFZw&#10;lq462bCycjIEr5Bj6L+OCduJOP9+zvzZarqaRqMoPF+NIn+5HN2sF9HofB1cTJbj5WKxDH5ZaEEU&#10;F2WacmHR9bM4iP7tenZbwU3RwzQ+yuIo2TX+XibrHcNAkiGX/h+zg3niLqcbJhuZPsFFVdItF1iG&#10;IBRS/aCkhcUyp/r7lilOSfVRwLCZBVEEHWrwAOMN7gxRQ81mqGEiAVdzaih0uhUXxm2vbaPKvIBI&#10;AZZVyBuYsVlprzPic6i6A8w7lHCNYC7dyrN7anhGq+fFfPUbAAD//wMAUEsDBBQABgAIAAAAIQAy&#10;rTJw3AAAAAMBAAAPAAAAZHJzL2Rvd25yZXYueG1sTI9Ba8JAEIXvBf/DMoXe6iZptZJmIyK2Jymo&#10;hdLbmB2TYHY2ZNck/vtue6mXgcd7vPdNthxNI3rqXG1ZQTyNQBAXVtdcKvg8vD0uQDiPrLGxTAqu&#10;5GCZT+4yTLUdeEf93pcilLBLUUHlfZtK6YqKDLqpbYmDd7KdQR9kV0rd4RDKTSOTKJpLgzWHhQpb&#10;WldUnPcXo+B9wGH1FG/67fm0vn4fZh9f25iUergfV68gPI3+Pwy/+AEd8sB0tBfWTjQKwiP+7wbv&#10;OVnMQBwVvCQg80zesuc/AAAA//8DAFBLAQItABQABgAIAAAAIQC2gziS/gAAAOEBAAATAAAAAAAA&#10;AAAAAAAAAAAAAABbQ29udGVudF9UeXBlc10ueG1sUEsBAi0AFAAGAAgAAAAhADj9If/WAAAAlAEA&#10;AAsAAAAAAAAAAAAAAAAALwEAAF9yZWxzLy5yZWxzUEsBAi0AFAAGAAgAAAAhAK6+o6thAwAA4AcA&#10;AA4AAAAAAAAAAAAAAAAALgIAAGRycy9lMm9Eb2MueG1sUEsBAi0AFAAGAAgAAAAhADKtMnDcAAAA&#10;AwEAAA8AAAAAAAAAAAAAAAAAuwUAAGRycy9kb3ducmV2LnhtbFBLBQYAAAAABAAEAPMAAADEBgAA&#10;AAA=&#10;">
                <v:shape id="Freeform 33" o:spid="_x0000_s1027" style="position:absolute;left:5;top:5;width:4890;height:20;visibility:visible;mso-wrap-style:square;v-text-anchor:top" coordsize="4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zUsxQAAANwAAAAPAAAAZHJzL2Rvd25yZXYueG1sRI/BTsNA&#10;DETvSPzDyki9ILppDxWEbitaCVQkLm35ACtrNhFZO2S3Sfr3+IDEzdaMZ57X2ym2ZqA+NcIOFvMC&#10;DHElvuHg4PP8+vAIJmVkj60wObhSgu3m9maNpZeRjzSccjAawqlEB3XOXWltqmqKmObSEav2JX3E&#10;rGsfrO9x1PDY2mVRrGzEhrWhxo72NVXfp0t0sDv+7JLsFysJchk+3t/CfT6Pzs3uppdnMJmm/G/+&#10;uz54xX9SfH1GJ7CbXwAAAP//AwBQSwECLQAUAAYACAAAACEA2+H2y+4AAACFAQAAEwAAAAAAAAAA&#10;AAAAAAAAAAAAW0NvbnRlbnRfVHlwZXNdLnhtbFBLAQItABQABgAIAAAAIQBa9CxbvwAAABUBAAAL&#10;AAAAAAAAAAAAAAAAAB8BAABfcmVscy8ucmVsc1BLAQItABQABgAIAAAAIQDB7zUsxQAAANwAAAAP&#10;AAAAAAAAAAAAAAAAAAcCAABkcnMvZG93bnJldi54bWxQSwUGAAAAAAMAAwC3AAAA+QIAAAAA&#10;" path="m,l4890,e" filled="f" strokecolor="#221e1f" strokeweight=".49pt">
                  <v:path arrowok="t" o:connecttype="custom" o:connectlocs="0,0;4890,0" o:connectangles="0,0"/>
                </v:shape>
                <w10:anchorlock/>
              </v:group>
            </w:pict>
          </mc:Fallback>
        </mc:AlternateContent>
      </w:r>
      <w:r w:rsidR="00F530D6" w:rsidRPr="002E6AE7">
        <w:rPr>
          <w:sz w:val="2"/>
          <w:szCs w:val="2"/>
        </w:rPr>
        <w:tab/>
      </w:r>
    </w:p>
    <w:p w:rsidR="00F530D6" w:rsidRPr="002E6AE7" w:rsidRDefault="00F530D6" w:rsidP="00F530D6">
      <w:pPr>
        <w:kinsoku w:val="0"/>
        <w:overflowPunct w:val="0"/>
        <w:rPr>
          <w:sz w:val="20"/>
          <w:szCs w:val="20"/>
        </w:rPr>
      </w:pPr>
    </w:p>
    <w:p w:rsidR="00F530D6" w:rsidRPr="002E6AE7" w:rsidRDefault="0084187A" w:rsidP="00F530D6">
      <w:pPr>
        <w:kinsoku w:val="0"/>
        <w:overflowPunct w:val="0"/>
        <w:rPr>
          <w:sz w:val="20"/>
          <w:szCs w:val="20"/>
        </w:rPr>
      </w:pPr>
      <w:r w:rsidRPr="00EB016F">
        <w:rPr>
          <w:noProof/>
          <w:sz w:val="2"/>
          <w:szCs w:val="2"/>
        </w:rPr>
        <mc:AlternateContent>
          <mc:Choice Requires="wpg">
            <w:drawing>
              <wp:anchor distT="0" distB="0" distL="114300" distR="114300" simplePos="0" relativeHeight="251730944" behindDoc="1" locked="0" layoutInCell="1" allowOverlap="1" wp14:anchorId="036C5354" wp14:editId="6DC57290">
                <wp:simplePos x="0" y="0"/>
                <wp:positionH relativeFrom="column">
                  <wp:posOffset>3664585</wp:posOffset>
                </wp:positionH>
                <wp:positionV relativeFrom="paragraph">
                  <wp:posOffset>130810</wp:posOffset>
                </wp:positionV>
                <wp:extent cx="2411095" cy="45085"/>
                <wp:effectExtent l="0" t="0" r="8255" b="0"/>
                <wp:wrapTight wrapText="bothSides">
                  <wp:wrapPolygon edited="0">
                    <wp:start x="0" y="0"/>
                    <wp:lineTo x="0" y="0"/>
                    <wp:lineTo x="21503" y="0"/>
                    <wp:lineTo x="21503" y="0"/>
                    <wp:lineTo x="0" y="0"/>
                  </wp:wrapPolygon>
                </wp:wrapTight>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1095" cy="45085"/>
                          <a:chOff x="0" y="0"/>
                          <a:chExt cx="4607" cy="20"/>
                        </a:xfrm>
                      </wpg:grpSpPr>
                      <wps:wsp>
                        <wps:cNvPr id="188" name="Freeform 35"/>
                        <wps:cNvSpPr>
                          <a:spLocks/>
                        </wps:cNvSpPr>
                        <wps:spPr bwMode="auto">
                          <a:xfrm>
                            <a:off x="5" y="5"/>
                            <a:ext cx="4597" cy="20"/>
                          </a:xfrm>
                          <a:custGeom>
                            <a:avLst/>
                            <a:gdLst>
                              <a:gd name="T0" fmla="*/ 0 w 4597"/>
                              <a:gd name="T1" fmla="*/ 0 h 20"/>
                              <a:gd name="T2" fmla="*/ 4596 w 4597"/>
                              <a:gd name="T3" fmla="*/ 0 h 20"/>
                            </a:gdLst>
                            <a:ahLst/>
                            <a:cxnLst>
                              <a:cxn ang="0">
                                <a:pos x="T0" y="T1"/>
                              </a:cxn>
                              <a:cxn ang="0">
                                <a:pos x="T2" y="T3"/>
                              </a:cxn>
                            </a:cxnLst>
                            <a:rect l="0" t="0" r="r" b="b"/>
                            <a:pathLst>
                              <a:path w="4597" h="20">
                                <a:moveTo>
                                  <a:pt x="0" y="0"/>
                                </a:moveTo>
                                <a:lnTo>
                                  <a:pt x="4596"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4C9BA" id="Group 187" o:spid="_x0000_s1026" style="position:absolute;margin-left:288.55pt;margin-top:10.3pt;width:189.85pt;height:3.55pt;z-index:-251585536" coordsize="4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ILYwMAAOAHAAAOAAAAZHJzL2Uyb0RvYy54bWykVduO2zgMfV+g/yD4sUDGlziZxJhMUeQy&#10;KNDdHaDTD1Bs+YLakispcWYX++9LUnbGybRo0ebBkUSKPDykyLt3p6ZmR6FNpeTKC28CjwmZqqyS&#10;xcr7/LSbLDxmLJcZr5UUK+9ZGO/d/Zs/7ro2EZEqVZ0JzcCINEnXrrzS2jbxfZOWouHmRrVCgjBX&#10;uuEWtrrwM807sN7UfhQEc79TOmu1SoUxcLpxQu+e7Oe5SO3feW6EZfXKA2yWvpq+e/z693c8KTRv&#10;yyrtYfBfQNHwSoLTs6kNt5wddPXKVFOlWhmV25tUNb7K8yoVFANEEwZX0TxodWgpliLpivZME1B7&#10;xdMvm03/Oj5qVmWQu8WtxyRvIEnkl+EB0NO1RQJaD7r91D5qFyMsP6r0iwGxfy3HfeGU2b77U2Vg&#10;kB+sInpOuW7QBATOTpSF53MWxMmyFA6jOAyD5cxjKcjiWbCYuSylJaTy1a203Pb34nkAEeCliPLq&#10;88S5I4g9JIwHKs28kGl+j8xPJW8F5cggTWcyoe4dmTstBNYvm1Ic6B70Bi7NmMiRBNUM8P1DCoEn&#10;iLinaKAwni2/TQVP0oOxD0JRFvjxo7HuBWSwotxmPewneC15U8NjeOuzgHWMbPbKg054oVMyRzy8&#10;grOVaKQBFubfMTQdqQVsMAQZLAZgvBywpifZg4UV49hoAiquVhksD0QOlDyFWDZgArQwsu8oA0BU&#10;no6V3aXeiYYect09tMege+xdXbbcIjb0gUvWYdUi/yVVIp436iieFGnYqwoGXy/SWo61kC9CN5Sz&#10;E8MN9EOxnX0j5FFmpdpVdU3ZqiUimkfRlEgyqq4yFCIao4v9utbsyKE9RlG4DXc9Dxdq0IZkRsZK&#10;wbNtv7a8qt0anNfEMdRfzwRWIvW/f5fBcrvYLuJJHM23kzjYbCbvd+t4Mt+Ft7PNdLNeb8L/EFoY&#10;J2WVZUIiuqEXh/HPPc9+Krgueu7GF1FcBLuj3+tg/UsYRDLEMvxTdNBP3ON0zWSvsmd4qFq54QLD&#10;EBal0v94rIPBsvLM1wPXwmP1BwnNZhnGMU4i2sSzW3gzTI8l+7GEyxRMrTzrQaXjcm3d9Dq0uipK&#10;8BRSWqV6Dz02r/A5Ez6Hqt9Av6MVjRGKpR95OKfGe9J6Gcz3/wMAAP//AwBQSwMEFAAGAAgAAAAh&#10;AGMtnbPgAAAACQEAAA8AAABkcnMvZG93bnJldi54bWxMj8FKw0AQhu+C77CM4M1uUkmiMZtSinoq&#10;gq0g3rbZaRKanQ3ZbZK+vePJHmfm45/vL1az7cSIg28dKYgXEQikypmWagVf+7eHJxA+aDK6c4QK&#10;LuhhVd7eFDo3bqJPHHehFhxCPtcKmhD6XEpfNWi1X7geiW9HN1gdeBxqaQY9cbjt5DKKUml1S/yh&#10;0T1uGqxOu7NV8D7paf0Yv47b03Fz+dknH9/bGJW6v5vXLyACzuEfhj99VoeSnQ7uTMaLTkGSZTGj&#10;CpZRCoKB5yTlLgdeZBnIspDXDcpfAAAA//8DAFBLAQItABQABgAIAAAAIQC2gziS/gAAAOEBAAAT&#10;AAAAAAAAAAAAAAAAAAAAAABbQ29udGVudF9UeXBlc10ueG1sUEsBAi0AFAAGAAgAAAAhADj9If/W&#10;AAAAlAEAAAsAAAAAAAAAAAAAAAAALwEAAF9yZWxzLy5yZWxzUEsBAi0AFAAGAAgAAAAhAD0rMgtj&#10;AwAA4AcAAA4AAAAAAAAAAAAAAAAALgIAAGRycy9lMm9Eb2MueG1sUEsBAi0AFAAGAAgAAAAhAGMt&#10;nbPgAAAACQEAAA8AAAAAAAAAAAAAAAAAvQUAAGRycy9kb3ducmV2LnhtbFBLBQYAAAAABAAEAPMA&#10;AADKBgAAAAA=&#10;">
                <v:shape id="Freeform 35" o:spid="_x0000_s1027" style="position:absolute;left:5;top:5;width:4597;height:20;visibility:visible;mso-wrap-style:square;v-text-anchor:top" coordsize="45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C1fxQAAANwAAAAPAAAAZHJzL2Rvd25yZXYueG1sRI9BS8NA&#10;EIXvgv9hGcGb3dSDxNhtSQVBvUjTVuhtyI7ZYHY27G6b+O+dg+BthvfmvW9Wm9kP6kIx9YENLBcF&#10;KOI22J47A4f9y10JKmVki0NgMvBDCTbr66sVVjZMvKNLkzslIZwqNOByHiutU+vIY1qEkVi0rxA9&#10;Zlljp23EScL9oO+L4kF77FkaHI707Kj9bs7ewLY5T6fPU93vPory7f0xzjUdnTG3N3P9BCrTnP/N&#10;f9evVvBLoZVnZAK9/gUAAP//AwBQSwECLQAUAAYACAAAACEA2+H2y+4AAACFAQAAEwAAAAAAAAAA&#10;AAAAAAAAAAAAW0NvbnRlbnRfVHlwZXNdLnhtbFBLAQItABQABgAIAAAAIQBa9CxbvwAAABUBAAAL&#10;AAAAAAAAAAAAAAAAAB8BAABfcmVscy8ucmVsc1BLAQItABQABgAIAAAAIQDINC1fxQAAANwAAAAP&#10;AAAAAAAAAAAAAAAAAAcCAABkcnMvZG93bnJldi54bWxQSwUGAAAAAAMAAwC3AAAA+QIAAAAA&#10;" path="m,l4596,e" filled="f" strokecolor="#221e1f" strokeweight=".49pt">
                  <v:path arrowok="t" o:connecttype="custom" o:connectlocs="0,0;4596,0" o:connectangles="0,0"/>
                </v:shape>
                <w10:wrap type="tight"/>
              </v:group>
            </w:pict>
          </mc:Fallback>
        </mc:AlternateContent>
      </w:r>
      <w:r w:rsidR="0042397A">
        <w:rPr>
          <w:sz w:val="20"/>
          <w:szCs w:val="20"/>
        </w:rPr>
        <w:tab/>
      </w:r>
      <w:r w:rsidR="0042397A">
        <w:rPr>
          <w:sz w:val="20"/>
          <w:szCs w:val="20"/>
        </w:rPr>
        <w:tab/>
        <w:t xml:space="preserve">                                                                                       </w:t>
      </w:r>
    </w:p>
    <w:p w:rsidR="00F530D6" w:rsidRPr="002E6AE7" w:rsidRDefault="00F530D6" w:rsidP="00F530D6">
      <w:pPr>
        <w:tabs>
          <w:tab w:val="left" w:pos="5785"/>
        </w:tabs>
        <w:kinsoku w:val="0"/>
        <w:overflowPunct w:val="0"/>
        <w:spacing w:line="20" w:lineRule="exact"/>
        <w:ind w:left="397"/>
        <w:rPr>
          <w:sz w:val="2"/>
          <w:szCs w:val="2"/>
        </w:rPr>
      </w:pPr>
      <w:r w:rsidRPr="002E6AE7">
        <w:rPr>
          <w:sz w:val="2"/>
          <w:szCs w:val="2"/>
        </w:rPr>
        <w:tab/>
      </w:r>
      <w:r w:rsidRPr="002E6AE7">
        <w:rPr>
          <w:noProof/>
          <w:sz w:val="2"/>
          <w:szCs w:val="2"/>
        </w:rPr>
        <mc:AlternateContent>
          <mc:Choice Requires="wpg">
            <w:drawing>
              <wp:inline distT="0" distB="0" distL="0" distR="0" wp14:anchorId="4AC8EF3B" wp14:editId="198E7A16">
                <wp:extent cx="2710884" cy="45719"/>
                <wp:effectExtent l="0" t="0" r="13335" b="0"/>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884" cy="45719"/>
                          <a:chOff x="0" y="0"/>
                          <a:chExt cx="4900" cy="20"/>
                        </a:xfrm>
                      </wpg:grpSpPr>
                      <wps:wsp>
                        <wps:cNvPr id="186" name="Freeform 37"/>
                        <wps:cNvSpPr>
                          <a:spLocks/>
                        </wps:cNvSpPr>
                        <wps:spPr bwMode="auto">
                          <a:xfrm>
                            <a:off x="5" y="5"/>
                            <a:ext cx="4890" cy="20"/>
                          </a:xfrm>
                          <a:custGeom>
                            <a:avLst/>
                            <a:gdLst>
                              <a:gd name="T0" fmla="*/ 0 w 4890"/>
                              <a:gd name="T1" fmla="*/ 0 h 20"/>
                              <a:gd name="T2" fmla="*/ 4890 w 4890"/>
                              <a:gd name="T3" fmla="*/ 0 h 20"/>
                            </a:gdLst>
                            <a:ahLst/>
                            <a:cxnLst>
                              <a:cxn ang="0">
                                <a:pos x="T0" y="T1"/>
                              </a:cxn>
                              <a:cxn ang="0">
                                <a:pos x="T2" y="T3"/>
                              </a:cxn>
                            </a:cxnLst>
                            <a:rect l="0" t="0" r="r" b="b"/>
                            <a:pathLst>
                              <a:path w="4890" h="20">
                                <a:moveTo>
                                  <a:pt x="0" y="0"/>
                                </a:moveTo>
                                <a:lnTo>
                                  <a:pt x="4890"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300F67" id="Group 185" o:spid="_x0000_s1026" style="width:213.45pt;height:3.6pt;mso-position-horizontal-relative:char;mso-position-vertical-relative:line" coordsize="4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xZYQMAAOAHAAAOAAAAZHJzL2Uyb0RvYy54bWykVVtv6zYMfh+w/yDocUDqS9w0MZoWRS7F&#10;gG47QHt+gCLLF8yWPEmJ0w3776MoO3XSU5yDLg8OJVLkx48UdXt/bGpyENpUSi5pdBVSIiRXWSWL&#10;Jf36sp3MKTGWyYzVSoolfRWG3t/9/NNt16YiVqWqM6EJOJEm7dolLa1t0yAwvBQNM1eqFRKUudIN&#10;s7DURZBp1oH3pg7iMJwFndJZqxUXxsDu2ivpHfrPc8HtH3luhCX1kgI2i1+N3537Bne3LC00a8uK&#10;9zDYJ1A0rJIQ9ORqzSwje129c9VUXCujcnvFVROoPK+4wBwgmyi8yOZRq32LuRRpV7QnmoDaC54+&#10;7Zb/fviiSZVB7ebXlEjWQJEwLnEbQE/XFilYPer2uf2ifY4gPin+pwF1cKl368Ibk133m8rAIdtb&#10;hfQcc904F5A4OWIVXk9VEEdLOGzGN1E4nyeUcNAl1zfRwleJl1DKd6d4uenPJYsQKuwOxVjXgKU+&#10;HELsIbl8oNPMG5nm/5H5XLJWYI2Mo+lE5mwgc6uFcP1LpjeeTrQbuDRjIkcah9IA39+lEIoGGWOl&#10;WDpQmMwX36aCpXxv7KNQWAV2eDLW34AMJKxt1vfACzjImxouwy8BCUlH0GdvPNhEZzYl8cTDLTh5&#10;iUcWzsMHjqYjs5AMjqCCxQCMlQNWfpQ9WJAIc4MmxOZqlXHt4ZADJS+RoxtcgJXL7ANjAOiMp2Nj&#10;f6gPomGGXE4PTQlMj53vy5ZZh83FcCLpoGuR/xI70e036iBeFFrYiw6GWG/aWo6tvBdAN7SzV8MJ&#10;FwdzO8V2kEeVlWpb1TVWq5YO0SyOp0iSUXWVOaVDY3SxW9WaHBiMxziONtG25+HMDMaQzNBZKVi2&#10;6WXLqtrLELxGjqH/eiZcJ+L8+2cRLjbzzTyZJPFsM0nC9XrysF0lk9k2urleT9er1Tr610GLkrSs&#10;skxIh26YxVHyY9ezfxX8FD1N47MszpLd4u99ssE5DCQZchn+MTuYJ/5y+mGyU9krXFSt/OMCjyEI&#10;pdJ/U9LBw7Kk5q8904KS+lcJw2YRJQl0qMUFjDe4M0SPNbuxhkkOrpbUUuh0J66sf732ra6KEiJF&#10;WFapHmDG5pW7zojPo+oXMO9QwmcEc+mfPPdOjddo9fYw3/0HAAD//wMAUEsDBBQABgAIAAAAIQAd&#10;nVRx3AAAAAMBAAAPAAAAZHJzL2Rvd25yZXYueG1sTI9BS8NAEIXvgv9hGcGb3SRqtTGbUop6KoW2&#10;gvQ2zU6T0OxsyG6T9N+7erGXgcd7vPdNNh9NI3rqXG1ZQTyJQBAXVtdcKvjafTy8gnAeWWNjmRRc&#10;yME8v73JMNV24A31W1+KUMIuRQWV920qpSsqMugmtiUO3tF2Bn2QXSl1h0MoN41MomgqDdYcFips&#10;aVlRcdqejYLPAYfFY/zer07H5WW/e15/r2JS6v5uXLyB8DT6/zD84gd0yAPTwZ5ZO9EoCI/4vxu8&#10;p2Q6A3FQ8JKAzDN5zZ7/AAAA//8DAFBLAQItABQABgAIAAAAIQC2gziS/gAAAOEBAAATAAAAAAAA&#10;AAAAAAAAAAAAAABbQ29udGVudF9UeXBlc10ueG1sUEsBAi0AFAAGAAgAAAAhADj9If/WAAAAlAEA&#10;AAsAAAAAAAAAAAAAAAAALwEAAF9yZWxzLy5yZWxzUEsBAi0AFAAGAAgAAAAhAGwxfFlhAwAA4AcA&#10;AA4AAAAAAAAAAAAAAAAALgIAAGRycy9lMm9Eb2MueG1sUEsBAi0AFAAGAAgAAAAhAB2dVHHcAAAA&#10;AwEAAA8AAAAAAAAAAAAAAAAAuwUAAGRycy9kb3ducmV2LnhtbFBLBQYAAAAABAAEAPMAAADEBgAA&#10;AAA=&#10;">
                <v:shape id="Freeform 37" o:spid="_x0000_s1027" style="position:absolute;left:5;top:5;width:4890;height:20;visibility:visible;mso-wrap-style:square;v-text-anchor:top" coordsize="4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54ewgAAANwAAAAPAAAAZHJzL2Rvd25yZXYueG1sRE/NasJA&#10;EL4LfYdlCl6kbuwhSOoqVWip4MWfBxiy001odibNrkl8e1co9DYf3++sNqNvVE9dqIUNLOYZKOJS&#10;bM3OwOX88bIEFSKyxUaYDNwowGb9NFlhYWXgI/Wn6FQK4VCggSrGttA6lBV5DHNpiRP3LZ3HmGDn&#10;tO1wSOG+0a9ZlmuPNaeGClvaVVT+nK7ewPb4uw2yW+Ti5Nof9p9uFs+DMdPn8f0NVKQx/ov/3F82&#10;zV/m8HgmXaDXdwAAAP//AwBQSwECLQAUAAYACAAAACEA2+H2y+4AAACFAQAAEwAAAAAAAAAAAAAA&#10;AAAAAAAAW0NvbnRlbnRfVHlwZXNdLnhtbFBLAQItABQABgAIAAAAIQBa9CxbvwAAABUBAAALAAAA&#10;AAAAAAAAAAAAAB8BAABfcmVscy8ucmVsc1BLAQItABQABgAIAAAAIQCkk54ewgAAANwAAAAPAAAA&#10;AAAAAAAAAAAAAAcCAABkcnMvZG93bnJldi54bWxQSwUGAAAAAAMAAwC3AAAA9gIAAAAA&#10;" path="m,l4890,e" filled="f" strokecolor="#221e1f" strokeweight=".49pt">
                  <v:path arrowok="t" o:connecttype="custom" o:connectlocs="0,0;4890,0" o:connectangles="0,0"/>
                </v:shape>
                <w10:anchorlock/>
              </v:group>
            </w:pict>
          </mc:Fallback>
        </mc:AlternateContent>
      </w:r>
    </w:p>
    <w:p w:rsidR="00F530D6" w:rsidRPr="002E6AE7" w:rsidRDefault="00F530D6" w:rsidP="00F530D6">
      <w:pPr>
        <w:kinsoku w:val="0"/>
        <w:overflowPunct w:val="0"/>
        <w:rPr>
          <w:sz w:val="20"/>
          <w:szCs w:val="20"/>
        </w:rPr>
      </w:pPr>
    </w:p>
    <w:p w:rsidR="00F530D6" w:rsidRDefault="0084187A" w:rsidP="00F530D6">
      <w:pPr>
        <w:kinsoku w:val="0"/>
        <w:overflowPunct w:val="0"/>
        <w:rPr>
          <w:sz w:val="20"/>
          <w:szCs w:val="20"/>
        </w:rPr>
      </w:pPr>
      <w:r w:rsidRPr="00792C86">
        <w:rPr>
          <w:noProof/>
          <w:sz w:val="2"/>
          <w:szCs w:val="2"/>
        </w:rPr>
        <mc:AlternateContent>
          <mc:Choice Requires="wpg">
            <w:drawing>
              <wp:anchor distT="0" distB="0" distL="114300" distR="114300" simplePos="0" relativeHeight="251732992" behindDoc="1" locked="0" layoutInCell="1" allowOverlap="1" wp14:anchorId="09EE54B2" wp14:editId="1733D4B5">
                <wp:simplePos x="0" y="0"/>
                <wp:positionH relativeFrom="column">
                  <wp:posOffset>255905</wp:posOffset>
                </wp:positionH>
                <wp:positionV relativeFrom="paragraph">
                  <wp:posOffset>140970</wp:posOffset>
                </wp:positionV>
                <wp:extent cx="2700655" cy="45085"/>
                <wp:effectExtent l="0" t="0" r="23495" b="0"/>
                <wp:wrapTight wrapText="bothSides">
                  <wp:wrapPolygon edited="0">
                    <wp:start x="0" y="0"/>
                    <wp:lineTo x="0" y="0"/>
                    <wp:lineTo x="21636" y="0"/>
                    <wp:lineTo x="21636" y="0"/>
                    <wp:lineTo x="0" y="0"/>
                  </wp:wrapPolygon>
                </wp:wrapTight>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0655" cy="45085"/>
                          <a:chOff x="0" y="0"/>
                          <a:chExt cx="4900" cy="20"/>
                        </a:xfrm>
                      </wpg:grpSpPr>
                      <wps:wsp>
                        <wps:cNvPr id="182" name="Freeform 41"/>
                        <wps:cNvSpPr>
                          <a:spLocks/>
                        </wps:cNvSpPr>
                        <wps:spPr bwMode="auto">
                          <a:xfrm>
                            <a:off x="5" y="5"/>
                            <a:ext cx="4890" cy="20"/>
                          </a:xfrm>
                          <a:custGeom>
                            <a:avLst/>
                            <a:gdLst>
                              <a:gd name="T0" fmla="*/ 0 w 4890"/>
                              <a:gd name="T1" fmla="*/ 0 h 20"/>
                              <a:gd name="T2" fmla="*/ 4890 w 4890"/>
                              <a:gd name="T3" fmla="*/ 0 h 20"/>
                            </a:gdLst>
                            <a:ahLst/>
                            <a:cxnLst>
                              <a:cxn ang="0">
                                <a:pos x="T0" y="T1"/>
                              </a:cxn>
                              <a:cxn ang="0">
                                <a:pos x="T2" y="T3"/>
                              </a:cxn>
                            </a:cxnLst>
                            <a:rect l="0" t="0" r="r" b="b"/>
                            <a:pathLst>
                              <a:path w="4890" h="20">
                                <a:moveTo>
                                  <a:pt x="0" y="0"/>
                                </a:moveTo>
                                <a:lnTo>
                                  <a:pt x="4890"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4103F" id="Group 181" o:spid="_x0000_s1026" style="position:absolute;margin-left:20.15pt;margin-top:11.1pt;width:212.65pt;height:3.55pt;z-index:-251583488" coordsize="4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N8YAMAAOAHAAAOAAAAZHJzL2Uyb0RvYy54bWykVdtu2zAMfR+wfxD0OCD1pU6bGE2LIZdi&#10;wC4F1n2AIssXzJY8SYnTDfv3UZSduumGDV0eHMqkycNDiry6OTQ12QttKiUXNDoLKRGSq6ySxYJ+&#10;ud9MZpQYy2TGaiXFgj4IQ2+uX7+66tpUxKpUdSY0ASfSpF27oKW1bRoEhpeiYeZMtUKCMle6YRaO&#10;uggyzTrw3tRBHIYXQad01mrFhTHwduWV9Br957ng9lOeG2FJvaCAzeJT43PrnsH1FUsLzdqy4j0M&#10;9gIUDaskBD26WjHLyE5Xz1w1FdfKqNyecdUEKs8rLjAHyCYKT7K51WrXYi5F2hXtkSag9oSnF7vl&#10;H/d3mlQZ1G4WUSJZA0XCuMS9AHq6tkjB6la3n9s77XME8b3iXw2og1O9OxfemGy7DyoDh2xnFdJz&#10;yHXjXEDi5IBVeDhWQRws4fAyvoS6TqeUcNAl03A29VXiJZTy2Ve8XPffJfMQKuw+irGuAUt9OITY&#10;Q3L5QKeZRzLN/5H5uWStwBoZR9ORzHggc6OFcP1Lkp5OtBu4NGMiRxqH0gDff6UQeIKMe4oGCpPZ&#10;/PdUsJTvjL0VCqvA9u+N9TcgAwlrm/U9cA8O8qaGy/AmICHpCPrsjQcb6JiRTUk88XALjl6AhqOF&#10;8/AHR+cjs5AMjqCCxQCMlQNWfpA9WJAIc4MmxOZqlXHt4ZADJfdIN7gAK5fZH4wBoDM+dz02GPv/&#10;PoiGGXI6PTQlMD22vi9bZh02F8OJpIOuRf5L7ET3vlF7ca/Qwp50MMR61NZybOW9ALqhnb0avnBx&#10;EO4xtoM8qqxUm6qusVq1dIgu4vgcSTKqrjKndGiMLrbLWpM9g/EYx9E62vQ8PDGDMSQzdFYKlq17&#10;2bKq9jIEr5Fj6L+eCdeJOP9+zMP5eraeJZMkvlhPknC1mrzdLJPJxSa6nK7OV8vlKvrpoEVJWlZZ&#10;JqRDN8ziKPm369lvBT9Fj9P4SRZPkt3g73mywVMYSDLkMvxjdjBP/OX0w2Srsge4qFr55QLLEIRS&#10;6e+UdLBYFtR82zEtKKnfSRg28yhJoEMtHpLpJdwZosea7VjDJAdXC2opdLoTl9Zvr12rq6KESBGW&#10;Vaq3MGPzyl1nxOdR9QeYdyjhGsFc+pXn9tT4jFaPi/n6FwAAAP//AwBQSwMEFAAGAAgAAAAhAFs/&#10;o9DgAAAACAEAAA8AAABkcnMvZG93bnJldi54bWxMj81OwzAQhO9IvIO1SNyo89NGEOJUVQWcKiRa&#10;JMRtG2+TqLEdxW6Svj3LCY6zM5r5tljPphMjDb51VkG8iECQrZxuba3g8/D68AjCB7QaO2dJwZU8&#10;rMvbmwJz7Sb7QeM+1IJLrM9RQRNCn0vpq4YM+oXrybJ3coPBwHKopR5w4nLTySSKMmmwtbzQYE/b&#10;hqrz/mIUvE04bdL4ZdydT9vr92H1/rWLSan7u3nzDCLQHP7C8IvP6FAy09FdrPaiU7CMUk4qSJIE&#10;BPvLbJWBOPLhKQVZFvL/A+UPAAAA//8DAFBLAQItABQABgAIAAAAIQC2gziS/gAAAOEBAAATAAAA&#10;AAAAAAAAAAAAAAAAAABbQ29udGVudF9UeXBlc10ueG1sUEsBAi0AFAAGAAgAAAAhADj9If/WAAAA&#10;lAEAAAsAAAAAAAAAAAAAAAAALwEAAF9yZWxzLy5yZWxzUEsBAi0AFAAGAAgAAAAhAIxxY3xgAwAA&#10;4AcAAA4AAAAAAAAAAAAAAAAALgIAAGRycy9lMm9Eb2MueG1sUEsBAi0AFAAGAAgAAAAhAFs/o9Dg&#10;AAAACAEAAA8AAAAAAAAAAAAAAAAAugUAAGRycy9kb3ducmV2LnhtbFBLBQYAAAAABAAEAPMAAADH&#10;BgAAAAA=&#10;">
                <v:shape id="Freeform 41" o:spid="_x0000_s1027" style="position:absolute;left:5;top:5;width:4890;height:20;visibility:visible;mso-wrap-style:square;v-text-anchor:top" coordsize="4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JgdwQAAANwAAAAPAAAAZHJzL2Rvd25yZXYueG1sRE/NasJA&#10;EL4X+g7LFLyUutGDSHQVFVpa8OLPAwzZ6SaYnUmzaxLfvisI3ubj+53levC16qgNlbCByTgDRVyI&#10;rdgZOJ8+P+agQkS2WAuTgRsFWK9eX5aYW+n5QN0xOpVCOORooIyxybUORUkew1ga4sT9SusxJtg6&#10;bVvsU7iv9TTLZtpjxamhxIZ2JRWX49Ub2B7+tkF2k5k4uXb7ny/3Hk+9MaO3YbMAFWmIT/HD/W3T&#10;/PkU7s+kC/TqHwAA//8DAFBLAQItABQABgAIAAAAIQDb4fbL7gAAAIUBAAATAAAAAAAAAAAAAAAA&#10;AAAAAABbQ29udGVudF9UeXBlc10ueG1sUEsBAi0AFAAGAAgAAAAhAFr0LFu/AAAAFQEAAAsAAAAA&#10;AAAAAAAAAAAAHwEAAF9yZWxzLy5yZWxzUEsBAi0AFAAGAAgAAAAhANuomB3BAAAA3AAAAA8AAAAA&#10;AAAAAAAAAAAABwIAAGRycy9kb3ducmV2LnhtbFBLBQYAAAAAAwADALcAAAD1AgAAAAA=&#10;" path="m,l4890,e" filled="f" strokecolor="#221e1f" strokeweight=".49pt">
                  <v:path arrowok="t" o:connecttype="custom" o:connectlocs="0,0;4890,0" o:connectangles="0,0"/>
                </v:shape>
                <w10:wrap type="tight"/>
              </v:group>
            </w:pict>
          </mc:Fallback>
        </mc:AlternateContent>
      </w:r>
    </w:p>
    <w:p w:rsidR="0042397A" w:rsidRPr="002E6AE7" w:rsidRDefault="0084187A" w:rsidP="00F530D6">
      <w:pPr>
        <w:kinsoku w:val="0"/>
        <w:overflowPunct w:val="0"/>
        <w:rPr>
          <w:sz w:val="20"/>
          <w:szCs w:val="20"/>
        </w:rPr>
      </w:pPr>
      <w:r w:rsidRPr="002E6AE7">
        <w:rPr>
          <w:noProof/>
          <w:sz w:val="2"/>
          <w:szCs w:val="2"/>
        </w:rPr>
        <mc:AlternateContent>
          <mc:Choice Requires="wpg">
            <w:drawing>
              <wp:anchor distT="0" distB="0" distL="114300" distR="114300" simplePos="0" relativeHeight="251731968" behindDoc="1" locked="0" layoutInCell="1" allowOverlap="1" wp14:anchorId="3A73E564" wp14:editId="0B340BAB">
                <wp:simplePos x="0" y="0"/>
                <wp:positionH relativeFrom="column">
                  <wp:posOffset>3672205</wp:posOffset>
                </wp:positionH>
                <wp:positionV relativeFrom="paragraph">
                  <wp:posOffset>18415</wp:posOffset>
                </wp:positionV>
                <wp:extent cx="2400935" cy="45085"/>
                <wp:effectExtent l="0" t="0" r="18415" b="0"/>
                <wp:wrapTight wrapText="bothSides">
                  <wp:wrapPolygon edited="0">
                    <wp:start x="0" y="0"/>
                    <wp:lineTo x="0" y="0"/>
                    <wp:lineTo x="21594" y="0"/>
                    <wp:lineTo x="21594" y="0"/>
                    <wp:lineTo x="0" y="0"/>
                  </wp:wrapPolygon>
                </wp:wrapTight>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400935" cy="45085"/>
                          <a:chOff x="0" y="0"/>
                          <a:chExt cx="4607" cy="20"/>
                        </a:xfrm>
                      </wpg:grpSpPr>
                      <wps:wsp>
                        <wps:cNvPr id="184" name="Freeform 39"/>
                        <wps:cNvSpPr>
                          <a:spLocks/>
                        </wps:cNvSpPr>
                        <wps:spPr bwMode="auto">
                          <a:xfrm>
                            <a:off x="5" y="5"/>
                            <a:ext cx="4597" cy="20"/>
                          </a:xfrm>
                          <a:custGeom>
                            <a:avLst/>
                            <a:gdLst>
                              <a:gd name="T0" fmla="*/ 0 w 4597"/>
                              <a:gd name="T1" fmla="*/ 0 h 20"/>
                              <a:gd name="T2" fmla="*/ 4596 w 4597"/>
                              <a:gd name="T3" fmla="*/ 0 h 20"/>
                            </a:gdLst>
                            <a:ahLst/>
                            <a:cxnLst>
                              <a:cxn ang="0">
                                <a:pos x="T0" y="T1"/>
                              </a:cxn>
                              <a:cxn ang="0">
                                <a:pos x="T2" y="T3"/>
                              </a:cxn>
                            </a:cxnLst>
                            <a:rect l="0" t="0" r="r" b="b"/>
                            <a:pathLst>
                              <a:path w="4597" h="20">
                                <a:moveTo>
                                  <a:pt x="0" y="0"/>
                                </a:moveTo>
                                <a:lnTo>
                                  <a:pt x="4596"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A6421" id="Group 183" o:spid="_x0000_s1026" style="position:absolute;margin-left:289.15pt;margin-top:1.45pt;width:189.05pt;height:3.55pt;flip:y;z-index:-251584512" coordsize="4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CsbQMAAOoHAAAOAAAAZHJzL2Uyb0RvYy54bWykVduO2zgMfS+w/yDocYGML3EyiTGZoshl&#10;UKDbDtBp3xVZvmBtySspcaaL/fclJTvjZFqgaPPgUCZNHh5S5N3bU1OTo9CmUnJFo5uQEiG5yipZ&#10;rOiXp91kQYmxTGasVlKs6LMw9O39H2/uujYVsSpVnQlNwIk0adeuaGltmwaB4aVomLlRrZCgzJVu&#10;mIWjLoJMsw68N3UQh+E86JTOWq24MAbebryS3jv/eS64/ZTnRlhSryhgs+6p3XOPz+D+jqWFZm1Z&#10;8R4G+wUUDaskBD272jDLyEFXr1w1FdfKqNzecNUEKs8rLlwOkE0UXmXzoNWhdbkUaVe0Z5qA2iue&#10;ftkt/3h81KTKoHaLKSWSNVAkF5fgC6Cna4sUrB50+7l91D5HED8o/rcBdXCtx3Phjcm++0tl4JAd&#10;rHL0nHLdkLyu2q8Q0L0BCsjJ1eP5XA9xsoTDyzgJw+V0RgkHXTILFzNfL15CUV99xctt/10yD2/9&#10;R7GrcMBSDNyD7cFhZtBz5oVW83u0fi5ZK1y1DBJ2pjUZaN1pIbCTyXTpiXV2A6tmTOlIgygNMP99&#10;MrEePYXAE9DUUzRQmMyW36eCpfxg7INQQAtL2fGDsf4uZCC5Kmd9NzzBvcmbGq7FnwEJSUecz954&#10;sIkubEriiYf7cPYSjyzAw/wHjqAJR8EGR1DBYgDGygErP8keLEiE4cgJXVO1ymB7IHKg5ClCusEF&#10;WGFmPzAGgGjsmn4w9v99EA3T5HqOaEpgjux9X7bMIjaMgSLpsGuR/xJ62SNr1FE8KWdhrzoYYr1o&#10;azm2Qr4cuqGdvRq+wDgut3NshDyqrFS7qq5dtWqJiOZxPHUkGVVXGSoRjdHFfl1rcmQwKOM42ka7&#10;nrQLMxhIMnPOSsGybS9bVtVehuC14xj6r2cCO9FNwn+X4XK72C6SSRLPt5Mk3Gwm73brZDLfRbez&#10;zXSzXm+i/xBalKRllWVCIrphKkfJz13Pfj/4eXqeyxdZXCS7c7/XyQaXMBzJkMvw77KD4ecvpx8m&#10;e5U9w0XVyq8ZWIsglEp/o6SDFbOi5p8D04KS+r2EYbOMkgR3kjsks1toEaLHmv1YwyQHVytqKXQ6&#10;imvr99ih1VVRQiQ/UKV6B9M2r/A6O3weVX+Aeeckt1BcLv3yw401PjurlxV9/z8AAAD//wMAUEsD&#10;BBQABgAIAAAAIQATgpI13gAAAAgBAAAPAAAAZHJzL2Rvd25yZXYueG1sTI/BTsMwEETvSPyDtUjc&#10;qE1JSxviVBUSCKFeCC3q0Y2XxCJeR7Hbhr9nOcFxNU8zb4vV6DtxwiG6QBpuJwoEUh2so0bD9v3p&#10;ZgEiJkPWdIFQwzdGWJWXF4XJbTjTG56q1AguoZgbDW1KfS5lrFv0Jk5Cj8TZZxi8SXwOjbSDOXO5&#10;7+RUqbn0xhEvtKbHxxbrr+roNezWLsPsY/+6UTXii5X758plWl9fjesHEAnH9AfDrz6rQ8lOh3Ak&#10;G0WnYXa/uGNUw3QJgvPlbJ6BODCoFMiykP8fKH8AAAD//wMAUEsBAi0AFAAGAAgAAAAhALaDOJL+&#10;AAAA4QEAABMAAAAAAAAAAAAAAAAAAAAAAFtDb250ZW50X1R5cGVzXS54bWxQSwECLQAUAAYACAAA&#10;ACEAOP0h/9YAAACUAQAACwAAAAAAAAAAAAAAAAAvAQAAX3JlbHMvLnJlbHNQSwECLQAUAAYACAAA&#10;ACEAdD5wrG0DAADqBwAADgAAAAAAAAAAAAAAAAAuAgAAZHJzL2Uyb0RvYy54bWxQSwECLQAUAAYA&#10;CAAAACEAE4KSNd4AAAAIAQAADwAAAAAAAAAAAAAAAADHBQAAZHJzL2Rvd25yZXYueG1sUEsFBgAA&#10;AAAEAAQA8wAAANIGAAAAAA==&#10;">
                <v:shape id="Freeform 39" o:spid="_x0000_s1027" style="position:absolute;left:5;top:5;width:4597;height:20;visibility:visible;mso-wrap-style:square;v-text-anchor:top" coordsize="45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dawwAAANwAAAAPAAAAZHJzL2Rvd25yZXYueG1sRE/fa8Iw&#10;EH4f7H8IJ/g2U4eMrhqlGwy2vYjdJvh2NLemrLmUJNruvzeC4Nt9fD9vtRltJ07kQ+tYwXyWgSCu&#10;nW65UfD99faQgwgRWWPnmBT8U4DN+v5uhYV2A+/oVMVGpBAOBSowMfaFlKE2ZDHMXE+cuF/nLcYE&#10;fSO1xyGF204+ZtmTtNhyajDY06uh+q86WgUv1XE47A9lu9tm+cfnsx9L+jFKTSdjuQQRaYw38dX9&#10;rtP8fAGXZ9IFcn0GAAD//wMAUEsBAi0AFAAGAAgAAAAhANvh9svuAAAAhQEAABMAAAAAAAAAAAAA&#10;AAAAAAAAAFtDb250ZW50X1R5cGVzXS54bWxQSwECLQAUAAYACAAAACEAWvQsW78AAAAVAQAACwAA&#10;AAAAAAAAAAAAAAAfAQAAX3JlbHMvLnJlbHNQSwECLQAUAAYACAAAACEASXknWsMAAADcAAAADwAA&#10;AAAAAAAAAAAAAAAHAgAAZHJzL2Rvd25yZXYueG1sUEsFBgAAAAADAAMAtwAAAPcCAAAAAA==&#10;" path="m,l4596,e" filled="f" strokecolor="#221e1f" strokeweight=".49pt">
                  <v:path arrowok="t" o:connecttype="custom" o:connectlocs="0,0;4596,0" o:connectangles="0,0"/>
                </v:shape>
                <w10:wrap type="tight"/>
              </v:group>
            </w:pict>
          </mc:Fallback>
        </mc:AlternateContent>
      </w:r>
    </w:p>
    <w:p w:rsidR="00F530D6" w:rsidRPr="002E6AE7" w:rsidRDefault="00F530D6" w:rsidP="00F530D6">
      <w:pPr>
        <w:tabs>
          <w:tab w:val="left" w:pos="5785"/>
        </w:tabs>
        <w:kinsoku w:val="0"/>
        <w:overflowPunct w:val="0"/>
        <w:spacing w:line="20" w:lineRule="exact"/>
        <w:ind w:left="397"/>
        <w:rPr>
          <w:sz w:val="2"/>
          <w:szCs w:val="2"/>
        </w:rPr>
      </w:pPr>
      <w:r w:rsidRPr="002E6AE7">
        <w:rPr>
          <w:sz w:val="2"/>
          <w:szCs w:val="2"/>
        </w:rPr>
        <w:t xml:space="preserve"> </w:t>
      </w:r>
      <w:r w:rsidRPr="002E6AE7">
        <w:rPr>
          <w:sz w:val="2"/>
          <w:szCs w:val="2"/>
        </w:rPr>
        <w:tab/>
      </w:r>
    </w:p>
    <w:p w:rsidR="00F530D6" w:rsidRPr="00F530D6" w:rsidRDefault="00F530D6" w:rsidP="00F530D6">
      <w:pPr>
        <w:kinsoku w:val="0"/>
        <w:overflowPunct w:val="0"/>
        <w:spacing w:before="18"/>
        <w:ind w:left="402"/>
        <w:rPr>
          <w:color w:val="000000"/>
          <w:sz w:val="20"/>
          <w:szCs w:val="20"/>
        </w:rPr>
      </w:pPr>
      <w:r w:rsidRPr="002E6AE7">
        <w:rPr>
          <w:color w:val="231F20"/>
          <w:sz w:val="20"/>
          <w:szCs w:val="20"/>
        </w:rPr>
        <w:t>(If</w:t>
      </w:r>
      <w:r w:rsidRPr="002E6AE7">
        <w:rPr>
          <w:color w:val="231F20"/>
          <w:spacing w:val="-6"/>
          <w:sz w:val="20"/>
          <w:szCs w:val="20"/>
        </w:rPr>
        <w:t xml:space="preserve"> </w:t>
      </w:r>
      <w:r w:rsidRPr="002E6AE7">
        <w:rPr>
          <w:color w:val="231F20"/>
          <w:sz w:val="20"/>
          <w:szCs w:val="20"/>
        </w:rPr>
        <w:t>more</w:t>
      </w:r>
      <w:r w:rsidRPr="002E6AE7">
        <w:rPr>
          <w:color w:val="231F20"/>
          <w:spacing w:val="-6"/>
          <w:sz w:val="20"/>
          <w:szCs w:val="20"/>
        </w:rPr>
        <w:t xml:space="preserve"> </w:t>
      </w:r>
      <w:r w:rsidRPr="002E6AE7">
        <w:rPr>
          <w:color w:val="231F20"/>
          <w:sz w:val="20"/>
          <w:szCs w:val="20"/>
        </w:rPr>
        <w:t>space</w:t>
      </w:r>
      <w:r w:rsidRPr="002E6AE7">
        <w:rPr>
          <w:color w:val="231F20"/>
          <w:spacing w:val="-6"/>
          <w:sz w:val="20"/>
          <w:szCs w:val="20"/>
        </w:rPr>
        <w:t xml:space="preserve"> </w:t>
      </w:r>
      <w:proofErr w:type="gramStart"/>
      <w:r w:rsidRPr="002E6AE7">
        <w:rPr>
          <w:color w:val="231F20"/>
          <w:sz w:val="20"/>
          <w:szCs w:val="20"/>
        </w:rPr>
        <w:t>is</w:t>
      </w:r>
      <w:r w:rsidRPr="002E6AE7">
        <w:rPr>
          <w:color w:val="231F20"/>
          <w:spacing w:val="-6"/>
          <w:sz w:val="20"/>
          <w:szCs w:val="20"/>
        </w:rPr>
        <w:t xml:space="preserve"> </w:t>
      </w:r>
      <w:r w:rsidRPr="002E6AE7">
        <w:rPr>
          <w:color w:val="231F20"/>
          <w:sz w:val="20"/>
          <w:szCs w:val="20"/>
        </w:rPr>
        <w:t>needed</w:t>
      </w:r>
      <w:proofErr w:type="gramEnd"/>
      <w:r w:rsidRPr="002E6AE7">
        <w:rPr>
          <w:color w:val="231F20"/>
          <w:sz w:val="20"/>
          <w:szCs w:val="20"/>
        </w:rPr>
        <w:t>,</w:t>
      </w:r>
      <w:r w:rsidRPr="002E6AE7">
        <w:rPr>
          <w:color w:val="231F20"/>
          <w:spacing w:val="-6"/>
          <w:sz w:val="20"/>
          <w:szCs w:val="20"/>
        </w:rPr>
        <w:t xml:space="preserve"> </w:t>
      </w:r>
      <w:r w:rsidRPr="002E6AE7">
        <w:rPr>
          <w:color w:val="231F20"/>
          <w:sz w:val="20"/>
          <w:szCs w:val="20"/>
        </w:rPr>
        <w:t>attach</w:t>
      </w:r>
      <w:r w:rsidRPr="002E6AE7">
        <w:rPr>
          <w:color w:val="231F20"/>
          <w:spacing w:val="-6"/>
          <w:sz w:val="20"/>
          <w:szCs w:val="20"/>
        </w:rPr>
        <w:t xml:space="preserve"> </w:t>
      </w:r>
      <w:r w:rsidRPr="002E6AE7">
        <w:rPr>
          <w:color w:val="231F20"/>
          <w:sz w:val="20"/>
          <w:szCs w:val="20"/>
        </w:rPr>
        <w:t>list</w:t>
      </w:r>
      <w:r w:rsidRPr="002E6AE7">
        <w:rPr>
          <w:color w:val="231F20"/>
          <w:spacing w:val="-6"/>
          <w:sz w:val="20"/>
          <w:szCs w:val="20"/>
        </w:rPr>
        <w:t xml:space="preserve"> </w:t>
      </w:r>
      <w:r w:rsidRPr="002E6AE7">
        <w:rPr>
          <w:color w:val="231F20"/>
          <w:sz w:val="20"/>
          <w:szCs w:val="20"/>
        </w:rPr>
        <w:t>of</w:t>
      </w:r>
      <w:r w:rsidRPr="002E6AE7">
        <w:rPr>
          <w:color w:val="231F20"/>
          <w:spacing w:val="-6"/>
          <w:sz w:val="20"/>
          <w:szCs w:val="20"/>
        </w:rPr>
        <w:t xml:space="preserve"> </w:t>
      </w:r>
      <w:r w:rsidRPr="002E6AE7">
        <w:rPr>
          <w:color w:val="231F20"/>
          <w:sz w:val="20"/>
          <w:szCs w:val="20"/>
        </w:rPr>
        <w:t>other</w:t>
      </w:r>
      <w:r w:rsidRPr="002E6AE7">
        <w:rPr>
          <w:color w:val="231F20"/>
          <w:spacing w:val="-6"/>
          <w:sz w:val="20"/>
          <w:szCs w:val="20"/>
        </w:rPr>
        <w:t xml:space="preserve"> </w:t>
      </w:r>
      <w:r w:rsidRPr="002E6AE7">
        <w:rPr>
          <w:color w:val="231F20"/>
          <w:sz w:val="20"/>
          <w:szCs w:val="20"/>
        </w:rPr>
        <w:t>Directors</w:t>
      </w:r>
      <w:r w:rsidRPr="002E6AE7">
        <w:rPr>
          <w:color w:val="231F20"/>
          <w:spacing w:val="-6"/>
          <w:sz w:val="20"/>
          <w:szCs w:val="20"/>
        </w:rPr>
        <w:t xml:space="preserve"> </w:t>
      </w:r>
      <w:r w:rsidRPr="002E6AE7">
        <w:rPr>
          <w:color w:val="231F20"/>
          <w:spacing w:val="-2"/>
          <w:sz w:val="20"/>
          <w:szCs w:val="20"/>
        </w:rPr>
        <w:t>who</w:t>
      </w:r>
      <w:r w:rsidRPr="002E6AE7">
        <w:rPr>
          <w:color w:val="231F20"/>
          <w:spacing w:val="-6"/>
          <w:sz w:val="20"/>
          <w:szCs w:val="20"/>
        </w:rPr>
        <w:t xml:space="preserve"> </w:t>
      </w:r>
      <w:r w:rsidRPr="002E6AE7">
        <w:rPr>
          <w:color w:val="231F20"/>
          <w:sz w:val="20"/>
          <w:szCs w:val="20"/>
        </w:rPr>
        <w:t>will</w:t>
      </w:r>
      <w:r w:rsidRPr="002E6AE7">
        <w:rPr>
          <w:color w:val="231F20"/>
          <w:spacing w:val="-6"/>
          <w:sz w:val="20"/>
          <w:szCs w:val="20"/>
        </w:rPr>
        <w:t xml:space="preserve"> </w:t>
      </w:r>
      <w:r w:rsidRPr="002E6AE7">
        <w:rPr>
          <w:color w:val="231F20"/>
          <w:sz w:val="20"/>
          <w:szCs w:val="20"/>
        </w:rPr>
        <w:t>hear</w:t>
      </w:r>
      <w:r w:rsidRPr="00F530D6">
        <w:rPr>
          <w:color w:val="231F20"/>
          <w:spacing w:val="-6"/>
          <w:sz w:val="20"/>
          <w:szCs w:val="20"/>
        </w:rPr>
        <w:t xml:space="preserve"> </w:t>
      </w:r>
      <w:r w:rsidRPr="00F530D6">
        <w:rPr>
          <w:color w:val="231F20"/>
          <w:sz w:val="20"/>
          <w:szCs w:val="20"/>
        </w:rPr>
        <w:t>the</w:t>
      </w:r>
      <w:r w:rsidRPr="00F530D6">
        <w:rPr>
          <w:color w:val="231F20"/>
          <w:spacing w:val="-6"/>
          <w:sz w:val="20"/>
          <w:szCs w:val="20"/>
        </w:rPr>
        <w:t xml:space="preserve"> </w:t>
      </w:r>
      <w:r w:rsidRPr="00F530D6">
        <w:rPr>
          <w:color w:val="231F20"/>
          <w:sz w:val="20"/>
          <w:szCs w:val="20"/>
        </w:rPr>
        <w:t>appeal.)</w:t>
      </w:r>
    </w:p>
    <w:p w:rsidR="00F530D6" w:rsidRPr="00F530D6" w:rsidRDefault="00F530D6" w:rsidP="00F530D6">
      <w:pPr>
        <w:kinsoku w:val="0"/>
        <w:overflowPunct w:val="0"/>
        <w:spacing w:before="9"/>
        <w:rPr>
          <w:sz w:val="21"/>
          <w:szCs w:val="21"/>
        </w:rPr>
      </w:pPr>
    </w:p>
    <w:p w:rsidR="00F530D6" w:rsidRPr="00F530D6" w:rsidRDefault="00F530D6" w:rsidP="00F530D6">
      <w:pPr>
        <w:numPr>
          <w:ilvl w:val="0"/>
          <w:numId w:val="3"/>
        </w:numPr>
        <w:tabs>
          <w:tab w:val="left" w:pos="433"/>
        </w:tabs>
        <w:kinsoku w:val="0"/>
        <w:overflowPunct w:val="0"/>
        <w:spacing w:line="249" w:lineRule="auto"/>
        <w:ind w:right="116" w:hanging="312"/>
        <w:jc w:val="both"/>
        <w:rPr>
          <w:color w:val="000000"/>
          <w:sz w:val="20"/>
          <w:szCs w:val="20"/>
        </w:rPr>
      </w:pPr>
      <w:proofErr w:type="gramStart"/>
      <w:r w:rsidRPr="00F530D6">
        <w:rPr>
          <w:color w:val="231F20"/>
          <w:sz w:val="20"/>
          <w:szCs w:val="20"/>
        </w:rPr>
        <w:t xml:space="preserve">Either party may be represented </w:t>
      </w:r>
      <w:r w:rsidRPr="00F530D6">
        <w:rPr>
          <w:color w:val="231F20"/>
          <w:spacing w:val="-3"/>
          <w:sz w:val="20"/>
          <w:szCs w:val="20"/>
        </w:rPr>
        <w:t xml:space="preserve">by </w:t>
      </w:r>
      <w:r w:rsidRPr="00F530D6">
        <w:rPr>
          <w:color w:val="231F20"/>
          <w:sz w:val="20"/>
          <w:szCs w:val="20"/>
        </w:rPr>
        <w:t>counsel</w:t>
      </w:r>
      <w:proofErr w:type="gramEnd"/>
      <w:r w:rsidRPr="00F530D6">
        <w:rPr>
          <w:color w:val="231F20"/>
          <w:sz w:val="20"/>
          <w:szCs w:val="20"/>
        </w:rPr>
        <w:t xml:space="preserve">, and each party is required to </w:t>
      </w:r>
      <w:r w:rsidRPr="00F530D6">
        <w:rPr>
          <w:color w:val="231F20"/>
          <w:spacing w:val="-3"/>
          <w:sz w:val="20"/>
          <w:szCs w:val="20"/>
        </w:rPr>
        <w:t xml:space="preserve">give </w:t>
      </w:r>
      <w:r w:rsidRPr="00F530D6">
        <w:rPr>
          <w:color w:val="231F20"/>
          <w:sz w:val="20"/>
          <w:szCs w:val="20"/>
        </w:rPr>
        <w:t xml:space="preserve">the Board and the other party written notice of an intention to </w:t>
      </w:r>
      <w:r w:rsidRPr="00F530D6">
        <w:rPr>
          <w:color w:val="231F20"/>
          <w:spacing w:val="-4"/>
          <w:sz w:val="20"/>
          <w:szCs w:val="20"/>
        </w:rPr>
        <w:t xml:space="preserve">have </w:t>
      </w:r>
      <w:r w:rsidRPr="00F530D6">
        <w:rPr>
          <w:color w:val="231F20"/>
          <w:sz w:val="20"/>
          <w:szCs w:val="20"/>
        </w:rPr>
        <w:t xml:space="preserve">counsel present fifteen </w:t>
      </w:r>
      <w:r w:rsidRPr="00F530D6">
        <w:rPr>
          <w:color w:val="231F20"/>
          <w:spacing w:val="-10"/>
          <w:sz w:val="20"/>
          <w:szCs w:val="20"/>
        </w:rPr>
        <w:t xml:space="preserve">(15) </w:t>
      </w:r>
      <w:r w:rsidRPr="00F530D6">
        <w:rPr>
          <w:color w:val="231F20"/>
          <w:sz w:val="20"/>
          <w:szCs w:val="20"/>
        </w:rPr>
        <w:t xml:space="preserve">days before the hearing. Failure to provide this notice will not invalidate a </w:t>
      </w:r>
      <w:proofErr w:type="gramStart"/>
      <w:r w:rsidRPr="00F530D6">
        <w:rPr>
          <w:color w:val="231F20"/>
          <w:sz w:val="20"/>
          <w:szCs w:val="20"/>
        </w:rPr>
        <w:t>party’s</w:t>
      </w:r>
      <w:proofErr w:type="gramEnd"/>
      <w:r w:rsidRPr="00F530D6">
        <w:rPr>
          <w:color w:val="231F20"/>
          <w:sz w:val="20"/>
          <w:szCs w:val="20"/>
        </w:rPr>
        <w:t xml:space="preserve"> right</w:t>
      </w:r>
      <w:r w:rsidRPr="00F530D6">
        <w:rPr>
          <w:color w:val="231F20"/>
          <w:spacing w:val="-12"/>
          <w:sz w:val="20"/>
          <w:szCs w:val="20"/>
        </w:rPr>
        <w:t xml:space="preserve"> </w:t>
      </w:r>
      <w:r w:rsidRPr="00F530D6">
        <w:rPr>
          <w:color w:val="231F20"/>
          <w:sz w:val="20"/>
          <w:szCs w:val="20"/>
        </w:rPr>
        <w:t>to</w:t>
      </w:r>
      <w:r w:rsidRPr="00F530D6">
        <w:rPr>
          <w:color w:val="231F20"/>
          <w:spacing w:val="-12"/>
          <w:sz w:val="20"/>
          <w:szCs w:val="20"/>
        </w:rPr>
        <w:t xml:space="preserve"> </w:t>
      </w:r>
      <w:r w:rsidRPr="00F530D6">
        <w:rPr>
          <w:color w:val="231F20"/>
          <w:sz w:val="20"/>
          <w:szCs w:val="20"/>
        </w:rPr>
        <w:t>representation,</w:t>
      </w:r>
      <w:r w:rsidRPr="00F530D6">
        <w:rPr>
          <w:color w:val="231F20"/>
          <w:spacing w:val="-12"/>
          <w:sz w:val="20"/>
          <w:szCs w:val="20"/>
        </w:rPr>
        <w:t xml:space="preserve"> </w:t>
      </w:r>
      <w:r w:rsidRPr="00F530D6">
        <w:rPr>
          <w:color w:val="231F20"/>
          <w:sz w:val="20"/>
          <w:szCs w:val="20"/>
        </w:rPr>
        <w:t>but</w:t>
      </w:r>
      <w:r w:rsidRPr="00F530D6">
        <w:rPr>
          <w:color w:val="231F20"/>
          <w:spacing w:val="-12"/>
          <w:sz w:val="20"/>
          <w:szCs w:val="20"/>
        </w:rPr>
        <w:t xml:space="preserve"> </w:t>
      </w:r>
      <w:r w:rsidRPr="00F530D6">
        <w:rPr>
          <w:color w:val="231F20"/>
          <w:sz w:val="20"/>
          <w:szCs w:val="20"/>
        </w:rPr>
        <w:t>may</w:t>
      </w:r>
      <w:r w:rsidRPr="00F530D6">
        <w:rPr>
          <w:color w:val="231F20"/>
          <w:spacing w:val="-12"/>
          <w:sz w:val="20"/>
          <w:szCs w:val="20"/>
        </w:rPr>
        <w:t xml:space="preserve"> </w:t>
      </w:r>
      <w:r w:rsidRPr="00F530D6">
        <w:rPr>
          <w:color w:val="231F20"/>
          <w:sz w:val="20"/>
          <w:szCs w:val="20"/>
        </w:rPr>
        <w:t>result</w:t>
      </w:r>
      <w:r w:rsidRPr="00F530D6">
        <w:rPr>
          <w:color w:val="231F20"/>
          <w:spacing w:val="-12"/>
          <w:sz w:val="20"/>
          <w:szCs w:val="20"/>
        </w:rPr>
        <w:t xml:space="preserve"> </w:t>
      </w:r>
      <w:r w:rsidRPr="00F530D6">
        <w:rPr>
          <w:color w:val="231F20"/>
          <w:sz w:val="20"/>
          <w:szCs w:val="20"/>
        </w:rPr>
        <w:t>in</w:t>
      </w:r>
      <w:r w:rsidRPr="00F530D6">
        <w:rPr>
          <w:color w:val="231F20"/>
          <w:spacing w:val="-12"/>
          <w:sz w:val="20"/>
          <w:szCs w:val="20"/>
        </w:rPr>
        <w:t xml:space="preserve"> </w:t>
      </w:r>
      <w:r w:rsidRPr="00F530D6">
        <w:rPr>
          <w:color w:val="231F20"/>
          <w:sz w:val="20"/>
          <w:szCs w:val="20"/>
        </w:rPr>
        <w:t>a</w:t>
      </w:r>
      <w:r w:rsidRPr="00F530D6">
        <w:rPr>
          <w:color w:val="231F20"/>
          <w:spacing w:val="-12"/>
          <w:sz w:val="20"/>
          <w:szCs w:val="20"/>
        </w:rPr>
        <w:t xml:space="preserve"> </w:t>
      </w:r>
      <w:r w:rsidRPr="00F530D6">
        <w:rPr>
          <w:color w:val="231F20"/>
          <w:sz w:val="20"/>
          <w:szCs w:val="20"/>
        </w:rPr>
        <w:t>continuance</w:t>
      </w:r>
      <w:r w:rsidRPr="00F530D6">
        <w:rPr>
          <w:color w:val="231F20"/>
          <w:spacing w:val="-12"/>
          <w:sz w:val="20"/>
          <w:szCs w:val="20"/>
        </w:rPr>
        <w:t xml:space="preserve"> </w:t>
      </w:r>
      <w:r w:rsidRPr="00F530D6">
        <w:rPr>
          <w:color w:val="231F20"/>
          <w:sz w:val="20"/>
          <w:szCs w:val="20"/>
        </w:rPr>
        <w:t>of</w:t>
      </w:r>
      <w:r w:rsidRPr="00F530D6">
        <w:rPr>
          <w:color w:val="231F20"/>
          <w:spacing w:val="-12"/>
          <w:sz w:val="20"/>
          <w:szCs w:val="20"/>
        </w:rPr>
        <w:t xml:space="preserve"> </w:t>
      </w:r>
      <w:r w:rsidRPr="00F530D6">
        <w:rPr>
          <w:color w:val="231F20"/>
          <w:sz w:val="20"/>
          <w:szCs w:val="20"/>
        </w:rPr>
        <w:t>the</w:t>
      </w:r>
      <w:r w:rsidRPr="00F530D6">
        <w:rPr>
          <w:color w:val="231F20"/>
          <w:spacing w:val="-12"/>
          <w:sz w:val="20"/>
          <w:szCs w:val="20"/>
        </w:rPr>
        <w:t xml:space="preserve"> </w:t>
      </w:r>
      <w:r w:rsidRPr="00F530D6">
        <w:rPr>
          <w:color w:val="231F20"/>
          <w:sz w:val="20"/>
          <w:szCs w:val="20"/>
        </w:rPr>
        <w:t>hearing</w:t>
      </w:r>
      <w:r w:rsidRPr="00F530D6">
        <w:rPr>
          <w:color w:val="231F20"/>
          <w:spacing w:val="-12"/>
          <w:sz w:val="20"/>
          <w:szCs w:val="20"/>
        </w:rPr>
        <w:t xml:space="preserve"> </w:t>
      </w:r>
      <w:r w:rsidRPr="00F530D6">
        <w:rPr>
          <w:color w:val="231F20"/>
          <w:sz w:val="20"/>
          <w:szCs w:val="20"/>
        </w:rPr>
        <w:t>if</w:t>
      </w:r>
      <w:r w:rsidRPr="00F530D6">
        <w:rPr>
          <w:color w:val="231F20"/>
          <w:spacing w:val="-12"/>
          <w:sz w:val="20"/>
          <w:szCs w:val="20"/>
        </w:rPr>
        <w:t xml:space="preserve"> </w:t>
      </w:r>
      <w:r w:rsidRPr="00F530D6">
        <w:rPr>
          <w:color w:val="231F20"/>
          <w:sz w:val="20"/>
          <w:szCs w:val="20"/>
        </w:rPr>
        <w:t>the</w:t>
      </w:r>
      <w:r w:rsidRPr="00F530D6">
        <w:rPr>
          <w:color w:val="231F20"/>
          <w:spacing w:val="-12"/>
          <w:sz w:val="20"/>
          <w:szCs w:val="20"/>
        </w:rPr>
        <w:t xml:space="preserve"> </w:t>
      </w:r>
      <w:r w:rsidRPr="00F530D6">
        <w:rPr>
          <w:color w:val="231F20"/>
          <w:sz w:val="20"/>
          <w:szCs w:val="20"/>
        </w:rPr>
        <w:t>Appeal</w:t>
      </w:r>
      <w:r w:rsidRPr="00F530D6">
        <w:rPr>
          <w:color w:val="231F20"/>
          <w:spacing w:val="-12"/>
          <w:sz w:val="20"/>
          <w:szCs w:val="20"/>
        </w:rPr>
        <w:t xml:space="preserve"> </w:t>
      </w:r>
      <w:r w:rsidRPr="00F530D6">
        <w:rPr>
          <w:color w:val="231F20"/>
          <w:sz w:val="20"/>
          <w:szCs w:val="20"/>
        </w:rPr>
        <w:t>Tribunal</w:t>
      </w:r>
      <w:r w:rsidRPr="00F530D6">
        <w:rPr>
          <w:color w:val="231F20"/>
          <w:spacing w:val="-12"/>
          <w:sz w:val="20"/>
          <w:szCs w:val="20"/>
        </w:rPr>
        <w:t xml:space="preserve"> </w:t>
      </w:r>
      <w:r w:rsidRPr="00F530D6">
        <w:rPr>
          <w:color w:val="231F20"/>
          <w:sz w:val="20"/>
          <w:szCs w:val="20"/>
        </w:rPr>
        <w:t>determines</w:t>
      </w:r>
      <w:r w:rsidRPr="00F530D6">
        <w:rPr>
          <w:color w:val="231F20"/>
          <w:spacing w:val="-12"/>
          <w:sz w:val="20"/>
          <w:szCs w:val="20"/>
        </w:rPr>
        <w:t xml:space="preserve"> </w:t>
      </w:r>
      <w:r w:rsidRPr="00F530D6">
        <w:rPr>
          <w:color w:val="231F20"/>
          <w:sz w:val="20"/>
          <w:szCs w:val="20"/>
        </w:rPr>
        <w:t>that</w:t>
      </w:r>
      <w:r w:rsidRPr="00F530D6">
        <w:rPr>
          <w:color w:val="231F20"/>
          <w:spacing w:val="-12"/>
          <w:sz w:val="20"/>
          <w:szCs w:val="20"/>
        </w:rPr>
        <w:t xml:space="preserve"> </w:t>
      </w:r>
      <w:r w:rsidRPr="00F530D6">
        <w:rPr>
          <w:color w:val="231F20"/>
          <w:sz w:val="20"/>
          <w:szCs w:val="20"/>
        </w:rPr>
        <w:t>the</w:t>
      </w:r>
      <w:r w:rsidRPr="00F530D6">
        <w:rPr>
          <w:color w:val="231F20"/>
          <w:spacing w:val="-12"/>
          <w:sz w:val="20"/>
          <w:szCs w:val="20"/>
        </w:rPr>
        <w:t xml:space="preserve"> </w:t>
      </w:r>
      <w:r w:rsidRPr="00F530D6">
        <w:rPr>
          <w:color w:val="231F20"/>
          <w:sz w:val="20"/>
          <w:szCs w:val="20"/>
        </w:rPr>
        <w:t>rights</w:t>
      </w:r>
      <w:r w:rsidRPr="00F530D6">
        <w:rPr>
          <w:color w:val="231F20"/>
          <w:spacing w:val="-12"/>
          <w:sz w:val="20"/>
          <w:szCs w:val="20"/>
        </w:rPr>
        <w:t xml:space="preserve"> </w:t>
      </w:r>
      <w:r w:rsidRPr="00F530D6">
        <w:rPr>
          <w:color w:val="231F20"/>
          <w:sz w:val="20"/>
          <w:szCs w:val="20"/>
        </w:rPr>
        <w:t>of</w:t>
      </w:r>
      <w:r w:rsidRPr="00F530D6">
        <w:rPr>
          <w:color w:val="231F20"/>
          <w:spacing w:val="-12"/>
          <w:sz w:val="20"/>
          <w:szCs w:val="20"/>
        </w:rPr>
        <w:t xml:space="preserve"> </w:t>
      </w:r>
      <w:r w:rsidRPr="00F530D6">
        <w:rPr>
          <w:color w:val="231F20"/>
          <w:sz w:val="20"/>
          <w:szCs w:val="20"/>
        </w:rPr>
        <w:t>any</w:t>
      </w:r>
      <w:r w:rsidRPr="00F530D6">
        <w:rPr>
          <w:color w:val="231F20"/>
          <w:spacing w:val="-12"/>
          <w:sz w:val="20"/>
          <w:szCs w:val="20"/>
        </w:rPr>
        <w:t xml:space="preserve"> </w:t>
      </w:r>
      <w:r w:rsidRPr="00F530D6">
        <w:rPr>
          <w:color w:val="231F20"/>
          <w:sz w:val="20"/>
          <w:szCs w:val="20"/>
        </w:rPr>
        <w:t xml:space="preserve">other party require representation </w:t>
      </w:r>
      <w:r w:rsidRPr="00F530D6">
        <w:rPr>
          <w:color w:val="231F20"/>
          <w:spacing w:val="-3"/>
          <w:sz w:val="20"/>
          <w:szCs w:val="20"/>
        </w:rPr>
        <w:t>by</w:t>
      </w:r>
      <w:r w:rsidRPr="00F530D6">
        <w:rPr>
          <w:color w:val="231F20"/>
          <w:spacing w:val="-27"/>
          <w:sz w:val="20"/>
          <w:szCs w:val="20"/>
        </w:rPr>
        <w:t xml:space="preserve"> </w:t>
      </w:r>
      <w:r w:rsidRPr="00F530D6">
        <w:rPr>
          <w:color w:val="231F20"/>
          <w:sz w:val="20"/>
          <w:szCs w:val="20"/>
        </w:rPr>
        <w:t>counsel.</w:t>
      </w:r>
    </w:p>
    <w:p w:rsidR="00F530D6" w:rsidRPr="00F530D6" w:rsidRDefault="00F530D6" w:rsidP="00F530D6">
      <w:pPr>
        <w:kinsoku w:val="0"/>
        <w:overflowPunct w:val="0"/>
        <w:spacing w:before="11"/>
        <w:rPr>
          <w:sz w:val="20"/>
          <w:szCs w:val="20"/>
        </w:rPr>
      </w:pPr>
    </w:p>
    <w:p w:rsidR="00F530D6" w:rsidRPr="002E6AE7" w:rsidRDefault="00F530D6" w:rsidP="002E6AE7">
      <w:pPr>
        <w:numPr>
          <w:ilvl w:val="0"/>
          <w:numId w:val="2"/>
        </w:numPr>
        <w:tabs>
          <w:tab w:val="left" w:pos="440"/>
        </w:tabs>
        <w:kinsoku w:val="0"/>
        <w:overflowPunct w:val="0"/>
        <w:ind w:hanging="319"/>
        <w:rPr>
          <w:color w:val="000000"/>
          <w:sz w:val="20"/>
          <w:szCs w:val="20"/>
        </w:rPr>
      </w:pPr>
      <w:r w:rsidRPr="00F530D6">
        <w:rPr>
          <w:color w:val="231F20"/>
          <w:sz w:val="20"/>
          <w:szCs w:val="20"/>
        </w:rPr>
        <w:t>Either</w:t>
      </w:r>
      <w:r w:rsidRPr="00F530D6">
        <w:rPr>
          <w:color w:val="231F20"/>
          <w:spacing w:val="9"/>
          <w:sz w:val="20"/>
          <w:szCs w:val="20"/>
        </w:rPr>
        <w:t xml:space="preserve"> </w:t>
      </w:r>
      <w:r w:rsidRPr="00F530D6">
        <w:rPr>
          <w:color w:val="231F20"/>
          <w:sz w:val="20"/>
          <w:szCs w:val="20"/>
        </w:rPr>
        <w:t>party</w:t>
      </w:r>
      <w:r w:rsidRPr="00F530D6">
        <w:rPr>
          <w:color w:val="231F20"/>
          <w:spacing w:val="9"/>
          <w:sz w:val="20"/>
          <w:szCs w:val="20"/>
        </w:rPr>
        <w:t xml:space="preserve"> </w:t>
      </w:r>
      <w:r w:rsidRPr="00F530D6">
        <w:rPr>
          <w:color w:val="231F20"/>
          <w:sz w:val="20"/>
          <w:szCs w:val="20"/>
        </w:rPr>
        <w:t>may</w:t>
      </w:r>
      <w:r w:rsidRPr="00F530D6">
        <w:rPr>
          <w:color w:val="231F20"/>
          <w:spacing w:val="9"/>
          <w:sz w:val="20"/>
          <w:szCs w:val="20"/>
        </w:rPr>
        <w:t xml:space="preserve"> </w:t>
      </w:r>
      <w:r w:rsidRPr="00F530D6">
        <w:rPr>
          <w:color w:val="231F20"/>
          <w:sz w:val="20"/>
          <w:szCs w:val="20"/>
        </w:rPr>
        <w:t>file</w:t>
      </w:r>
      <w:r w:rsidRPr="00F530D6">
        <w:rPr>
          <w:color w:val="231F20"/>
          <w:spacing w:val="9"/>
          <w:sz w:val="20"/>
          <w:szCs w:val="20"/>
        </w:rPr>
        <w:t xml:space="preserve"> </w:t>
      </w:r>
      <w:r w:rsidRPr="00F530D6">
        <w:rPr>
          <w:color w:val="231F20"/>
          <w:sz w:val="20"/>
          <w:szCs w:val="20"/>
        </w:rPr>
        <w:t>with</w:t>
      </w:r>
      <w:r w:rsidRPr="00F530D6">
        <w:rPr>
          <w:color w:val="231F20"/>
          <w:spacing w:val="9"/>
          <w:sz w:val="20"/>
          <w:szCs w:val="20"/>
        </w:rPr>
        <w:t xml:space="preserve"> </w:t>
      </w:r>
      <w:r w:rsidRPr="00F530D6">
        <w:rPr>
          <w:color w:val="231F20"/>
          <w:sz w:val="20"/>
          <w:szCs w:val="20"/>
        </w:rPr>
        <w:t>the</w:t>
      </w:r>
      <w:r w:rsidRPr="00F530D6">
        <w:rPr>
          <w:color w:val="231F20"/>
          <w:spacing w:val="9"/>
          <w:sz w:val="20"/>
          <w:szCs w:val="20"/>
        </w:rPr>
        <w:t xml:space="preserve"> </w:t>
      </w:r>
      <w:r w:rsidRPr="00F530D6">
        <w:rPr>
          <w:color w:val="231F20"/>
          <w:sz w:val="20"/>
          <w:szCs w:val="20"/>
        </w:rPr>
        <w:t>Professional</w:t>
      </w:r>
      <w:r w:rsidRPr="00F530D6">
        <w:rPr>
          <w:color w:val="231F20"/>
          <w:spacing w:val="9"/>
          <w:sz w:val="20"/>
          <w:szCs w:val="20"/>
        </w:rPr>
        <w:t xml:space="preserve"> </w:t>
      </w:r>
      <w:r w:rsidRPr="00F530D6">
        <w:rPr>
          <w:color w:val="231F20"/>
          <w:sz w:val="20"/>
          <w:szCs w:val="20"/>
        </w:rPr>
        <w:t>Standards</w:t>
      </w:r>
      <w:r w:rsidRPr="00F530D6">
        <w:rPr>
          <w:color w:val="231F20"/>
          <w:spacing w:val="9"/>
          <w:sz w:val="20"/>
          <w:szCs w:val="20"/>
        </w:rPr>
        <w:t xml:space="preserve"> </w:t>
      </w:r>
      <w:r w:rsidRPr="00F530D6">
        <w:rPr>
          <w:color w:val="231F20"/>
          <w:sz w:val="20"/>
          <w:szCs w:val="20"/>
        </w:rPr>
        <w:t>Administrator,</w:t>
      </w:r>
      <w:r w:rsidRPr="00F530D6">
        <w:rPr>
          <w:color w:val="231F20"/>
          <w:spacing w:val="9"/>
          <w:sz w:val="20"/>
          <w:szCs w:val="20"/>
        </w:rPr>
        <w:t xml:space="preserve"> </w:t>
      </w:r>
      <w:r w:rsidRPr="00F530D6">
        <w:rPr>
          <w:color w:val="231F20"/>
          <w:sz w:val="20"/>
          <w:szCs w:val="20"/>
        </w:rPr>
        <w:t>no</w:t>
      </w:r>
      <w:r w:rsidRPr="00F530D6">
        <w:rPr>
          <w:color w:val="231F20"/>
          <w:spacing w:val="9"/>
          <w:sz w:val="20"/>
          <w:szCs w:val="20"/>
        </w:rPr>
        <w:t xml:space="preserve"> </w:t>
      </w:r>
      <w:r w:rsidRPr="00F530D6">
        <w:rPr>
          <w:color w:val="231F20"/>
          <w:sz w:val="20"/>
          <w:szCs w:val="20"/>
        </w:rPr>
        <w:t>later</w:t>
      </w:r>
      <w:r w:rsidRPr="00F530D6">
        <w:rPr>
          <w:color w:val="231F20"/>
          <w:spacing w:val="9"/>
          <w:sz w:val="20"/>
          <w:szCs w:val="20"/>
        </w:rPr>
        <w:t xml:space="preserve"> </w:t>
      </w:r>
      <w:r w:rsidRPr="00F530D6">
        <w:rPr>
          <w:color w:val="231F20"/>
          <w:sz w:val="20"/>
          <w:szCs w:val="20"/>
        </w:rPr>
        <w:t>than</w:t>
      </w:r>
      <w:r w:rsidRPr="00F530D6">
        <w:rPr>
          <w:color w:val="231F20"/>
          <w:spacing w:val="9"/>
          <w:sz w:val="20"/>
          <w:szCs w:val="20"/>
        </w:rPr>
        <w:t xml:space="preserve"> </w:t>
      </w:r>
      <w:r w:rsidRPr="00F530D6">
        <w:rPr>
          <w:color w:val="231F20"/>
          <w:sz w:val="20"/>
          <w:szCs w:val="20"/>
        </w:rPr>
        <w:t>ten</w:t>
      </w:r>
      <w:r w:rsidRPr="00F530D6">
        <w:rPr>
          <w:color w:val="231F20"/>
          <w:spacing w:val="9"/>
          <w:sz w:val="20"/>
          <w:szCs w:val="20"/>
        </w:rPr>
        <w:t xml:space="preserve"> </w:t>
      </w:r>
      <w:r w:rsidRPr="00F530D6">
        <w:rPr>
          <w:color w:val="231F20"/>
          <w:spacing w:val="-7"/>
          <w:sz w:val="20"/>
          <w:szCs w:val="20"/>
        </w:rPr>
        <w:t>(10)</w:t>
      </w:r>
      <w:r w:rsidRPr="00F530D6">
        <w:rPr>
          <w:color w:val="231F20"/>
          <w:spacing w:val="9"/>
          <w:sz w:val="20"/>
          <w:szCs w:val="20"/>
        </w:rPr>
        <w:t xml:space="preserve"> </w:t>
      </w:r>
      <w:r w:rsidRPr="00F530D6">
        <w:rPr>
          <w:color w:val="231F20"/>
          <w:sz w:val="20"/>
          <w:szCs w:val="20"/>
        </w:rPr>
        <w:t>days</w:t>
      </w:r>
      <w:r w:rsidRPr="00F530D6">
        <w:rPr>
          <w:color w:val="231F20"/>
          <w:spacing w:val="9"/>
          <w:sz w:val="20"/>
          <w:szCs w:val="20"/>
        </w:rPr>
        <w:t xml:space="preserve"> </w:t>
      </w:r>
      <w:r w:rsidRPr="00F530D6">
        <w:rPr>
          <w:color w:val="231F20"/>
          <w:sz w:val="20"/>
          <w:szCs w:val="20"/>
        </w:rPr>
        <w:t>after</w:t>
      </w:r>
      <w:r w:rsidRPr="00F530D6">
        <w:rPr>
          <w:color w:val="231F20"/>
          <w:spacing w:val="9"/>
          <w:sz w:val="20"/>
          <w:szCs w:val="20"/>
        </w:rPr>
        <w:t xml:space="preserve"> </w:t>
      </w:r>
      <w:r w:rsidRPr="00F530D6">
        <w:rPr>
          <w:color w:val="231F20"/>
          <w:sz w:val="20"/>
          <w:szCs w:val="20"/>
        </w:rPr>
        <w:t>the</w:t>
      </w:r>
      <w:r w:rsidRPr="00F530D6">
        <w:rPr>
          <w:color w:val="231F20"/>
          <w:spacing w:val="9"/>
          <w:sz w:val="20"/>
          <w:szCs w:val="20"/>
        </w:rPr>
        <w:t xml:space="preserve"> </w:t>
      </w:r>
      <w:r w:rsidRPr="00F530D6">
        <w:rPr>
          <w:color w:val="231F20"/>
          <w:sz w:val="20"/>
          <w:szCs w:val="20"/>
        </w:rPr>
        <w:t>date</w:t>
      </w:r>
      <w:r w:rsidRPr="00F530D6">
        <w:rPr>
          <w:color w:val="231F20"/>
          <w:spacing w:val="9"/>
          <w:sz w:val="20"/>
          <w:szCs w:val="20"/>
        </w:rPr>
        <w:t xml:space="preserve"> </w:t>
      </w:r>
      <w:r w:rsidRPr="00F530D6">
        <w:rPr>
          <w:color w:val="231F20"/>
          <w:sz w:val="20"/>
          <w:szCs w:val="20"/>
        </w:rPr>
        <w:t>challenge</w:t>
      </w:r>
      <w:r w:rsidRPr="00F530D6">
        <w:rPr>
          <w:color w:val="231F20"/>
          <w:spacing w:val="9"/>
          <w:sz w:val="20"/>
          <w:szCs w:val="20"/>
        </w:rPr>
        <w:t xml:space="preserve"> </w:t>
      </w:r>
      <w:r w:rsidRPr="00F530D6">
        <w:rPr>
          <w:color w:val="231F20"/>
          <w:sz w:val="20"/>
          <w:szCs w:val="20"/>
        </w:rPr>
        <w:t>forms</w:t>
      </w:r>
      <w:r w:rsidR="00BA3E22">
        <w:rPr>
          <w:color w:val="231F20"/>
          <w:sz w:val="20"/>
          <w:szCs w:val="20"/>
        </w:rPr>
        <w:t xml:space="preserve"> </w:t>
      </w:r>
      <w:r w:rsidR="00BA3E22" w:rsidRPr="00D40C57">
        <w:rPr>
          <w:color w:val="000000" w:themeColor="text1"/>
          <w:sz w:val="20"/>
          <w:szCs w:val="20"/>
        </w:rPr>
        <w:t>were transmitted</w:t>
      </w:r>
      <w:r w:rsidR="00BA3E22">
        <w:rPr>
          <w:color w:val="231F20"/>
          <w:sz w:val="20"/>
          <w:szCs w:val="20"/>
        </w:rPr>
        <w:t xml:space="preserve">, </w:t>
      </w:r>
      <w:r w:rsidRPr="002E6AE7">
        <w:rPr>
          <w:color w:val="231F20"/>
          <w:sz w:val="20"/>
          <w:szCs w:val="20"/>
        </w:rPr>
        <w:t xml:space="preserve">a written request </w:t>
      </w:r>
      <w:r w:rsidRPr="002E6AE7">
        <w:rPr>
          <w:color w:val="231F20"/>
          <w:spacing w:val="-3"/>
          <w:sz w:val="20"/>
          <w:szCs w:val="20"/>
        </w:rPr>
        <w:t xml:space="preserve">for </w:t>
      </w:r>
      <w:r w:rsidRPr="002E6AE7">
        <w:rPr>
          <w:color w:val="231F20"/>
          <w:sz w:val="20"/>
          <w:szCs w:val="20"/>
        </w:rPr>
        <w:t xml:space="preserve">disqualification from the appeal hearing of any member of the Board of Directors </w:t>
      </w:r>
      <w:r w:rsidRPr="002E6AE7">
        <w:rPr>
          <w:color w:val="231F20"/>
          <w:spacing w:val="-3"/>
          <w:sz w:val="20"/>
          <w:szCs w:val="20"/>
        </w:rPr>
        <w:t>for</w:t>
      </w:r>
      <w:r w:rsidRPr="002E6AE7">
        <w:rPr>
          <w:color w:val="231F20"/>
          <w:spacing w:val="3"/>
          <w:sz w:val="20"/>
          <w:szCs w:val="20"/>
        </w:rPr>
        <w:t xml:space="preserve"> </w:t>
      </w:r>
      <w:r w:rsidRPr="002E6AE7">
        <w:rPr>
          <w:color w:val="231F20"/>
          <w:sz w:val="20"/>
          <w:szCs w:val="20"/>
        </w:rPr>
        <w:t>the</w:t>
      </w:r>
      <w:r w:rsidR="00BA3E22">
        <w:rPr>
          <w:color w:val="000000"/>
          <w:sz w:val="20"/>
          <w:szCs w:val="20"/>
        </w:rPr>
        <w:t xml:space="preserve"> </w:t>
      </w:r>
      <w:r w:rsidRPr="002E6AE7">
        <w:rPr>
          <w:color w:val="231F20"/>
          <w:spacing w:val="-3"/>
          <w:sz w:val="20"/>
          <w:szCs w:val="20"/>
        </w:rPr>
        <w:t>following</w:t>
      </w:r>
      <w:r w:rsidRPr="002E6AE7">
        <w:rPr>
          <w:color w:val="231F20"/>
          <w:spacing w:val="-7"/>
          <w:sz w:val="20"/>
          <w:szCs w:val="20"/>
        </w:rPr>
        <w:t xml:space="preserve"> </w:t>
      </w:r>
      <w:r w:rsidRPr="002E6AE7">
        <w:rPr>
          <w:color w:val="231F20"/>
          <w:sz w:val="20"/>
          <w:szCs w:val="20"/>
        </w:rPr>
        <w:t>reasons:</w:t>
      </w:r>
    </w:p>
    <w:p w:rsidR="00F530D6" w:rsidRPr="00F530D6" w:rsidRDefault="00F530D6" w:rsidP="00F530D6">
      <w:pPr>
        <w:kinsoku w:val="0"/>
        <w:overflowPunct w:val="0"/>
        <w:spacing w:before="9"/>
        <w:rPr>
          <w:sz w:val="21"/>
          <w:szCs w:val="21"/>
        </w:rPr>
      </w:pPr>
    </w:p>
    <w:p w:rsidR="00F530D6" w:rsidRPr="00F530D6" w:rsidRDefault="00F530D6" w:rsidP="00F530D6">
      <w:pPr>
        <w:numPr>
          <w:ilvl w:val="1"/>
          <w:numId w:val="2"/>
        </w:numPr>
        <w:tabs>
          <w:tab w:val="left" w:pos="721"/>
        </w:tabs>
        <w:kinsoku w:val="0"/>
        <w:overflowPunct w:val="0"/>
        <w:spacing w:line="249" w:lineRule="auto"/>
        <w:ind w:right="117"/>
        <w:rPr>
          <w:color w:val="000000"/>
          <w:sz w:val="20"/>
          <w:szCs w:val="20"/>
        </w:rPr>
      </w:pPr>
      <w:r w:rsidRPr="00F530D6">
        <w:rPr>
          <w:color w:val="231F20"/>
          <w:spacing w:val="-1"/>
          <w:sz w:val="20"/>
          <w:szCs w:val="20"/>
        </w:rPr>
        <w:t>is</w:t>
      </w:r>
      <w:r w:rsidRPr="00F530D6">
        <w:rPr>
          <w:color w:val="231F20"/>
          <w:sz w:val="20"/>
          <w:szCs w:val="20"/>
        </w:rPr>
        <w:t xml:space="preserve"> </w:t>
      </w:r>
      <w:r w:rsidRPr="00F530D6">
        <w:rPr>
          <w:color w:val="231F20"/>
          <w:spacing w:val="-1"/>
          <w:sz w:val="20"/>
          <w:szCs w:val="20"/>
        </w:rPr>
        <w:t>related</w:t>
      </w:r>
      <w:r w:rsidRPr="00F530D6">
        <w:rPr>
          <w:color w:val="231F20"/>
          <w:sz w:val="20"/>
          <w:szCs w:val="20"/>
        </w:rPr>
        <w:t xml:space="preserve"> </w:t>
      </w:r>
      <w:r w:rsidRPr="00F530D6">
        <w:rPr>
          <w:color w:val="231F20"/>
          <w:spacing w:val="-3"/>
          <w:sz w:val="20"/>
          <w:szCs w:val="20"/>
        </w:rPr>
        <w:t>by</w:t>
      </w:r>
      <w:r w:rsidRPr="00F530D6">
        <w:rPr>
          <w:color w:val="231F20"/>
          <w:sz w:val="20"/>
          <w:szCs w:val="20"/>
        </w:rPr>
        <w:t xml:space="preserve"> </w:t>
      </w:r>
      <w:r w:rsidRPr="00F530D6">
        <w:rPr>
          <w:color w:val="231F20"/>
          <w:spacing w:val="-2"/>
          <w:sz w:val="20"/>
          <w:szCs w:val="20"/>
        </w:rPr>
        <w:t>blood</w:t>
      </w:r>
      <w:r w:rsidRPr="00F530D6">
        <w:rPr>
          <w:color w:val="231F20"/>
          <w:sz w:val="20"/>
          <w:szCs w:val="20"/>
        </w:rPr>
        <w:t xml:space="preserve"> </w:t>
      </w:r>
      <w:r w:rsidRPr="00F530D6">
        <w:rPr>
          <w:color w:val="231F20"/>
          <w:spacing w:val="-1"/>
          <w:sz w:val="20"/>
          <w:szCs w:val="20"/>
        </w:rPr>
        <w:t>or</w:t>
      </w:r>
      <w:r w:rsidRPr="00F530D6">
        <w:rPr>
          <w:color w:val="231F20"/>
          <w:sz w:val="20"/>
          <w:szCs w:val="20"/>
        </w:rPr>
        <w:t xml:space="preserve"> </w:t>
      </w:r>
      <w:r w:rsidRPr="00F530D6">
        <w:rPr>
          <w:color w:val="231F20"/>
          <w:spacing w:val="1"/>
          <w:sz w:val="20"/>
          <w:szCs w:val="20"/>
        </w:rPr>
        <w:t>marriage</w:t>
      </w:r>
      <w:r w:rsidRPr="00F530D6">
        <w:rPr>
          <w:color w:val="231F20"/>
          <w:sz w:val="20"/>
          <w:szCs w:val="20"/>
        </w:rPr>
        <w:t xml:space="preserve"> to the </w:t>
      </w:r>
      <w:r w:rsidRPr="00F530D6">
        <w:rPr>
          <w:color w:val="231F20"/>
          <w:spacing w:val="-1"/>
          <w:sz w:val="20"/>
          <w:szCs w:val="20"/>
        </w:rPr>
        <w:t>complainant,</w:t>
      </w:r>
      <w:r w:rsidRPr="00F530D6">
        <w:rPr>
          <w:color w:val="231F20"/>
          <w:sz w:val="20"/>
          <w:szCs w:val="20"/>
        </w:rPr>
        <w:t xml:space="preserve"> </w:t>
      </w:r>
      <w:r w:rsidRPr="00F530D6">
        <w:rPr>
          <w:color w:val="231F20"/>
          <w:spacing w:val="-2"/>
          <w:sz w:val="20"/>
          <w:szCs w:val="20"/>
        </w:rPr>
        <w:t>respondent,</w:t>
      </w:r>
      <w:r w:rsidRPr="00F530D6">
        <w:rPr>
          <w:color w:val="231F20"/>
          <w:sz w:val="20"/>
          <w:szCs w:val="20"/>
        </w:rPr>
        <w:t xml:space="preserve"> </w:t>
      </w:r>
      <w:r w:rsidRPr="00F530D6">
        <w:rPr>
          <w:color w:val="231F20"/>
          <w:spacing w:val="-1"/>
          <w:sz w:val="20"/>
          <w:szCs w:val="20"/>
        </w:rPr>
        <w:t>or</w:t>
      </w:r>
      <w:r w:rsidRPr="00F530D6">
        <w:rPr>
          <w:color w:val="231F20"/>
          <w:sz w:val="20"/>
          <w:szCs w:val="20"/>
        </w:rPr>
        <w:t xml:space="preserve"> a </w:t>
      </w:r>
      <w:r w:rsidR="00034674" w:rsidRPr="002E6AE7">
        <w:rPr>
          <w:color w:val="231F20"/>
          <w:sz w:val="20"/>
          <w:szCs w:val="20"/>
        </w:rPr>
        <w:t>REALTORS</w:t>
      </w:r>
      <w:r w:rsidR="00034674" w:rsidRPr="002E6AE7">
        <w:rPr>
          <w:rFonts w:eastAsia="Times New Roman"/>
          <w:sz w:val="20"/>
          <w:szCs w:val="20"/>
        </w:rPr>
        <w:t>®</w:t>
      </w:r>
      <w:r w:rsidRPr="00F530D6">
        <w:rPr>
          <w:color w:val="231F20"/>
          <w:w w:val="148"/>
          <w:position w:val="7"/>
          <w:sz w:val="10"/>
          <w:szCs w:val="10"/>
        </w:rPr>
        <w:t xml:space="preserve"> </w:t>
      </w:r>
      <w:r w:rsidRPr="00F530D6">
        <w:rPr>
          <w:color w:val="231F20"/>
          <w:spacing w:val="-1"/>
          <w:sz w:val="20"/>
          <w:szCs w:val="20"/>
        </w:rPr>
        <w:t>acting</w:t>
      </w:r>
      <w:r w:rsidRPr="00F530D6">
        <w:rPr>
          <w:color w:val="231F20"/>
          <w:sz w:val="20"/>
          <w:szCs w:val="20"/>
        </w:rPr>
        <w:t xml:space="preserve"> as </w:t>
      </w:r>
      <w:r w:rsidRPr="00F530D6">
        <w:rPr>
          <w:color w:val="231F20"/>
          <w:spacing w:val="-1"/>
          <w:sz w:val="20"/>
          <w:szCs w:val="20"/>
        </w:rPr>
        <w:t>counsel</w:t>
      </w:r>
      <w:r w:rsidRPr="00F530D6">
        <w:rPr>
          <w:color w:val="231F20"/>
          <w:sz w:val="20"/>
          <w:szCs w:val="20"/>
        </w:rPr>
        <w:t xml:space="preserve"> </w:t>
      </w:r>
      <w:r w:rsidRPr="00F530D6">
        <w:rPr>
          <w:color w:val="231F20"/>
          <w:spacing w:val="-3"/>
          <w:sz w:val="20"/>
          <w:szCs w:val="20"/>
        </w:rPr>
        <w:t>for</w:t>
      </w:r>
      <w:r w:rsidRPr="00F530D6">
        <w:rPr>
          <w:color w:val="231F20"/>
          <w:sz w:val="20"/>
          <w:szCs w:val="20"/>
        </w:rPr>
        <w:t xml:space="preserve"> </w:t>
      </w:r>
      <w:r w:rsidRPr="00F530D6">
        <w:rPr>
          <w:color w:val="231F20"/>
          <w:spacing w:val="-2"/>
          <w:sz w:val="20"/>
          <w:szCs w:val="20"/>
        </w:rPr>
        <w:t>either</w:t>
      </w:r>
      <w:r w:rsidRPr="00F530D6">
        <w:rPr>
          <w:color w:val="231F20"/>
          <w:sz w:val="20"/>
          <w:szCs w:val="20"/>
        </w:rPr>
        <w:t xml:space="preserve"> the </w:t>
      </w:r>
      <w:r w:rsidRPr="00F530D6">
        <w:rPr>
          <w:color w:val="231F20"/>
          <w:spacing w:val="-1"/>
          <w:sz w:val="20"/>
          <w:szCs w:val="20"/>
        </w:rPr>
        <w:t>complainant</w:t>
      </w:r>
      <w:r w:rsidRPr="00F530D6">
        <w:rPr>
          <w:color w:val="231F20"/>
          <w:sz w:val="20"/>
          <w:szCs w:val="20"/>
        </w:rPr>
        <w:t xml:space="preserve"> </w:t>
      </w:r>
      <w:r w:rsidRPr="00F530D6">
        <w:rPr>
          <w:color w:val="231F20"/>
          <w:spacing w:val="-1"/>
          <w:sz w:val="20"/>
          <w:szCs w:val="20"/>
        </w:rPr>
        <w:t>or</w:t>
      </w:r>
      <w:r w:rsidRPr="00F530D6">
        <w:rPr>
          <w:color w:val="231F20"/>
          <w:sz w:val="20"/>
          <w:szCs w:val="20"/>
        </w:rPr>
        <w:t xml:space="preserve"> respondent</w:t>
      </w:r>
    </w:p>
    <w:p w:rsidR="00F530D6" w:rsidRPr="00F530D6" w:rsidRDefault="00F530D6" w:rsidP="00F530D6">
      <w:pPr>
        <w:kinsoku w:val="0"/>
        <w:overflowPunct w:val="0"/>
        <w:spacing w:before="11"/>
        <w:rPr>
          <w:sz w:val="20"/>
          <w:szCs w:val="20"/>
        </w:rPr>
      </w:pPr>
    </w:p>
    <w:p w:rsidR="00F530D6" w:rsidRPr="002E6AE7" w:rsidRDefault="00F530D6" w:rsidP="002E6AE7">
      <w:pPr>
        <w:numPr>
          <w:ilvl w:val="1"/>
          <w:numId w:val="2"/>
        </w:numPr>
        <w:tabs>
          <w:tab w:val="left" w:pos="745"/>
        </w:tabs>
        <w:kinsoku w:val="0"/>
        <w:overflowPunct w:val="0"/>
        <w:rPr>
          <w:color w:val="000000"/>
          <w:sz w:val="10"/>
          <w:szCs w:val="10"/>
        </w:rPr>
      </w:pPr>
      <w:r w:rsidRPr="00F530D6">
        <w:rPr>
          <w:color w:val="231F20"/>
          <w:spacing w:val="-1"/>
          <w:sz w:val="20"/>
          <w:szCs w:val="20"/>
        </w:rPr>
        <w:t>i</w:t>
      </w:r>
      <w:r w:rsidRPr="00F530D6">
        <w:rPr>
          <w:color w:val="231F20"/>
          <w:sz w:val="20"/>
          <w:szCs w:val="20"/>
        </w:rPr>
        <w:t>s</w:t>
      </w:r>
      <w:r w:rsidRPr="00F530D6">
        <w:rPr>
          <w:color w:val="231F20"/>
          <w:spacing w:val="2"/>
          <w:sz w:val="20"/>
          <w:szCs w:val="20"/>
        </w:rPr>
        <w:t xml:space="preserve"> </w:t>
      </w:r>
      <w:r w:rsidRPr="00F530D6">
        <w:rPr>
          <w:color w:val="231F20"/>
          <w:spacing w:val="3"/>
          <w:sz w:val="20"/>
          <w:szCs w:val="20"/>
        </w:rPr>
        <w:t>a</w:t>
      </w:r>
      <w:r w:rsidRPr="00F530D6">
        <w:rPr>
          <w:color w:val="231F20"/>
          <w:sz w:val="20"/>
          <w:szCs w:val="20"/>
        </w:rPr>
        <w:t>n</w:t>
      </w:r>
      <w:r w:rsidRPr="00F530D6">
        <w:rPr>
          <w:color w:val="231F20"/>
          <w:spacing w:val="2"/>
          <w:sz w:val="20"/>
          <w:szCs w:val="20"/>
        </w:rPr>
        <w:t xml:space="preserve"> </w:t>
      </w:r>
      <w:r w:rsidRPr="00F530D6">
        <w:rPr>
          <w:color w:val="231F20"/>
          <w:spacing w:val="-2"/>
          <w:sz w:val="20"/>
          <w:szCs w:val="20"/>
        </w:rPr>
        <w:t>e</w:t>
      </w:r>
      <w:r w:rsidRPr="00F530D6">
        <w:rPr>
          <w:color w:val="231F20"/>
          <w:spacing w:val="-1"/>
          <w:sz w:val="20"/>
          <w:szCs w:val="20"/>
        </w:rPr>
        <w:t>m</w:t>
      </w:r>
      <w:r w:rsidRPr="00F530D6">
        <w:rPr>
          <w:color w:val="231F20"/>
          <w:spacing w:val="-4"/>
          <w:sz w:val="20"/>
          <w:szCs w:val="20"/>
        </w:rPr>
        <w:t>p</w:t>
      </w:r>
      <w:r w:rsidRPr="00F530D6">
        <w:rPr>
          <w:color w:val="231F20"/>
          <w:spacing w:val="-3"/>
          <w:sz w:val="20"/>
          <w:szCs w:val="20"/>
        </w:rPr>
        <w:t>l</w:t>
      </w:r>
      <w:r w:rsidRPr="00F530D6">
        <w:rPr>
          <w:color w:val="231F20"/>
          <w:spacing w:val="-6"/>
          <w:sz w:val="20"/>
          <w:szCs w:val="20"/>
        </w:rPr>
        <w:t>oy</w:t>
      </w:r>
      <w:r w:rsidRPr="00F530D6">
        <w:rPr>
          <w:color w:val="231F20"/>
          <w:sz w:val="20"/>
          <w:szCs w:val="20"/>
        </w:rPr>
        <w:t>e</w:t>
      </w:r>
      <w:r w:rsidRPr="00F530D6">
        <w:rPr>
          <w:color w:val="231F20"/>
          <w:spacing w:val="-12"/>
          <w:sz w:val="20"/>
          <w:szCs w:val="20"/>
        </w:rPr>
        <w:t>r</w:t>
      </w:r>
      <w:r w:rsidRPr="00F530D6">
        <w:rPr>
          <w:color w:val="231F20"/>
          <w:sz w:val="20"/>
          <w:szCs w:val="20"/>
        </w:rPr>
        <w:t>,</w:t>
      </w:r>
      <w:r w:rsidRPr="00F530D6">
        <w:rPr>
          <w:color w:val="231F20"/>
          <w:spacing w:val="2"/>
          <w:sz w:val="20"/>
          <w:szCs w:val="20"/>
        </w:rPr>
        <w:t xml:space="preserve"> </w:t>
      </w:r>
      <w:r w:rsidRPr="00F530D6">
        <w:rPr>
          <w:color w:val="231F20"/>
          <w:spacing w:val="-1"/>
          <w:sz w:val="20"/>
          <w:szCs w:val="20"/>
        </w:rPr>
        <w:t>p</w:t>
      </w:r>
      <w:r w:rsidRPr="00F530D6">
        <w:rPr>
          <w:color w:val="231F20"/>
          <w:spacing w:val="5"/>
          <w:sz w:val="20"/>
          <w:szCs w:val="20"/>
        </w:rPr>
        <w:t>a</w:t>
      </w:r>
      <w:r w:rsidRPr="00F530D6">
        <w:rPr>
          <w:color w:val="231F20"/>
          <w:spacing w:val="6"/>
          <w:sz w:val="20"/>
          <w:szCs w:val="20"/>
        </w:rPr>
        <w:t>r</w:t>
      </w:r>
      <w:r w:rsidRPr="00F530D6">
        <w:rPr>
          <w:color w:val="231F20"/>
          <w:spacing w:val="3"/>
          <w:sz w:val="20"/>
          <w:szCs w:val="20"/>
        </w:rPr>
        <w:t>t</w:t>
      </w:r>
      <w:r w:rsidRPr="00F530D6">
        <w:rPr>
          <w:color w:val="231F20"/>
          <w:spacing w:val="-1"/>
          <w:sz w:val="20"/>
          <w:szCs w:val="20"/>
        </w:rPr>
        <w:t>n</w:t>
      </w:r>
      <w:r w:rsidRPr="00F530D6">
        <w:rPr>
          <w:color w:val="231F20"/>
          <w:sz w:val="20"/>
          <w:szCs w:val="20"/>
        </w:rPr>
        <w:t>e</w:t>
      </w:r>
      <w:r w:rsidRPr="00F530D6">
        <w:rPr>
          <w:color w:val="231F20"/>
          <w:spacing w:val="-12"/>
          <w:sz w:val="20"/>
          <w:szCs w:val="20"/>
        </w:rPr>
        <w:t>r</w:t>
      </w:r>
      <w:r w:rsidRPr="00F530D6">
        <w:rPr>
          <w:color w:val="231F20"/>
          <w:sz w:val="20"/>
          <w:szCs w:val="20"/>
        </w:rPr>
        <w:t>,</w:t>
      </w:r>
      <w:r w:rsidRPr="00F530D6">
        <w:rPr>
          <w:color w:val="231F20"/>
          <w:spacing w:val="2"/>
          <w:sz w:val="20"/>
          <w:szCs w:val="20"/>
        </w:rPr>
        <w:t xml:space="preserve"> </w:t>
      </w:r>
      <w:r w:rsidRPr="00F530D6">
        <w:rPr>
          <w:color w:val="231F20"/>
          <w:spacing w:val="-1"/>
          <w:sz w:val="20"/>
          <w:szCs w:val="20"/>
        </w:rPr>
        <w:t>o</w:t>
      </w:r>
      <w:r w:rsidRPr="00F530D6">
        <w:rPr>
          <w:color w:val="231F20"/>
          <w:sz w:val="20"/>
          <w:szCs w:val="20"/>
        </w:rPr>
        <w:t>r</w:t>
      </w:r>
      <w:r w:rsidRPr="00F530D6">
        <w:rPr>
          <w:color w:val="231F20"/>
          <w:spacing w:val="2"/>
          <w:sz w:val="20"/>
          <w:szCs w:val="20"/>
        </w:rPr>
        <w:t xml:space="preserve"> </w:t>
      </w:r>
      <w:r w:rsidRPr="00F530D6">
        <w:rPr>
          <w:color w:val="231F20"/>
          <w:spacing w:val="-2"/>
          <w:sz w:val="20"/>
          <w:szCs w:val="20"/>
        </w:rPr>
        <w:t>e</w:t>
      </w:r>
      <w:r w:rsidRPr="00F530D6">
        <w:rPr>
          <w:color w:val="231F20"/>
          <w:spacing w:val="-1"/>
          <w:sz w:val="20"/>
          <w:szCs w:val="20"/>
        </w:rPr>
        <w:t>m</w:t>
      </w:r>
      <w:r w:rsidRPr="00F530D6">
        <w:rPr>
          <w:color w:val="231F20"/>
          <w:spacing w:val="-4"/>
          <w:sz w:val="20"/>
          <w:szCs w:val="20"/>
        </w:rPr>
        <w:t>p</w:t>
      </w:r>
      <w:r w:rsidRPr="00F530D6">
        <w:rPr>
          <w:color w:val="231F20"/>
          <w:spacing w:val="-3"/>
          <w:sz w:val="20"/>
          <w:szCs w:val="20"/>
        </w:rPr>
        <w:t>l</w:t>
      </w:r>
      <w:r w:rsidRPr="00F530D6">
        <w:rPr>
          <w:color w:val="231F20"/>
          <w:spacing w:val="-6"/>
          <w:sz w:val="20"/>
          <w:szCs w:val="20"/>
        </w:rPr>
        <w:t>oy</w:t>
      </w:r>
      <w:r w:rsidRPr="00F530D6">
        <w:rPr>
          <w:color w:val="231F20"/>
          <w:spacing w:val="2"/>
          <w:sz w:val="20"/>
          <w:szCs w:val="20"/>
        </w:rPr>
        <w:t>e</w:t>
      </w:r>
      <w:r w:rsidRPr="00F530D6">
        <w:rPr>
          <w:color w:val="231F20"/>
          <w:sz w:val="20"/>
          <w:szCs w:val="20"/>
        </w:rPr>
        <w:t>e</w:t>
      </w:r>
      <w:r w:rsidRPr="00F530D6">
        <w:rPr>
          <w:color w:val="231F20"/>
          <w:spacing w:val="2"/>
          <w:sz w:val="20"/>
          <w:szCs w:val="20"/>
        </w:rPr>
        <w:t xml:space="preserve"> </w:t>
      </w:r>
      <w:r w:rsidRPr="00F530D6">
        <w:rPr>
          <w:color w:val="231F20"/>
          <w:spacing w:val="-1"/>
          <w:sz w:val="20"/>
          <w:szCs w:val="20"/>
        </w:rPr>
        <w:t>o</w:t>
      </w:r>
      <w:r w:rsidRPr="00F530D6">
        <w:rPr>
          <w:color w:val="231F20"/>
          <w:sz w:val="20"/>
          <w:szCs w:val="20"/>
        </w:rPr>
        <w:t>r</w:t>
      </w:r>
      <w:r w:rsidRPr="00F530D6">
        <w:rPr>
          <w:color w:val="231F20"/>
          <w:spacing w:val="2"/>
          <w:sz w:val="20"/>
          <w:szCs w:val="20"/>
        </w:rPr>
        <w:t xml:space="preserve"> </w:t>
      </w:r>
      <w:r w:rsidRPr="00F530D6">
        <w:rPr>
          <w:color w:val="231F20"/>
          <w:spacing w:val="3"/>
          <w:sz w:val="20"/>
          <w:szCs w:val="20"/>
        </w:rPr>
        <w:t>i</w:t>
      </w:r>
      <w:r w:rsidRPr="00F530D6">
        <w:rPr>
          <w:color w:val="231F20"/>
          <w:sz w:val="20"/>
          <w:szCs w:val="20"/>
        </w:rPr>
        <w:t>n</w:t>
      </w:r>
      <w:r w:rsidRPr="00F530D6">
        <w:rPr>
          <w:color w:val="231F20"/>
          <w:spacing w:val="2"/>
          <w:sz w:val="20"/>
          <w:szCs w:val="20"/>
        </w:rPr>
        <w:t xml:space="preserve"> </w:t>
      </w:r>
      <w:r w:rsidRPr="00F530D6">
        <w:rPr>
          <w:color w:val="231F20"/>
          <w:spacing w:val="3"/>
          <w:sz w:val="20"/>
          <w:szCs w:val="20"/>
        </w:rPr>
        <w:t>a</w:t>
      </w:r>
      <w:r w:rsidRPr="00F530D6">
        <w:rPr>
          <w:color w:val="231F20"/>
          <w:spacing w:val="-5"/>
          <w:sz w:val="20"/>
          <w:szCs w:val="20"/>
        </w:rPr>
        <w:t>n</w:t>
      </w:r>
      <w:r w:rsidRPr="00F530D6">
        <w:rPr>
          <w:color w:val="231F20"/>
          <w:sz w:val="20"/>
          <w:szCs w:val="20"/>
        </w:rPr>
        <w:t>y</w:t>
      </w:r>
      <w:r w:rsidRPr="00F530D6">
        <w:rPr>
          <w:color w:val="231F20"/>
          <w:spacing w:val="2"/>
          <w:sz w:val="20"/>
          <w:szCs w:val="20"/>
        </w:rPr>
        <w:t xml:space="preserve"> </w:t>
      </w:r>
      <w:r w:rsidRPr="00F530D6">
        <w:rPr>
          <w:color w:val="231F20"/>
          <w:spacing w:val="-5"/>
          <w:sz w:val="20"/>
          <w:szCs w:val="20"/>
        </w:rPr>
        <w:t>wa</w:t>
      </w:r>
      <w:r w:rsidRPr="00F530D6">
        <w:rPr>
          <w:color w:val="231F20"/>
          <w:sz w:val="20"/>
          <w:szCs w:val="20"/>
        </w:rPr>
        <w:t>y</w:t>
      </w:r>
      <w:r w:rsidRPr="00F530D6">
        <w:rPr>
          <w:color w:val="231F20"/>
          <w:spacing w:val="2"/>
          <w:sz w:val="20"/>
          <w:szCs w:val="20"/>
        </w:rPr>
        <w:t xml:space="preserve"> </w:t>
      </w:r>
      <w:r w:rsidRPr="00F530D6">
        <w:rPr>
          <w:color w:val="231F20"/>
          <w:spacing w:val="1"/>
          <w:sz w:val="20"/>
          <w:szCs w:val="20"/>
        </w:rPr>
        <w:t>a</w:t>
      </w:r>
      <w:r w:rsidRPr="00F530D6">
        <w:rPr>
          <w:color w:val="231F20"/>
          <w:spacing w:val="-1"/>
          <w:sz w:val="20"/>
          <w:szCs w:val="20"/>
        </w:rPr>
        <w:t>ss</w:t>
      </w:r>
      <w:r w:rsidRPr="00F530D6">
        <w:rPr>
          <w:color w:val="231F20"/>
          <w:spacing w:val="1"/>
          <w:sz w:val="20"/>
          <w:szCs w:val="20"/>
        </w:rPr>
        <w:t>o</w:t>
      </w:r>
      <w:r w:rsidRPr="00F530D6">
        <w:rPr>
          <w:color w:val="231F20"/>
          <w:sz w:val="20"/>
          <w:szCs w:val="20"/>
        </w:rPr>
        <w:t>c</w:t>
      </w:r>
      <w:r w:rsidRPr="00F530D6">
        <w:rPr>
          <w:color w:val="231F20"/>
          <w:spacing w:val="-2"/>
          <w:sz w:val="20"/>
          <w:szCs w:val="20"/>
        </w:rPr>
        <w:t>i</w:t>
      </w:r>
      <w:r w:rsidRPr="00F530D6">
        <w:rPr>
          <w:color w:val="231F20"/>
          <w:spacing w:val="-1"/>
          <w:sz w:val="20"/>
          <w:szCs w:val="20"/>
        </w:rPr>
        <w:t>a</w:t>
      </w:r>
      <w:r w:rsidRPr="00F530D6">
        <w:rPr>
          <w:color w:val="231F20"/>
          <w:spacing w:val="1"/>
          <w:sz w:val="20"/>
          <w:szCs w:val="20"/>
        </w:rPr>
        <w:t>t</w:t>
      </w:r>
      <w:r w:rsidRPr="00F530D6">
        <w:rPr>
          <w:color w:val="231F20"/>
          <w:spacing w:val="2"/>
          <w:sz w:val="20"/>
          <w:szCs w:val="20"/>
        </w:rPr>
        <w:t>e</w:t>
      </w:r>
      <w:r w:rsidRPr="00F530D6">
        <w:rPr>
          <w:color w:val="231F20"/>
          <w:sz w:val="20"/>
          <w:szCs w:val="20"/>
        </w:rPr>
        <w:t>d</w:t>
      </w:r>
      <w:r w:rsidRPr="00F530D6">
        <w:rPr>
          <w:color w:val="231F20"/>
          <w:spacing w:val="2"/>
          <w:sz w:val="20"/>
          <w:szCs w:val="20"/>
        </w:rPr>
        <w:t xml:space="preserve"> </w:t>
      </w:r>
      <w:r w:rsidRPr="00F530D6">
        <w:rPr>
          <w:color w:val="231F20"/>
          <w:spacing w:val="3"/>
          <w:sz w:val="20"/>
          <w:szCs w:val="20"/>
        </w:rPr>
        <w:t>i</w:t>
      </w:r>
      <w:r w:rsidRPr="00F530D6">
        <w:rPr>
          <w:color w:val="231F20"/>
          <w:sz w:val="20"/>
          <w:szCs w:val="20"/>
        </w:rPr>
        <w:t>n</w:t>
      </w:r>
      <w:r w:rsidRPr="00F530D6">
        <w:rPr>
          <w:color w:val="231F20"/>
          <w:spacing w:val="2"/>
          <w:sz w:val="20"/>
          <w:szCs w:val="20"/>
        </w:rPr>
        <w:t xml:space="preserve"> </w:t>
      </w:r>
      <w:r w:rsidRPr="00F530D6">
        <w:rPr>
          <w:color w:val="231F20"/>
          <w:spacing w:val="-2"/>
          <w:sz w:val="20"/>
          <w:szCs w:val="20"/>
        </w:rPr>
        <w:t>b</w:t>
      </w:r>
      <w:r w:rsidRPr="00F530D6">
        <w:rPr>
          <w:color w:val="231F20"/>
          <w:spacing w:val="-1"/>
          <w:sz w:val="20"/>
          <w:szCs w:val="20"/>
        </w:rPr>
        <w:t>u</w:t>
      </w:r>
      <w:r w:rsidRPr="00F530D6">
        <w:rPr>
          <w:color w:val="231F20"/>
          <w:spacing w:val="-3"/>
          <w:sz w:val="20"/>
          <w:szCs w:val="20"/>
        </w:rPr>
        <w:t>s</w:t>
      </w:r>
      <w:r w:rsidRPr="00F530D6">
        <w:rPr>
          <w:color w:val="231F20"/>
          <w:spacing w:val="3"/>
          <w:sz w:val="20"/>
          <w:szCs w:val="20"/>
        </w:rPr>
        <w:t>i</w:t>
      </w:r>
      <w:r w:rsidRPr="00F530D6">
        <w:rPr>
          <w:color w:val="231F20"/>
          <w:spacing w:val="-1"/>
          <w:sz w:val="20"/>
          <w:szCs w:val="20"/>
        </w:rPr>
        <w:t>nes</w:t>
      </w:r>
      <w:r w:rsidRPr="00F530D6">
        <w:rPr>
          <w:color w:val="231F20"/>
          <w:sz w:val="20"/>
          <w:szCs w:val="20"/>
        </w:rPr>
        <w:t>s</w:t>
      </w:r>
      <w:r w:rsidRPr="00F530D6">
        <w:rPr>
          <w:color w:val="231F20"/>
          <w:spacing w:val="2"/>
          <w:sz w:val="20"/>
          <w:szCs w:val="20"/>
        </w:rPr>
        <w:t xml:space="preserve"> </w:t>
      </w:r>
      <w:r w:rsidRPr="00F530D6">
        <w:rPr>
          <w:color w:val="231F20"/>
          <w:sz w:val="20"/>
          <w:szCs w:val="20"/>
        </w:rPr>
        <w:t>w</w:t>
      </w:r>
      <w:r w:rsidRPr="00F530D6">
        <w:rPr>
          <w:color w:val="231F20"/>
          <w:spacing w:val="-4"/>
          <w:sz w:val="20"/>
          <w:szCs w:val="20"/>
        </w:rPr>
        <w:t>i</w:t>
      </w:r>
      <w:r w:rsidRPr="00F530D6">
        <w:rPr>
          <w:color w:val="231F20"/>
          <w:spacing w:val="3"/>
          <w:sz w:val="20"/>
          <w:szCs w:val="20"/>
        </w:rPr>
        <w:t>t</w:t>
      </w:r>
      <w:r w:rsidRPr="00F530D6">
        <w:rPr>
          <w:color w:val="231F20"/>
          <w:sz w:val="20"/>
          <w:szCs w:val="20"/>
        </w:rPr>
        <w:t>h</w:t>
      </w:r>
      <w:r w:rsidRPr="00F530D6">
        <w:rPr>
          <w:color w:val="231F20"/>
          <w:spacing w:val="2"/>
          <w:sz w:val="20"/>
          <w:szCs w:val="20"/>
        </w:rPr>
        <w:t xml:space="preserve"> </w:t>
      </w:r>
      <w:r w:rsidRPr="00F530D6">
        <w:rPr>
          <w:color w:val="231F20"/>
          <w:spacing w:val="3"/>
          <w:sz w:val="20"/>
          <w:szCs w:val="20"/>
        </w:rPr>
        <w:t>t</w:t>
      </w:r>
      <w:r w:rsidRPr="00F530D6">
        <w:rPr>
          <w:color w:val="231F20"/>
          <w:spacing w:val="-1"/>
          <w:sz w:val="20"/>
          <w:szCs w:val="20"/>
        </w:rPr>
        <w:t>h</w:t>
      </w:r>
      <w:r w:rsidRPr="00F530D6">
        <w:rPr>
          <w:color w:val="231F20"/>
          <w:sz w:val="20"/>
          <w:szCs w:val="20"/>
        </w:rPr>
        <w:t>e</w:t>
      </w:r>
      <w:r w:rsidRPr="00F530D6">
        <w:rPr>
          <w:color w:val="231F20"/>
          <w:spacing w:val="2"/>
          <w:sz w:val="20"/>
          <w:szCs w:val="20"/>
        </w:rPr>
        <w:t xml:space="preserve"> </w:t>
      </w:r>
      <w:r w:rsidRPr="00F530D6">
        <w:rPr>
          <w:color w:val="231F20"/>
          <w:sz w:val="20"/>
          <w:szCs w:val="20"/>
        </w:rPr>
        <w:t>c</w:t>
      </w:r>
      <w:r w:rsidRPr="00F530D6">
        <w:rPr>
          <w:color w:val="231F20"/>
          <w:spacing w:val="-2"/>
          <w:sz w:val="20"/>
          <w:szCs w:val="20"/>
        </w:rPr>
        <w:t>o</w:t>
      </w:r>
      <w:r w:rsidRPr="00F530D6">
        <w:rPr>
          <w:color w:val="231F20"/>
          <w:spacing w:val="-1"/>
          <w:sz w:val="20"/>
          <w:szCs w:val="20"/>
        </w:rPr>
        <w:t>m</w:t>
      </w:r>
      <w:r w:rsidRPr="00F530D6">
        <w:rPr>
          <w:color w:val="231F20"/>
          <w:spacing w:val="-4"/>
          <w:sz w:val="20"/>
          <w:szCs w:val="20"/>
        </w:rPr>
        <w:t>p</w:t>
      </w:r>
      <w:r w:rsidRPr="00F530D6">
        <w:rPr>
          <w:color w:val="231F20"/>
          <w:spacing w:val="-2"/>
          <w:sz w:val="20"/>
          <w:szCs w:val="20"/>
        </w:rPr>
        <w:t>l</w:t>
      </w:r>
      <w:r w:rsidRPr="00F530D6">
        <w:rPr>
          <w:color w:val="231F20"/>
          <w:spacing w:val="3"/>
          <w:sz w:val="20"/>
          <w:szCs w:val="20"/>
        </w:rPr>
        <w:t>ai</w:t>
      </w:r>
      <w:r w:rsidRPr="00F530D6">
        <w:rPr>
          <w:color w:val="231F20"/>
          <w:spacing w:val="-1"/>
          <w:sz w:val="20"/>
          <w:szCs w:val="20"/>
        </w:rPr>
        <w:t>n</w:t>
      </w:r>
      <w:r w:rsidRPr="00F530D6">
        <w:rPr>
          <w:color w:val="231F20"/>
          <w:spacing w:val="3"/>
          <w:sz w:val="20"/>
          <w:szCs w:val="20"/>
        </w:rPr>
        <w:t>a</w:t>
      </w:r>
      <w:r w:rsidRPr="00F530D6">
        <w:rPr>
          <w:color w:val="231F20"/>
          <w:spacing w:val="-3"/>
          <w:sz w:val="20"/>
          <w:szCs w:val="20"/>
        </w:rPr>
        <w:t>nt</w:t>
      </w:r>
      <w:r w:rsidRPr="00F530D6">
        <w:rPr>
          <w:color w:val="231F20"/>
          <w:sz w:val="20"/>
          <w:szCs w:val="20"/>
        </w:rPr>
        <w:t>,</w:t>
      </w:r>
      <w:r w:rsidRPr="00F530D6">
        <w:rPr>
          <w:color w:val="231F20"/>
          <w:spacing w:val="2"/>
          <w:sz w:val="20"/>
          <w:szCs w:val="20"/>
        </w:rPr>
        <w:t xml:space="preserve"> </w:t>
      </w:r>
      <w:r w:rsidRPr="00F530D6">
        <w:rPr>
          <w:color w:val="231F20"/>
          <w:sz w:val="20"/>
          <w:szCs w:val="20"/>
        </w:rPr>
        <w:t>r</w:t>
      </w:r>
      <w:r w:rsidRPr="00F530D6">
        <w:rPr>
          <w:color w:val="231F20"/>
          <w:spacing w:val="-1"/>
          <w:sz w:val="20"/>
          <w:szCs w:val="20"/>
        </w:rPr>
        <w:t>e</w:t>
      </w:r>
      <w:r w:rsidRPr="00F530D6">
        <w:rPr>
          <w:color w:val="231F20"/>
          <w:spacing w:val="-2"/>
          <w:sz w:val="20"/>
          <w:szCs w:val="20"/>
        </w:rPr>
        <w:t>s</w:t>
      </w:r>
      <w:r w:rsidRPr="00F530D6">
        <w:rPr>
          <w:color w:val="231F20"/>
          <w:spacing w:val="1"/>
          <w:sz w:val="20"/>
          <w:szCs w:val="20"/>
        </w:rPr>
        <w:t>p</w:t>
      </w:r>
      <w:r w:rsidRPr="00F530D6">
        <w:rPr>
          <w:color w:val="231F20"/>
          <w:spacing w:val="-2"/>
          <w:sz w:val="20"/>
          <w:szCs w:val="20"/>
        </w:rPr>
        <w:t>o</w:t>
      </w:r>
      <w:r w:rsidRPr="00F530D6">
        <w:rPr>
          <w:color w:val="231F20"/>
          <w:spacing w:val="-1"/>
          <w:sz w:val="20"/>
          <w:szCs w:val="20"/>
        </w:rPr>
        <w:t>n</w:t>
      </w:r>
      <w:r w:rsidRPr="00F530D6">
        <w:rPr>
          <w:color w:val="231F20"/>
          <w:sz w:val="20"/>
          <w:szCs w:val="20"/>
        </w:rPr>
        <w:t>d</w:t>
      </w:r>
      <w:r w:rsidRPr="00F530D6">
        <w:rPr>
          <w:color w:val="231F20"/>
          <w:spacing w:val="-2"/>
          <w:sz w:val="20"/>
          <w:szCs w:val="20"/>
        </w:rPr>
        <w:t>e</w:t>
      </w:r>
      <w:r w:rsidRPr="00F530D6">
        <w:rPr>
          <w:color w:val="231F20"/>
          <w:spacing w:val="-3"/>
          <w:sz w:val="20"/>
          <w:szCs w:val="20"/>
        </w:rPr>
        <w:t>nt</w:t>
      </w:r>
      <w:r w:rsidRPr="00F530D6">
        <w:rPr>
          <w:color w:val="231F20"/>
          <w:sz w:val="20"/>
          <w:szCs w:val="20"/>
        </w:rPr>
        <w:t>,</w:t>
      </w:r>
      <w:r w:rsidRPr="00F530D6">
        <w:rPr>
          <w:color w:val="231F20"/>
          <w:spacing w:val="2"/>
          <w:sz w:val="20"/>
          <w:szCs w:val="20"/>
        </w:rPr>
        <w:t xml:space="preserve"> </w:t>
      </w:r>
      <w:r w:rsidRPr="00F530D6">
        <w:rPr>
          <w:color w:val="231F20"/>
          <w:spacing w:val="-1"/>
          <w:sz w:val="20"/>
          <w:szCs w:val="20"/>
        </w:rPr>
        <w:t>o</w:t>
      </w:r>
      <w:r w:rsidRPr="00F530D6">
        <w:rPr>
          <w:color w:val="231F20"/>
          <w:sz w:val="20"/>
          <w:szCs w:val="20"/>
        </w:rPr>
        <w:t>r</w:t>
      </w:r>
      <w:r w:rsidRPr="00F530D6">
        <w:rPr>
          <w:color w:val="231F20"/>
          <w:spacing w:val="2"/>
          <w:sz w:val="20"/>
          <w:szCs w:val="20"/>
        </w:rPr>
        <w:t xml:space="preserve"> </w:t>
      </w:r>
      <w:r w:rsidRPr="00F530D6">
        <w:rPr>
          <w:color w:val="231F20"/>
          <w:sz w:val="20"/>
          <w:szCs w:val="20"/>
        </w:rPr>
        <w:t>a</w:t>
      </w:r>
      <w:r w:rsidRPr="00F530D6">
        <w:rPr>
          <w:color w:val="231F20"/>
          <w:spacing w:val="3"/>
          <w:sz w:val="20"/>
          <w:szCs w:val="20"/>
        </w:rPr>
        <w:t xml:space="preserve"> </w:t>
      </w:r>
      <w:r w:rsidR="00034674" w:rsidRPr="002E6AE7">
        <w:rPr>
          <w:color w:val="231F20"/>
          <w:sz w:val="20"/>
          <w:szCs w:val="20"/>
        </w:rPr>
        <w:t>REALTORS</w:t>
      </w:r>
      <w:r w:rsidR="00034674" w:rsidRPr="002E6AE7">
        <w:rPr>
          <w:rFonts w:eastAsia="Times New Roman"/>
          <w:sz w:val="20"/>
          <w:szCs w:val="20"/>
        </w:rPr>
        <w:t>®</w:t>
      </w:r>
      <w:r w:rsidR="00034674">
        <w:rPr>
          <w:color w:val="000000"/>
          <w:sz w:val="10"/>
          <w:szCs w:val="10"/>
        </w:rPr>
        <w:t xml:space="preserve"> </w:t>
      </w:r>
      <w:r w:rsidRPr="002E6AE7">
        <w:rPr>
          <w:color w:val="231F20"/>
          <w:sz w:val="20"/>
          <w:szCs w:val="20"/>
        </w:rPr>
        <w:t>acting</w:t>
      </w:r>
      <w:r w:rsidRPr="002E6AE7">
        <w:rPr>
          <w:color w:val="231F20"/>
          <w:spacing w:val="-8"/>
          <w:sz w:val="20"/>
          <w:szCs w:val="20"/>
        </w:rPr>
        <w:t xml:space="preserve"> </w:t>
      </w:r>
      <w:r w:rsidRPr="002E6AE7">
        <w:rPr>
          <w:color w:val="231F20"/>
          <w:sz w:val="20"/>
          <w:szCs w:val="20"/>
        </w:rPr>
        <w:t>as</w:t>
      </w:r>
      <w:r w:rsidRPr="002E6AE7">
        <w:rPr>
          <w:color w:val="231F20"/>
          <w:spacing w:val="-8"/>
          <w:sz w:val="20"/>
          <w:szCs w:val="20"/>
        </w:rPr>
        <w:t xml:space="preserve"> </w:t>
      </w:r>
      <w:r w:rsidRPr="002E6AE7">
        <w:rPr>
          <w:color w:val="231F20"/>
          <w:sz w:val="20"/>
          <w:szCs w:val="20"/>
        </w:rPr>
        <w:t>counsel</w:t>
      </w:r>
      <w:r w:rsidRPr="002E6AE7">
        <w:rPr>
          <w:color w:val="231F20"/>
          <w:spacing w:val="-8"/>
          <w:sz w:val="20"/>
          <w:szCs w:val="20"/>
        </w:rPr>
        <w:t xml:space="preserve"> </w:t>
      </w:r>
      <w:r w:rsidRPr="002E6AE7">
        <w:rPr>
          <w:color w:val="231F20"/>
          <w:spacing w:val="-3"/>
          <w:sz w:val="20"/>
          <w:szCs w:val="20"/>
        </w:rPr>
        <w:t>for</w:t>
      </w:r>
      <w:r w:rsidRPr="002E6AE7">
        <w:rPr>
          <w:color w:val="231F20"/>
          <w:spacing w:val="-8"/>
          <w:sz w:val="20"/>
          <w:szCs w:val="20"/>
        </w:rPr>
        <w:t xml:space="preserve"> </w:t>
      </w:r>
      <w:r w:rsidRPr="002E6AE7">
        <w:rPr>
          <w:color w:val="231F20"/>
          <w:sz w:val="20"/>
          <w:szCs w:val="20"/>
        </w:rPr>
        <w:t>either</w:t>
      </w:r>
      <w:r w:rsidRPr="002E6AE7">
        <w:rPr>
          <w:color w:val="231F20"/>
          <w:spacing w:val="-8"/>
          <w:sz w:val="20"/>
          <w:szCs w:val="20"/>
        </w:rPr>
        <w:t xml:space="preserve"> </w:t>
      </w:r>
      <w:r w:rsidRPr="002E6AE7">
        <w:rPr>
          <w:color w:val="231F20"/>
          <w:sz w:val="20"/>
          <w:szCs w:val="20"/>
        </w:rPr>
        <w:t>the</w:t>
      </w:r>
      <w:r w:rsidRPr="002E6AE7">
        <w:rPr>
          <w:color w:val="231F20"/>
          <w:spacing w:val="-8"/>
          <w:sz w:val="20"/>
          <w:szCs w:val="20"/>
        </w:rPr>
        <w:t xml:space="preserve"> </w:t>
      </w:r>
      <w:r w:rsidRPr="002E6AE7">
        <w:rPr>
          <w:color w:val="231F20"/>
          <w:sz w:val="20"/>
          <w:szCs w:val="20"/>
        </w:rPr>
        <w:t>complainant</w:t>
      </w:r>
      <w:r w:rsidRPr="002E6AE7">
        <w:rPr>
          <w:color w:val="231F20"/>
          <w:spacing w:val="-8"/>
          <w:sz w:val="20"/>
          <w:szCs w:val="20"/>
        </w:rPr>
        <w:t xml:space="preserve"> </w:t>
      </w:r>
      <w:r w:rsidRPr="002E6AE7">
        <w:rPr>
          <w:color w:val="231F20"/>
          <w:sz w:val="20"/>
          <w:szCs w:val="20"/>
        </w:rPr>
        <w:t>or</w:t>
      </w:r>
      <w:r w:rsidRPr="002E6AE7">
        <w:rPr>
          <w:color w:val="231F20"/>
          <w:spacing w:val="-8"/>
          <w:sz w:val="20"/>
          <w:szCs w:val="20"/>
        </w:rPr>
        <w:t xml:space="preserve"> </w:t>
      </w:r>
      <w:r w:rsidRPr="002E6AE7">
        <w:rPr>
          <w:color w:val="231F20"/>
          <w:sz w:val="20"/>
          <w:szCs w:val="20"/>
        </w:rPr>
        <w:t>respondent</w:t>
      </w:r>
    </w:p>
    <w:p w:rsidR="00F530D6" w:rsidRPr="00F530D6" w:rsidRDefault="00F530D6" w:rsidP="00F530D6">
      <w:pPr>
        <w:kinsoku w:val="0"/>
        <w:overflowPunct w:val="0"/>
        <w:spacing w:before="9"/>
        <w:rPr>
          <w:sz w:val="21"/>
          <w:szCs w:val="21"/>
        </w:rPr>
      </w:pPr>
    </w:p>
    <w:p w:rsidR="00F530D6" w:rsidRPr="00F530D6" w:rsidRDefault="00F530D6" w:rsidP="002E6AE7">
      <w:pPr>
        <w:numPr>
          <w:ilvl w:val="1"/>
          <w:numId w:val="2"/>
        </w:numPr>
        <w:tabs>
          <w:tab w:val="left" w:pos="719"/>
        </w:tabs>
        <w:kinsoku w:val="0"/>
        <w:overflowPunct w:val="0"/>
        <w:rPr>
          <w:color w:val="000000"/>
          <w:sz w:val="20"/>
          <w:szCs w:val="20"/>
        </w:rPr>
      </w:pPr>
      <w:r w:rsidRPr="00F530D6">
        <w:rPr>
          <w:color w:val="231F20"/>
          <w:sz w:val="20"/>
          <w:szCs w:val="20"/>
        </w:rPr>
        <w:t>is a party to the</w:t>
      </w:r>
      <w:r w:rsidRPr="00F530D6">
        <w:rPr>
          <w:color w:val="231F20"/>
          <w:spacing w:val="-4"/>
          <w:sz w:val="20"/>
          <w:szCs w:val="20"/>
        </w:rPr>
        <w:t xml:space="preserve"> </w:t>
      </w:r>
      <w:r w:rsidRPr="00F530D6">
        <w:rPr>
          <w:color w:val="231F20"/>
          <w:sz w:val="20"/>
          <w:szCs w:val="20"/>
        </w:rPr>
        <w:t>hearing</w:t>
      </w:r>
    </w:p>
    <w:p w:rsidR="00F530D6" w:rsidRPr="00F530D6" w:rsidRDefault="00F530D6" w:rsidP="00F530D6">
      <w:pPr>
        <w:kinsoku w:val="0"/>
        <w:overflowPunct w:val="0"/>
        <w:spacing w:before="9"/>
        <w:rPr>
          <w:sz w:val="21"/>
          <w:szCs w:val="21"/>
        </w:rPr>
      </w:pPr>
    </w:p>
    <w:p w:rsidR="00F530D6" w:rsidRPr="00F530D6" w:rsidRDefault="00F530D6" w:rsidP="002E6AE7">
      <w:pPr>
        <w:numPr>
          <w:ilvl w:val="1"/>
          <w:numId w:val="2"/>
        </w:numPr>
        <w:tabs>
          <w:tab w:val="left" w:pos="720"/>
        </w:tabs>
        <w:kinsoku w:val="0"/>
        <w:overflowPunct w:val="0"/>
        <w:rPr>
          <w:color w:val="000000"/>
          <w:sz w:val="20"/>
          <w:szCs w:val="20"/>
        </w:rPr>
      </w:pPr>
      <w:r w:rsidRPr="00F530D6">
        <w:rPr>
          <w:color w:val="231F20"/>
          <w:sz w:val="20"/>
          <w:szCs w:val="20"/>
        </w:rPr>
        <w:t>knows</w:t>
      </w:r>
      <w:r w:rsidRPr="00F530D6">
        <w:rPr>
          <w:color w:val="231F20"/>
          <w:spacing w:val="-7"/>
          <w:sz w:val="20"/>
          <w:szCs w:val="20"/>
        </w:rPr>
        <w:t xml:space="preserve"> </w:t>
      </w:r>
      <w:r w:rsidRPr="00F530D6">
        <w:rPr>
          <w:color w:val="231F20"/>
          <w:sz w:val="20"/>
          <w:szCs w:val="20"/>
        </w:rPr>
        <w:t>of</w:t>
      </w:r>
      <w:r w:rsidRPr="00F530D6">
        <w:rPr>
          <w:color w:val="231F20"/>
          <w:spacing w:val="-7"/>
          <w:sz w:val="20"/>
          <w:szCs w:val="20"/>
        </w:rPr>
        <w:t xml:space="preserve"> </w:t>
      </w:r>
      <w:r w:rsidRPr="00F530D6">
        <w:rPr>
          <w:color w:val="231F20"/>
          <w:sz w:val="20"/>
          <w:szCs w:val="20"/>
        </w:rPr>
        <w:t>any</w:t>
      </w:r>
      <w:r w:rsidRPr="00F530D6">
        <w:rPr>
          <w:color w:val="231F20"/>
          <w:spacing w:val="-7"/>
          <w:sz w:val="20"/>
          <w:szCs w:val="20"/>
        </w:rPr>
        <w:t xml:space="preserve"> </w:t>
      </w:r>
      <w:r w:rsidRPr="00F530D6">
        <w:rPr>
          <w:color w:val="231F20"/>
          <w:sz w:val="20"/>
          <w:szCs w:val="20"/>
        </w:rPr>
        <w:t>reason</w:t>
      </w:r>
      <w:r w:rsidRPr="00F530D6">
        <w:rPr>
          <w:color w:val="231F20"/>
          <w:spacing w:val="-7"/>
          <w:sz w:val="20"/>
          <w:szCs w:val="20"/>
        </w:rPr>
        <w:t xml:space="preserve"> </w:t>
      </w:r>
      <w:r w:rsidRPr="00F530D6">
        <w:rPr>
          <w:color w:val="231F20"/>
          <w:sz w:val="20"/>
          <w:szCs w:val="20"/>
        </w:rPr>
        <w:t>that</w:t>
      </w:r>
      <w:r w:rsidRPr="00F530D6">
        <w:rPr>
          <w:color w:val="231F20"/>
          <w:spacing w:val="-7"/>
          <w:sz w:val="20"/>
          <w:szCs w:val="20"/>
        </w:rPr>
        <w:t xml:space="preserve"> </w:t>
      </w:r>
      <w:r w:rsidRPr="00F530D6">
        <w:rPr>
          <w:color w:val="231F20"/>
          <w:sz w:val="20"/>
          <w:szCs w:val="20"/>
        </w:rPr>
        <w:t>may</w:t>
      </w:r>
      <w:r w:rsidRPr="00F530D6">
        <w:rPr>
          <w:color w:val="231F20"/>
          <w:spacing w:val="-7"/>
          <w:sz w:val="20"/>
          <w:szCs w:val="20"/>
        </w:rPr>
        <w:t xml:space="preserve"> </w:t>
      </w:r>
      <w:r w:rsidRPr="00F530D6">
        <w:rPr>
          <w:color w:val="231F20"/>
          <w:spacing w:val="-3"/>
          <w:sz w:val="20"/>
          <w:szCs w:val="20"/>
        </w:rPr>
        <w:t>prevent</w:t>
      </w:r>
      <w:r w:rsidRPr="00F530D6">
        <w:rPr>
          <w:color w:val="231F20"/>
          <w:spacing w:val="-7"/>
          <w:sz w:val="20"/>
          <w:szCs w:val="20"/>
        </w:rPr>
        <w:t xml:space="preserve"> </w:t>
      </w:r>
      <w:r w:rsidRPr="00F530D6">
        <w:rPr>
          <w:color w:val="231F20"/>
          <w:sz w:val="20"/>
          <w:szCs w:val="20"/>
        </w:rPr>
        <w:t>the</w:t>
      </w:r>
      <w:r w:rsidRPr="00F530D6">
        <w:rPr>
          <w:color w:val="231F20"/>
          <w:spacing w:val="-7"/>
          <w:sz w:val="20"/>
          <w:szCs w:val="20"/>
        </w:rPr>
        <w:t xml:space="preserve"> </w:t>
      </w:r>
      <w:r w:rsidRPr="00F530D6">
        <w:rPr>
          <w:color w:val="231F20"/>
          <w:sz w:val="20"/>
          <w:szCs w:val="20"/>
        </w:rPr>
        <w:t>member</w:t>
      </w:r>
      <w:r w:rsidRPr="00F530D6">
        <w:rPr>
          <w:color w:val="231F20"/>
          <w:spacing w:val="-7"/>
          <w:sz w:val="20"/>
          <w:szCs w:val="20"/>
        </w:rPr>
        <w:t xml:space="preserve"> </w:t>
      </w:r>
      <w:r w:rsidRPr="00F530D6">
        <w:rPr>
          <w:color w:val="231F20"/>
          <w:sz w:val="20"/>
          <w:szCs w:val="20"/>
        </w:rPr>
        <w:t>from</w:t>
      </w:r>
      <w:r w:rsidRPr="00F530D6">
        <w:rPr>
          <w:color w:val="231F20"/>
          <w:spacing w:val="-7"/>
          <w:sz w:val="20"/>
          <w:szCs w:val="20"/>
        </w:rPr>
        <w:t xml:space="preserve"> </w:t>
      </w:r>
      <w:r w:rsidRPr="00F530D6">
        <w:rPr>
          <w:color w:val="231F20"/>
          <w:sz w:val="20"/>
          <w:szCs w:val="20"/>
        </w:rPr>
        <w:t>rendering</w:t>
      </w:r>
      <w:r w:rsidRPr="00F530D6">
        <w:rPr>
          <w:color w:val="231F20"/>
          <w:spacing w:val="-7"/>
          <w:sz w:val="20"/>
          <w:szCs w:val="20"/>
        </w:rPr>
        <w:t xml:space="preserve"> </w:t>
      </w:r>
      <w:r w:rsidRPr="00F530D6">
        <w:rPr>
          <w:color w:val="231F20"/>
          <w:sz w:val="20"/>
          <w:szCs w:val="20"/>
        </w:rPr>
        <w:t>an</w:t>
      </w:r>
      <w:r w:rsidRPr="00F530D6">
        <w:rPr>
          <w:color w:val="231F20"/>
          <w:spacing w:val="-7"/>
          <w:sz w:val="20"/>
          <w:szCs w:val="20"/>
        </w:rPr>
        <w:t xml:space="preserve"> </w:t>
      </w:r>
      <w:r w:rsidRPr="00F530D6">
        <w:rPr>
          <w:color w:val="231F20"/>
          <w:sz w:val="20"/>
          <w:szCs w:val="20"/>
        </w:rPr>
        <w:t>impartial</w:t>
      </w:r>
      <w:r w:rsidRPr="00F530D6">
        <w:rPr>
          <w:color w:val="231F20"/>
          <w:spacing w:val="-7"/>
          <w:sz w:val="20"/>
          <w:szCs w:val="20"/>
        </w:rPr>
        <w:t xml:space="preserve"> </w:t>
      </w:r>
      <w:r w:rsidRPr="00F530D6">
        <w:rPr>
          <w:color w:val="231F20"/>
          <w:sz w:val="20"/>
          <w:szCs w:val="20"/>
        </w:rPr>
        <w:t>judgment</w:t>
      </w:r>
    </w:p>
    <w:p w:rsidR="00F530D6" w:rsidRPr="00F530D6" w:rsidRDefault="00F530D6" w:rsidP="00F530D6">
      <w:pPr>
        <w:kinsoku w:val="0"/>
        <w:overflowPunct w:val="0"/>
        <w:spacing w:before="9"/>
        <w:rPr>
          <w:sz w:val="21"/>
          <w:szCs w:val="21"/>
        </w:rPr>
      </w:pPr>
    </w:p>
    <w:p w:rsidR="00F530D6" w:rsidRPr="00F530D6" w:rsidRDefault="00F530D6" w:rsidP="00F530D6">
      <w:pPr>
        <w:numPr>
          <w:ilvl w:val="1"/>
          <w:numId w:val="2"/>
        </w:numPr>
        <w:tabs>
          <w:tab w:val="left" w:pos="721"/>
        </w:tabs>
        <w:kinsoku w:val="0"/>
        <w:overflowPunct w:val="0"/>
        <w:spacing w:line="249" w:lineRule="auto"/>
        <w:ind w:right="117" w:hanging="318"/>
        <w:rPr>
          <w:color w:val="000000"/>
          <w:sz w:val="20"/>
          <w:szCs w:val="20"/>
        </w:rPr>
      </w:pPr>
      <w:r w:rsidRPr="00F530D6">
        <w:rPr>
          <w:color w:val="231F20"/>
          <w:sz w:val="20"/>
          <w:szCs w:val="20"/>
        </w:rPr>
        <w:t>has</w:t>
      </w:r>
      <w:r w:rsidRPr="00F530D6">
        <w:rPr>
          <w:color w:val="231F20"/>
          <w:spacing w:val="-14"/>
          <w:sz w:val="20"/>
          <w:szCs w:val="20"/>
        </w:rPr>
        <w:t xml:space="preserve"> </w:t>
      </w:r>
      <w:r w:rsidRPr="00F530D6">
        <w:rPr>
          <w:color w:val="231F20"/>
          <w:sz w:val="20"/>
          <w:szCs w:val="20"/>
        </w:rPr>
        <w:t>served</w:t>
      </w:r>
      <w:r w:rsidRPr="00F530D6">
        <w:rPr>
          <w:color w:val="231F20"/>
          <w:spacing w:val="-14"/>
          <w:sz w:val="20"/>
          <w:szCs w:val="20"/>
        </w:rPr>
        <w:t xml:space="preserve"> </w:t>
      </w:r>
      <w:r w:rsidRPr="00F530D6">
        <w:rPr>
          <w:color w:val="231F20"/>
          <w:sz w:val="20"/>
          <w:szCs w:val="20"/>
        </w:rPr>
        <w:t>as</w:t>
      </w:r>
      <w:r w:rsidRPr="00F530D6">
        <w:rPr>
          <w:color w:val="231F20"/>
          <w:spacing w:val="-14"/>
          <w:sz w:val="20"/>
          <w:szCs w:val="20"/>
        </w:rPr>
        <w:t xml:space="preserve"> </w:t>
      </w:r>
      <w:r w:rsidRPr="00F530D6">
        <w:rPr>
          <w:color w:val="231F20"/>
          <w:sz w:val="20"/>
          <w:szCs w:val="20"/>
        </w:rPr>
        <w:t>a</w:t>
      </w:r>
      <w:r w:rsidRPr="00F530D6">
        <w:rPr>
          <w:color w:val="231F20"/>
          <w:spacing w:val="-14"/>
          <w:sz w:val="20"/>
          <w:szCs w:val="20"/>
        </w:rPr>
        <w:t xml:space="preserve"> </w:t>
      </w:r>
      <w:r w:rsidRPr="00F530D6">
        <w:rPr>
          <w:color w:val="231F20"/>
          <w:sz w:val="20"/>
          <w:szCs w:val="20"/>
        </w:rPr>
        <w:t>member</w:t>
      </w:r>
      <w:r w:rsidRPr="00F530D6">
        <w:rPr>
          <w:color w:val="231F20"/>
          <w:spacing w:val="-14"/>
          <w:sz w:val="20"/>
          <w:szCs w:val="20"/>
        </w:rPr>
        <w:t xml:space="preserve"> </w:t>
      </w:r>
      <w:r w:rsidRPr="00F530D6">
        <w:rPr>
          <w:color w:val="231F20"/>
          <w:sz w:val="20"/>
          <w:szCs w:val="20"/>
        </w:rPr>
        <w:t>of</w:t>
      </w:r>
      <w:r w:rsidRPr="00F530D6">
        <w:rPr>
          <w:color w:val="231F20"/>
          <w:spacing w:val="-14"/>
          <w:sz w:val="20"/>
          <w:szCs w:val="20"/>
        </w:rPr>
        <w:t xml:space="preserve"> </w:t>
      </w:r>
      <w:r w:rsidRPr="00F530D6">
        <w:rPr>
          <w:color w:val="231F20"/>
          <w:sz w:val="20"/>
          <w:szCs w:val="20"/>
        </w:rPr>
        <w:t>the</w:t>
      </w:r>
      <w:r w:rsidRPr="00F530D6">
        <w:rPr>
          <w:color w:val="231F20"/>
          <w:spacing w:val="-14"/>
          <w:sz w:val="20"/>
          <w:szCs w:val="20"/>
        </w:rPr>
        <w:t xml:space="preserve"> </w:t>
      </w:r>
      <w:r w:rsidRPr="00F530D6">
        <w:rPr>
          <w:color w:val="231F20"/>
          <w:sz w:val="20"/>
          <w:szCs w:val="20"/>
        </w:rPr>
        <w:t>Grievance</w:t>
      </w:r>
      <w:r w:rsidRPr="00F530D6">
        <w:rPr>
          <w:color w:val="231F20"/>
          <w:spacing w:val="-14"/>
          <w:sz w:val="20"/>
          <w:szCs w:val="20"/>
        </w:rPr>
        <w:t xml:space="preserve"> </w:t>
      </w:r>
      <w:r w:rsidRPr="00F530D6">
        <w:rPr>
          <w:color w:val="231F20"/>
          <w:sz w:val="20"/>
          <w:szCs w:val="20"/>
        </w:rPr>
        <w:t>Committee</w:t>
      </w:r>
      <w:r w:rsidRPr="00F530D6">
        <w:rPr>
          <w:color w:val="231F20"/>
          <w:spacing w:val="-14"/>
          <w:sz w:val="20"/>
          <w:szCs w:val="20"/>
        </w:rPr>
        <w:t xml:space="preserve"> </w:t>
      </w:r>
      <w:r w:rsidRPr="00F530D6">
        <w:rPr>
          <w:color w:val="231F20"/>
          <w:sz w:val="20"/>
          <w:szCs w:val="20"/>
        </w:rPr>
        <w:t>initially</w:t>
      </w:r>
      <w:r w:rsidRPr="00F530D6">
        <w:rPr>
          <w:color w:val="231F20"/>
          <w:spacing w:val="-14"/>
          <w:sz w:val="20"/>
          <w:szCs w:val="20"/>
        </w:rPr>
        <w:t xml:space="preserve"> </w:t>
      </w:r>
      <w:r w:rsidRPr="00F530D6">
        <w:rPr>
          <w:color w:val="231F20"/>
          <w:spacing w:val="-3"/>
          <w:sz w:val="20"/>
          <w:szCs w:val="20"/>
        </w:rPr>
        <w:t>reviewing</w:t>
      </w:r>
      <w:r w:rsidRPr="00F530D6">
        <w:rPr>
          <w:color w:val="231F20"/>
          <w:spacing w:val="-14"/>
          <w:sz w:val="20"/>
          <w:szCs w:val="20"/>
        </w:rPr>
        <w:t xml:space="preserve"> </w:t>
      </w:r>
      <w:r w:rsidRPr="00F530D6">
        <w:rPr>
          <w:color w:val="231F20"/>
          <w:sz w:val="20"/>
          <w:szCs w:val="20"/>
        </w:rPr>
        <w:t>the</w:t>
      </w:r>
      <w:r w:rsidRPr="00F530D6">
        <w:rPr>
          <w:color w:val="231F20"/>
          <w:spacing w:val="-14"/>
          <w:sz w:val="20"/>
          <w:szCs w:val="20"/>
        </w:rPr>
        <w:t xml:space="preserve"> </w:t>
      </w:r>
      <w:r w:rsidRPr="00F530D6">
        <w:rPr>
          <w:color w:val="231F20"/>
          <w:sz w:val="20"/>
          <w:szCs w:val="20"/>
        </w:rPr>
        <w:t>ethics</w:t>
      </w:r>
      <w:r w:rsidRPr="00F530D6">
        <w:rPr>
          <w:color w:val="231F20"/>
          <w:spacing w:val="-14"/>
          <w:sz w:val="20"/>
          <w:szCs w:val="20"/>
        </w:rPr>
        <w:t xml:space="preserve"> </w:t>
      </w:r>
      <w:r w:rsidRPr="00F530D6">
        <w:rPr>
          <w:color w:val="231F20"/>
          <w:sz w:val="20"/>
          <w:szCs w:val="20"/>
        </w:rPr>
        <w:t>complaint</w:t>
      </w:r>
      <w:r w:rsidRPr="00F530D6">
        <w:rPr>
          <w:color w:val="231F20"/>
          <w:spacing w:val="-14"/>
          <w:sz w:val="20"/>
          <w:szCs w:val="20"/>
        </w:rPr>
        <w:t xml:space="preserve"> </w:t>
      </w:r>
      <w:r w:rsidRPr="00F530D6">
        <w:rPr>
          <w:color w:val="231F20"/>
          <w:sz w:val="20"/>
          <w:szCs w:val="20"/>
        </w:rPr>
        <w:t>or</w:t>
      </w:r>
      <w:r w:rsidRPr="00F530D6">
        <w:rPr>
          <w:color w:val="231F20"/>
          <w:spacing w:val="-14"/>
          <w:sz w:val="20"/>
          <w:szCs w:val="20"/>
        </w:rPr>
        <w:t xml:space="preserve"> </w:t>
      </w:r>
      <w:r w:rsidRPr="00F530D6">
        <w:rPr>
          <w:color w:val="231F20"/>
          <w:sz w:val="20"/>
          <w:szCs w:val="20"/>
        </w:rPr>
        <w:t>as</w:t>
      </w:r>
      <w:r w:rsidRPr="00F530D6">
        <w:rPr>
          <w:color w:val="231F20"/>
          <w:spacing w:val="-14"/>
          <w:sz w:val="20"/>
          <w:szCs w:val="20"/>
        </w:rPr>
        <w:t xml:space="preserve"> </w:t>
      </w:r>
      <w:r w:rsidRPr="00F530D6">
        <w:rPr>
          <w:color w:val="231F20"/>
          <w:sz w:val="20"/>
          <w:szCs w:val="20"/>
        </w:rPr>
        <w:t>a</w:t>
      </w:r>
      <w:r w:rsidRPr="00F530D6">
        <w:rPr>
          <w:color w:val="231F20"/>
          <w:spacing w:val="-14"/>
          <w:sz w:val="20"/>
          <w:szCs w:val="20"/>
        </w:rPr>
        <w:t xml:space="preserve"> </w:t>
      </w:r>
      <w:r w:rsidRPr="00F530D6">
        <w:rPr>
          <w:color w:val="231F20"/>
          <w:sz w:val="20"/>
          <w:szCs w:val="20"/>
        </w:rPr>
        <w:t>member</w:t>
      </w:r>
      <w:r w:rsidRPr="00F530D6">
        <w:rPr>
          <w:color w:val="231F20"/>
          <w:spacing w:val="-14"/>
          <w:sz w:val="20"/>
          <w:szCs w:val="20"/>
        </w:rPr>
        <w:t xml:space="preserve"> </w:t>
      </w:r>
      <w:r w:rsidRPr="00F530D6">
        <w:rPr>
          <w:color w:val="231F20"/>
          <w:sz w:val="20"/>
          <w:szCs w:val="20"/>
        </w:rPr>
        <w:t>of</w:t>
      </w:r>
      <w:r w:rsidRPr="00F530D6">
        <w:rPr>
          <w:color w:val="231F20"/>
          <w:spacing w:val="-14"/>
          <w:sz w:val="20"/>
          <w:szCs w:val="20"/>
        </w:rPr>
        <w:t xml:space="preserve"> </w:t>
      </w:r>
      <w:r w:rsidRPr="00F530D6">
        <w:rPr>
          <w:color w:val="231F20"/>
          <w:sz w:val="20"/>
          <w:szCs w:val="20"/>
        </w:rPr>
        <w:t>the</w:t>
      </w:r>
      <w:r w:rsidRPr="00F530D6">
        <w:rPr>
          <w:color w:val="231F20"/>
          <w:spacing w:val="-14"/>
          <w:sz w:val="20"/>
          <w:szCs w:val="20"/>
        </w:rPr>
        <w:t xml:space="preserve"> </w:t>
      </w:r>
      <w:r w:rsidRPr="00F530D6">
        <w:rPr>
          <w:color w:val="231F20"/>
          <w:sz w:val="20"/>
          <w:szCs w:val="20"/>
        </w:rPr>
        <w:t>professional standards</w:t>
      </w:r>
      <w:r w:rsidRPr="00F530D6">
        <w:rPr>
          <w:color w:val="231F20"/>
          <w:spacing w:val="-6"/>
          <w:sz w:val="20"/>
          <w:szCs w:val="20"/>
        </w:rPr>
        <w:t xml:space="preserve"> </w:t>
      </w:r>
      <w:r w:rsidRPr="00F530D6">
        <w:rPr>
          <w:color w:val="231F20"/>
          <w:sz w:val="20"/>
          <w:szCs w:val="20"/>
        </w:rPr>
        <w:t>Hearing</w:t>
      </w:r>
      <w:r w:rsidRPr="00F530D6">
        <w:rPr>
          <w:color w:val="231F20"/>
          <w:spacing w:val="-6"/>
          <w:sz w:val="20"/>
          <w:szCs w:val="20"/>
        </w:rPr>
        <w:t xml:space="preserve"> </w:t>
      </w:r>
      <w:r w:rsidRPr="00F530D6">
        <w:rPr>
          <w:color w:val="231F20"/>
          <w:sz w:val="20"/>
          <w:szCs w:val="20"/>
        </w:rPr>
        <w:t>Panel</w:t>
      </w:r>
      <w:r w:rsidRPr="00F530D6">
        <w:rPr>
          <w:color w:val="231F20"/>
          <w:spacing w:val="-6"/>
          <w:sz w:val="20"/>
          <w:szCs w:val="20"/>
        </w:rPr>
        <w:t xml:space="preserve"> </w:t>
      </w:r>
      <w:r w:rsidRPr="00F530D6">
        <w:rPr>
          <w:color w:val="231F20"/>
          <w:sz w:val="20"/>
          <w:szCs w:val="20"/>
        </w:rPr>
        <w:t>which</w:t>
      </w:r>
      <w:r w:rsidRPr="00F530D6">
        <w:rPr>
          <w:color w:val="231F20"/>
          <w:spacing w:val="-6"/>
          <w:sz w:val="20"/>
          <w:szCs w:val="20"/>
        </w:rPr>
        <w:t xml:space="preserve"> </w:t>
      </w:r>
      <w:r w:rsidRPr="00F530D6">
        <w:rPr>
          <w:color w:val="231F20"/>
          <w:sz w:val="20"/>
          <w:szCs w:val="20"/>
        </w:rPr>
        <w:t>reached</w:t>
      </w:r>
      <w:r w:rsidRPr="00F530D6">
        <w:rPr>
          <w:color w:val="231F20"/>
          <w:spacing w:val="-6"/>
          <w:sz w:val="20"/>
          <w:szCs w:val="20"/>
        </w:rPr>
        <w:t xml:space="preserve"> </w:t>
      </w:r>
      <w:r w:rsidRPr="00F530D6">
        <w:rPr>
          <w:color w:val="231F20"/>
          <w:sz w:val="20"/>
          <w:szCs w:val="20"/>
        </w:rPr>
        <w:t>the</w:t>
      </w:r>
      <w:r w:rsidRPr="00F530D6">
        <w:rPr>
          <w:color w:val="231F20"/>
          <w:spacing w:val="-6"/>
          <w:sz w:val="20"/>
          <w:szCs w:val="20"/>
        </w:rPr>
        <w:t xml:space="preserve"> </w:t>
      </w:r>
      <w:r w:rsidRPr="00F530D6">
        <w:rPr>
          <w:color w:val="231F20"/>
          <w:sz w:val="20"/>
          <w:szCs w:val="20"/>
        </w:rPr>
        <w:t>decision</w:t>
      </w:r>
      <w:r w:rsidRPr="00F530D6">
        <w:rPr>
          <w:color w:val="231F20"/>
          <w:spacing w:val="-6"/>
          <w:sz w:val="20"/>
          <w:szCs w:val="20"/>
        </w:rPr>
        <w:t xml:space="preserve"> </w:t>
      </w:r>
      <w:r w:rsidRPr="00F530D6">
        <w:rPr>
          <w:color w:val="231F20"/>
          <w:sz w:val="20"/>
          <w:szCs w:val="20"/>
        </w:rPr>
        <w:t>currently</w:t>
      </w:r>
      <w:r w:rsidRPr="00F530D6">
        <w:rPr>
          <w:color w:val="231F20"/>
          <w:spacing w:val="-6"/>
          <w:sz w:val="20"/>
          <w:szCs w:val="20"/>
        </w:rPr>
        <w:t xml:space="preserve"> </w:t>
      </w:r>
      <w:r w:rsidRPr="00F530D6">
        <w:rPr>
          <w:color w:val="231F20"/>
          <w:sz w:val="20"/>
          <w:szCs w:val="20"/>
        </w:rPr>
        <w:t>on</w:t>
      </w:r>
      <w:r w:rsidRPr="00F530D6">
        <w:rPr>
          <w:color w:val="231F20"/>
          <w:spacing w:val="-6"/>
          <w:sz w:val="20"/>
          <w:szCs w:val="20"/>
        </w:rPr>
        <w:t xml:space="preserve"> </w:t>
      </w:r>
      <w:r w:rsidRPr="00F530D6">
        <w:rPr>
          <w:color w:val="231F20"/>
          <w:sz w:val="20"/>
          <w:szCs w:val="20"/>
        </w:rPr>
        <w:t>appeal</w:t>
      </w:r>
    </w:p>
    <w:p w:rsidR="00F530D6" w:rsidRPr="00F530D6" w:rsidRDefault="00F530D6" w:rsidP="00F530D6">
      <w:pPr>
        <w:kinsoku w:val="0"/>
        <w:overflowPunct w:val="0"/>
        <w:spacing w:before="11"/>
        <w:rPr>
          <w:sz w:val="20"/>
          <w:szCs w:val="20"/>
        </w:rPr>
      </w:pPr>
    </w:p>
    <w:p w:rsidR="00F530D6" w:rsidRPr="00F530D6" w:rsidRDefault="00F530D6" w:rsidP="00F530D6">
      <w:pPr>
        <w:kinsoku w:val="0"/>
        <w:overflowPunct w:val="0"/>
        <w:spacing w:line="249" w:lineRule="auto"/>
        <w:ind w:left="442" w:right="116" w:hanging="323"/>
        <w:jc w:val="both"/>
        <w:rPr>
          <w:color w:val="000000"/>
          <w:sz w:val="20"/>
          <w:szCs w:val="20"/>
        </w:rPr>
      </w:pPr>
      <w:r w:rsidRPr="00F530D6">
        <w:rPr>
          <w:color w:val="231F20"/>
          <w:spacing w:val="-4"/>
          <w:sz w:val="20"/>
          <w:szCs w:val="20"/>
        </w:rPr>
        <w:t xml:space="preserve">(6) </w:t>
      </w:r>
      <w:r w:rsidRPr="00F530D6">
        <w:rPr>
          <w:color w:val="231F20"/>
          <w:sz w:val="20"/>
          <w:szCs w:val="20"/>
        </w:rPr>
        <w:t>The parties shall not discuss the case with any member of the Hearing Panel or Board of Directors prior to the appeal hearing or after</w:t>
      </w:r>
      <w:r w:rsidRPr="00F530D6">
        <w:rPr>
          <w:color w:val="231F20"/>
          <w:spacing w:val="-5"/>
          <w:sz w:val="20"/>
          <w:szCs w:val="20"/>
        </w:rPr>
        <w:t xml:space="preserve"> </w:t>
      </w:r>
      <w:r w:rsidRPr="00F530D6">
        <w:rPr>
          <w:color w:val="231F20"/>
          <w:sz w:val="20"/>
          <w:szCs w:val="20"/>
        </w:rPr>
        <w:t>the</w:t>
      </w:r>
      <w:r w:rsidRPr="00F530D6">
        <w:rPr>
          <w:color w:val="231F20"/>
          <w:spacing w:val="-5"/>
          <w:sz w:val="20"/>
          <w:szCs w:val="20"/>
        </w:rPr>
        <w:t xml:space="preserve"> </w:t>
      </w:r>
      <w:r w:rsidRPr="00F530D6">
        <w:rPr>
          <w:color w:val="231F20"/>
          <w:sz w:val="20"/>
          <w:szCs w:val="20"/>
        </w:rPr>
        <w:t>appeal</w:t>
      </w:r>
      <w:r w:rsidRPr="00F530D6">
        <w:rPr>
          <w:color w:val="231F20"/>
          <w:spacing w:val="-5"/>
          <w:sz w:val="20"/>
          <w:szCs w:val="20"/>
        </w:rPr>
        <w:t xml:space="preserve"> </w:t>
      </w:r>
      <w:r w:rsidRPr="00F530D6">
        <w:rPr>
          <w:color w:val="231F20"/>
          <w:sz w:val="20"/>
          <w:szCs w:val="20"/>
        </w:rPr>
        <w:t>hearing</w:t>
      </w:r>
      <w:r w:rsidRPr="00F530D6">
        <w:rPr>
          <w:color w:val="231F20"/>
          <w:spacing w:val="-5"/>
          <w:sz w:val="20"/>
          <w:szCs w:val="20"/>
        </w:rPr>
        <w:t xml:space="preserve"> </w:t>
      </w:r>
      <w:r w:rsidRPr="00F530D6">
        <w:rPr>
          <w:color w:val="231F20"/>
          <w:sz w:val="20"/>
          <w:szCs w:val="20"/>
        </w:rPr>
        <w:t>and</w:t>
      </w:r>
      <w:r w:rsidRPr="00F530D6">
        <w:rPr>
          <w:color w:val="231F20"/>
          <w:spacing w:val="-5"/>
          <w:sz w:val="20"/>
          <w:szCs w:val="20"/>
        </w:rPr>
        <w:t xml:space="preserve"> </w:t>
      </w:r>
      <w:r w:rsidRPr="00F530D6">
        <w:rPr>
          <w:color w:val="231F20"/>
          <w:sz w:val="20"/>
          <w:szCs w:val="20"/>
        </w:rPr>
        <w:t>prior</w:t>
      </w:r>
      <w:r w:rsidRPr="00F530D6">
        <w:rPr>
          <w:color w:val="231F20"/>
          <w:spacing w:val="-5"/>
          <w:sz w:val="20"/>
          <w:szCs w:val="20"/>
        </w:rPr>
        <w:t xml:space="preserve"> </w:t>
      </w:r>
      <w:r w:rsidRPr="00F530D6">
        <w:rPr>
          <w:color w:val="231F20"/>
          <w:sz w:val="20"/>
          <w:szCs w:val="20"/>
        </w:rPr>
        <w:t>to</w:t>
      </w:r>
      <w:r w:rsidRPr="00F530D6">
        <w:rPr>
          <w:color w:val="231F20"/>
          <w:spacing w:val="-5"/>
          <w:sz w:val="20"/>
          <w:szCs w:val="20"/>
        </w:rPr>
        <w:t xml:space="preserve"> </w:t>
      </w:r>
      <w:r w:rsidRPr="00F530D6">
        <w:rPr>
          <w:color w:val="231F20"/>
          <w:sz w:val="20"/>
          <w:szCs w:val="20"/>
        </w:rPr>
        <w:t>announcement</w:t>
      </w:r>
      <w:r w:rsidRPr="00F530D6">
        <w:rPr>
          <w:color w:val="231F20"/>
          <w:spacing w:val="-5"/>
          <w:sz w:val="20"/>
          <w:szCs w:val="20"/>
        </w:rPr>
        <w:t xml:space="preserve"> </w:t>
      </w:r>
      <w:r w:rsidRPr="00F530D6">
        <w:rPr>
          <w:color w:val="231F20"/>
          <w:sz w:val="20"/>
          <w:szCs w:val="20"/>
        </w:rPr>
        <w:t>of</w:t>
      </w:r>
      <w:r w:rsidRPr="00F530D6">
        <w:rPr>
          <w:color w:val="231F20"/>
          <w:spacing w:val="-5"/>
          <w:sz w:val="20"/>
          <w:szCs w:val="20"/>
        </w:rPr>
        <w:t xml:space="preserve"> </w:t>
      </w:r>
      <w:r w:rsidRPr="00F530D6">
        <w:rPr>
          <w:color w:val="231F20"/>
          <w:sz w:val="20"/>
          <w:szCs w:val="20"/>
        </w:rPr>
        <w:t>the</w:t>
      </w:r>
      <w:r w:rsidRPr="00F530D6">
        <w:rPr>
          <w:color w:val="231F20"/>
          <w:spacing w:val="-5"/>
          <w:sz w:val="20"/>
          <w:szCs w:val="20"/>
        </w:rPr>
        <w:t xml:space="preserve"> </w:t>
      </w:r>
      <w:r w:rsidRPr="00F530D6">
        <w:rPr>
          <w:color w:val="231F20"/>
          <w:sz w:val="20"/>
          <w:szCs w:val="20"/>
        </w:rPr>
        <w:t>decision</w:t>
      </w:r>
      <w:r w:rsidRPr="00F530D6">
        <w:rPr>
          <w:color w:val="231F20"/>
          <w:spacing w:val="-5"/>
          <w:sz w:val="20"/>
          <w:szCs w:val="20"/>
        </w:rPr>
        <w:t xml:space="preserve"> </w:t>
      </w:r>
      <w:r w:rsidRPr="00F530D6">
        <w:rPr>
          <w:color w:val="231F20"/>
          <w:sz w:val="20"/>
          <w:szCs w:val="20"/>
        </w:rPr>
        <w:t>of</w:t>
      </w:r>
      <w:r w:rsidRPr="00F530D6">
        <w:rPr>
          <w:color w:val="231F20"/>
          <w:spacing w:val="-5"/>
          <w:sz w:val="20"/>
          <w:szCs w:val="20"/>
        </w:rPr>
        <w:t xml:space="preserve"> </w:t>
      </w:r>
      <w:r w:rsidRPr="00F530D6">
        <w:rPr>
          <w:color w:val="231F20"/>
          <w:sz w:val="20"/>
          <w:szCs w:val="20"/>
        </w:rPr>
        <w:t>the</w:t>
      </w:r>
      <w:r w:rsidRPr="00F530D6">
        <w:rPr>
          <w:color w:val="231F20"/>
          <w:spacing w:val="-5"/>
          <w:sz w:val="20"/>
          <w:szCs w:val="20"/>
        </w:rPr>
        <w:t xml:space="preserve"> </w:t>
      </w:r>
      <w:r w:rsidRPr="00F530D6">
        <w:rPr>
          <w:color w:val="231F20"/>
          <w:sz w:val="20"/>
          <w:szCs w:val="20"/>
        </w:rPr>
        <w:t>Directors.</w:t>
      </w:r>
    </w:p>
    <w:p w:rsidR="00F530D6" w:rsidRPr="00F530D6" w:rsidRDefault="00F530D6" w:rsidP="00F530D6">
      <w:pPr>
        <w:kinsoku w:val="0"/>
        <w:overflowPunct w:val="0"/>
        <w:spacing w:before="11"/>
        <w:rPr>
          <w:sz w:val="18"/>
          <w:szCs w:val="18"/>
        </w:rPr>
      </w:pPr>
    </w:p>
    <w:p w:rsidR="00F530D6" w:rsidRPr="00F530D6" w:rsidRDefault="00F530D6" w:rsidP="00F530D6">
      <w:pPr>
        <w:kinsoku w:val="0"/>
        <w:overflowPunct w:val="0"/>
        <w:spacing w:after="60" w:line="20" w:lineRule="exact"/>
        <w:ind w:left="115"/>
        <w:rPr>
          <w:sz w:val="2"/>
          <w:szCs w:val="2"/>
        </w:rPr>
      </w:pPr>
    </w:p>
    <w:p w:rsidR="00F530D6" w:rsidRPr="00F530D6" w:rsidRDefault="00F530D6" w:rsidP="00F530D6">
      <w:pPr>
        <w:kinsoku w:val="0"/>
        <w:overflowPunct w:val="0"/>
        <w:spacing w:line="20" w:lineRule="exact"/>
        <w:ind w:left="115"/>
        <w:rPr>
          <w:sz w:val="2"/>
          <w:szCs w:val="2"/>
        </w:rPr>
      </w:pPr>
      <w:r>
        <w:rPr>
          <w:noProof/>
          <w:sz w:val="2"/>
          <w:szCs w:val="2"/>
        </w:rPr>
        <mc:AlternateContent>
          <mc:Choice Requires="wpg">
            <w:drawing>
              <wp:inline distT="0" distB="0" distL="0" distR="0" wp14:anchorId="66B04688" wp14:editId="138EBE14">
                <wp:extent cx="5759450" cy="45719"/>
                <wp:effectExtent l="0" t="0" r="12700" b="0"/>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45719"/>
                          <a:chOff x="0" y="0"/>
                          <a:chExt cx="10570" cy="20"/>
                        </a:xfrm>
                      </wpg:grpSpPr>
                      <wps:wsp>
                        <wps:cNvPr id="178" name="Freeform 45"/>
                        <wps:cNvSpPr>
                          <a:spLocks/>
                        </wps:cNvSpPr>
                        <wps:spPr bwMode="auto">
                          <a:xfrm>
                            <a:off x="5" y="5"/>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73333F" id="Group 177" o:spid="_x0000_s1026" style="width:453.5pt;height:3.6pt;mso-position-horizontal-relative:char;mso-position-vertical-relative:line"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qRYQMAAOcHAAAOAAAAZHJzL2Uyb0RvYy54bWykVe1u0zAU/Y/EO1j+idQladN2jdahqR8T&#10;0oBJGw/gOs6HSOxgu00H4t25vk66rIBA0B+pnXtzfO65H756e6wrchDalEouaXQRUiIkV2kp8yX9&#10;9LgdXVJiLJMpq5QUS/okDH17/frVVdskYqwKVaVCEwCRJmmbJS2sbZIgMLwQNTMXqhESjJnSNbOw&#10;1XmQatYCel0F4zCcBa3SaaMVF8bA27U30mvEzzLB7ccsM8KSakmBm8WnxufOPYPrK5bkmjVFyTsa&#10;7B9Y1KyUcOgJas0sI3td/gRVl1wrozJ7wVUdqCwrucAYIJooPIvmVqt9g7HkSZs3J5lA2jOd/hmW&#10;fzjca1KmkLv5nBLJakgSnkvcC5CnbfIEvG5189Dcax8jLO8U/2zAHJzb3T73zmTXvlcpALK9VSjP&#10;MdO1g4DAyRGz8HTKgjhawuHldD5dxFNIFgdbPJ1HC58lXkAqf/qKF5vuuyiczruvxpjYgCX+POTY&#10;cXIBQamZZzXN/6n5ULBGYJKM0+mkJhS+V3OrhXAFTOKp1xP9ejHNUMmBxbE0IPgfNZxSAjohNEt6&#10;DUGL2a+1YAnfG3srFOaBHe6M9T2Qwgqzm3a8HwEgqytohzcBCUlLPGjn3TtFL5wK4qWHRjjBjAce&#10;CPE7qMnAMSQ9FGQx77mxoqfLj7LjCyvC3LQJscIaZVyNOPIgy2PkJAcI8HLB/cYZKDrnydDZf9Qd&#10;omGQnI8QTQmMkJ0vzoZZx82d4ZakhYbyOSiWFDRxhlodxKNCF3tWx3DYs7WSQ68OBvj1Re3t8Ik7&#10;CaM7ne5ID9Ir1basKsxYJR2n2QQayzEwqipTZ8SNznerSpMDgyk5nkRbn0QAe+EG00imCFYIlm66&#10;tWVl5dfgX6HKUIWdFq4ecQx+W4SLzeXmMh7F49lmFIfr9ehmu4pHs200n64n69VqHX131KI4Kco0&#10;FdKx60dyFP9dk3aXgx+mp6H8IgozDHaLvy7tA7fgJQ0UGWLp/zE6mCq+Rf1I2an0CdpVK3/HwJ0I&#10;i0Lpr5S0cL8sqfmyZ1pQUr2TMHIWURxDjVrcwJQDyYkeWnZDC5McoJbUUqh1t1xZf4ntG13mBZwU&#10;YVqluoFRm5Wup5GfZ9VtYOrhCm8TjKW7+dx1Ndyj1/P9fP0DAAD//wMAUEsDBBQABgAIAAAAIQAa&#10;iTI02gAAAAMBAAAPAAAAZHJzL2Rvd25yZXYueG1sTI9BS8NAEIXvgv9hGcGb3aSi1ZhNKUU9FcFW&#10;EG/T7DQJzc6G7DZJ/72jF708eLzhvW/y5eRaNVAfGs8G0lkCirj0tuHKwMfu5eYBVIjIFlvPZOBM&#10;AZbF5UWOmfUjv9OwjZWSEg4ZGqhj7DKtQ1mTwzDzHbFkB987jGL7StseRyl3rZ4nyb122LAs1NjR&#10;uqbyuD05A68jjqvb9HnYHA/r89fu7u1zk5Ix11fT6glUpCn+HcMPvqBDIUx7f2IbVGtAHom/Ktlj&#10;shC7N7CYgy5y/Z+9+AYAAP//AwBQSwECLQAUAAYACAAAACEAtoM4kv4AAADhAQAAEwAAAAAAAAAA&#10;AAAAAAAAAAAAW0NvbnRlbnRfVHlwZXNdLnhtbFBLAQItABQABgAIAAAAIQA4/SH/1gAAAJQBAAAL&#10;AAAAAAAAAAAAAAAAAC8BAABfcmVscy8ucmVsc1BLAQItABQABgAIAAAAIQBEvhqRYQMAAOcHAAAO&#10;AAAAAAAAAAAAAAAAAC4CAABkcnMvZTJvRG9jLnhtbFBLAQItABQABgAIAAAAIQAaiTI02gAAAAMB&#10;AAAPAAAAAAAAAAAAAAAAALsFAABkcnMvZG93bnJldi54bWxQSwUGAAAAAAQABADzAAAAwgYAAAAA&#10;">
                <v:shape id="Freeform 45" o:spid="_x0000_s1027" style="position:absolute;left:5;top:5;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CfLxQAAANwAAAAPAAAAZHJzL2Rvd25yZXYueG1sRI9Pb8Iw&#10;DMXvk/YdIk/abaQwaZsKASHEpnHkzwTcrMa0FY0TmqyUbz8fkHaz9Z7f+3ky612jOmpj7dnAcJCB&#10;Ii68rbk0sNt+vnyAignZYuOZDNwowmz6+DDB3Porr6nbpFJJCMccDVQphVzrWFTkMA58IBbt5FuH&#10;Sda21LbFq4S7Ro+y7E07rFkaKgy0qKg4b36dgVVx+bq9dit7+KldGdLieNkvgzHPT/18DCpRn/7N&#10;9+tvK/jvQivPyAR6+gcAAP//AwBQSwECLQAUAAYACAAAACEA2+H2y+4AAACFAQAAEwAAAAAAAAAA&#10;AAAAAAAAAAAAW0NvbnRlbnRfVHlwZXNdLnhtbFBLAQItABQABgAIAAAAIQBa9CxbvwAAABUBAAAL&#10;AAAAAAAAAAAAAAAAAB8BAABfcmVscy8ucmVsc1BLAQItABQABgAIAAAAIQBF7CfLxQAAANwAAAAP&#10;AAAAAAAAAAAAAAAAAAcCAABkcnMvZG93bnJldi54bWxQSwUGAAAAAAMAAwC3AAAA+QIAAAAA&#10;" path="m,l10560,e" filled="f" strokecolor="#231f20" strokeweight=".5pt">
                  <v:path arrowok="t" o:connecttype="custom" o:connectlocs="0,0;10560,0" o:connectangles="0,0"/>
                </v:shape>
                <w10:anchorlock/>
              </v:group>
            </w:pict>
          </mc:Fallback>
        </mc:AlternateContent>
      </w:r>
    </w:p>
    <w:p w:rsidR="00F530D6" w:rsidRPr="00F530D6" w:rsidRDefault="00F530D6" w:rsidP="00F530D6">
      <w:pPr>
        <w:kinsoku w:val="0"/>
        <w:overflowPunct w:val="0"/>
        <w:spacing w:before="10"/>
        <w:rPr>
          <w:i/>
          <w:iCs/>
          <w:sz w:val="10"/>
          <w:szCs w:val="10"/>
        </w:rPr>
      </w:pPr>
    </w:p>
    <w:p w:rsidR="00F530D6" w:rsidRPr="00F530D6" w:rsidRDefault="00F530D6" w:rsidP="00F530D6">
      <w:pPr>
        <w:kinsoku w:val="0"/>
        <w:overflowPunct w:val="0"/>
        <w:spacing w:before="63"/>
        <w:ind w:left="120"/>
        <w:rPr>
          <w:color w:val="000000"/>
          <w:sz w:val="20"/>
          <w:szCs w:val="20"/>
        </w:rPr>
      </w:pPr>
      <w:r w:rsidRPr="00F530D6">
        <w:rPr>
          <w:color w:val="231F20"/>
          <w:sz w:val="20"/>
          <w:szCs w:val="20"/>
        </w:rPr>
        <w:t>Respectfully</w:t>
      </w:r>
      <w:r w:rsidRPr="00F530D6">
        <w:rPr>
          <w:color w:val="231F20"/>
          <w:spacing w:val="-16"/>
          <w:sz w:val="20"/>
          <w:szCs w:val="20"/>
        </w:rPr>
        <w:t xml:space="preserve"> </w:t>
      </w:r>
      <w:r w:rsidRPr="00F530D6">
        <w:rPr>
          <w:color w:val="231F20"/>
          <w:sz w:val="20"/>
          <w:szCs w:val="20"/>
        </w:rPr>
        <w:t>submitted,</w:t>
      </w:r>
    </w:p>
    <w:p w:rsidR="00F530D6" w:rsidRDefault="00F530D6" w:rsidP="00F530D6">
      <w:pPr>
        <w:kinsoku w:val="0"/>
        <w:overflowPunct w:val="0"/>
        <w:spacing w:before="3"/>
        <w:rPr>
          <w:sz w:val="16"/>
          <w:szCs w:val="16"/>
        </w:rPr>
      </w:pPr>
    </w:p>
    <w:p w:rsidR="00CC0861" w:rsidRPr="002E6AE7" w:rsidRDefault="00CC0861" w:rsidP="00CC0861">
      <w:pPr>
        <w:widowControl/>
        <w:autoSpaceDE/>
        <w:autoSpaceDN/>
        <w:adjustRightInd/>
        <w:rPr>
          <w:rFonts w:eastAsia="Times New Roman"/>
          <w:sz w:val="20"/>
          <w:u w:val="single"/>
        </w:rPr>
      </w:pPr>
      <w:r>
        <w:rPr>
          <w:rFonts w:eastAsia="Times New Roman"/>
          <w:sz w:val="20"/>
          <w:u w:val="single"/>
        </w:rPr>
        <w:t xml:space="preserve">    Suzie Smith                        </w:t>
      </w:r>
      <w:r>
        <w:rPr>
          <w:rFonts w:eastAsia="Times New Roman"/>
          <w:sz w:val="20"/>
        </w:rPr>
        <w:tab/>
        <w:t xml:space="preserve">   </w:t>
      </w:r>
      <w:r>
        <w:rPr>
          <w:rFonts w:eastAsia="Times New Roman"/>
          <w:sz w:val="20"/>
          <w:u w:val="single"/>
        </w:rPr>
        <w:t xml:space="preserve">                                                         </w:t>
      </w:r>
      <w:r>
        <w:rPr>
          <w:rFonts w:eastAsia="Times New Roman"/>
          <w:sz w:val="20"/>
        </w:rPr>
        <w:t xml:space="preserve">                                    </w:t>
      </w:r>
      <w:r w:rsidR="00AF3E50">
        <w:rPr>
          <w:rFonts w:eastAsia="Times New Roman"/>
          <w:sz w:val="20"/>
        </w:rPr>
        <w:t xml:space="preserve">        </w:t>
      </w:r>
      <w:r w:rsidR="00D40C57">
        <w:rPr>
          <w:rFonts w:eastAsia="Times New Roman"/>
          <w:sz w:val="20"/>
          <w:u w:val="single"/>
        </w:rPr>
        <w:t>September 29</w:t>
      </w:r>
      <w:r>
        <w:rPr>
          <w:rFonts w:eastAsia="Times New Roman"/>
          <w:sz w:val="20"/>
          <w:u w:val="single"/>
        </w:rPr>
        <w:t xml:space="preserve">                       </w:t>
      </w:r>
    </w:p>
    <w:p w:rsidR="00CC0861" w:rsidRPr="00CC78D0" w:rsidRDefault="00CC0861" w:rsidP="00CC0861">
      <w:pPr>
        <w:widowControl/>
        <w:autoSpaceDE/>
        <w:autoSpaceDN/>
        <w:adjustRightInd/>
        <w:spacing w:after="200" w:line="276" w:lineRule="auto"/>
        <w:rPr>
          <w:color w:val="000000"/>
          <w:sz w:val="16"/>
          <w:szCs w:val="16"/>
        </w:rPr>
      </w:pPr>
      <w:r>
        <w:rPr>
          <w:color w:val="000000"/>
        </w:rPr>
        <w:t xml:space="preserve"> </w:t>
      </w:r>
      <w:r w:rsidRPr="00CC78D0">
        <w:rPr>
          <w:color w:val="000000"/>
          <w:sz w:val="16"/>
          <w:szCs w:val="16"/>
        </w:rPr>
        <w:t xml:space="preserve">Type/Print                                  </w:t>
      </w:r>
      <w:r>
        <w:rPr>
          <w:color w:val="000000"/>
          <w:sz w:val="16"/>
          <w:szCs w:val="16"/>
        </w:rPr>
        <w:t xml:space="preserve">                              </w:t>
      </w:r>
      <w:r w:rsidRPr="00CC78D0">
        <w:rPr>
          <w:color w:val="000000"/>
          <w:sz w:val="16"/>
          <w:szCs w:val="16"/>
        </w:rPr>
        <w:t xml:space="preserve">  Signature, Executive Vice President                     </w:t>
      </w:r>
      <w:r>
        <w:rPr>
          <w:color w:val="000000"/>
          <w:sz w:val="16"/>
          <w:szCs w:val="16"/>
        </w:rPr>
        <w:t xml:space="preserve">                                                     </w:t>
      </w:r>
      <w:r w:rsidRPr="00CC78D0">
        <w:rPr>
          <w:color w:val="000000"/>
          <w:sz w:val="16"/>
          <w:szCs w:val="16"/>
        </w:rPr>
        <w:t xml:space="preserve"> Date</w:t>
      </w:r>
    </w:p>
    <w:p w:rsidR="00CC0861" w:rsidRDefault="00CC0861" w:rsidP="00F530D6">
      <w:pPr>
        <w:kinsoku w:val="0"/>
        <w:overflowPunct w:val="0"/>
        <w:spacing w:before="3"/>
        <w:rPr>
          <w:sz w:val="16"/>
          <w:szCs w:val="16"/>
        </w:rPr>
      </w:pPr>
    </w:p>
    <w:p w:rsidR="00CC0861" w:rsidRPr="00D40C57" w:rsidRDefault="00CC0861" w:rsidP="00CC0861">
      <w:pPr>
        <w:kinsoku w:val="0"/>
        <w:overflowPunct w:val="0"/>
        <w:spacing w:before="3"/>
        <w:rPr>
          <w:sz w:val="20"/>
          <w:szCs w:val="20"/>
          <w:u w:val="single"/>
        </w:rPr>
      </w:pPr>
      <w:r>
        <w:rPr>
          <w:sz w:val="20"/>
          <w:szCs w:val="20"/>
        </w:rPr>
        <w:t xml:space="preserve">                 </w:t>
      </w:r>
      <w:r>
        <w:rPr>
          <w:sz w:val="20"/>
          <w:szCs w:val="20"/>
          <w:u w:val="single"/>
        </w:rPr>
        <w:t xml:space="preserve">                                           </w:t>
      </w:r>
      <w:r w:rsidRPr="00D40C57">
        <w:rPr>
          <w:sz w:val="20"/>
          <w:szCs w:val="20"/>
          <w:u w:val="single"/>
        </w:rPr>
        <w:t>Truly Board of REALTORS</w:t>
      </w:r>
      <w:r w:rsidRPr="00D40C57">
        <w:rPr>
          <w:rFonts w:eastAsia="Times New Roman"/>
          <w:sz w:val="20"/>
          <w:szCs w:val="20"/>
          <w:u w:val="single"/>
        </w:rPr>
        <w:t>®</w:t>
      </w:r>
      <w:r>
        <w:rPr>
          <w:rFonts w:eastAsia="Times New Roman"/>
          <w:sz w:val="20"/>
          <w:szCs w:val="20"/>
          <w:u w:val="single"/>
        </w:rPr>
        <w:t xml:space="preserve">                                                                                    </w:t>
      </w:r>
    </w:p>
    <w:p w:rsidR="00F530D6" w:rsidRPr="00D40C57" w:rsidRDefault="00CC0861" w:rsidP="002E6AE7">
      <w:pPr>
        <w:kinsoku w:val="0"/>
        <w:overflowPunct w:val="0"/>
        <w:spacing w:before="4"/>
        <w:rPr>
          <w:color w:val="000000"/>
          <w:sz w:val="16"/>
          <w:szCs w:val="16"/>
        </w:rPr>
      </w:pPr>
      <w:r>
        <w:rPr>
          <w:color w:val="231F20"/>
          <w:sz w:val="16"/>
          <w:szCs w:val="16"/>
        </w:rPr>
        <w:t xml:space="preserve">                                                                                      </w:t>
      </w:r>
      <w:r w:rsidRPr="00D40C57">
        <w:rPr>
          <w:color w:val="231F20"/>
          <w:sz w:val="16"/>
          <w:szCs w:val="16"/>
        </w:rPr>
        <w:t xml:space="preserve">Board or State Association </w:t>
      </w:r>
    </w:p>
    <w:p w:rsidR="00F530D6" w:rsidRDefault="00F530D6" w:rsidP="002E6AE7">
      <w:pPr>
        <w:kinsoku w:val="0"/>
        <w:overflowPunct w:val="0"/>
        <w:spacing w:before="4"/>
        <w:rPr>
          <w:color w:val="000000"/>
        </w:rPr>
      </w:pPr>
    </w:p>
    <w:p w:rsidR="00F530D6" w:rsidRDefault="00F530D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DC2116" w:rsidRDefault="00DC2116" w:rsidP="002E6AE7">
      <w:pPr>
        <w:kinsoku w:val="0"/>
        <w:overflowPunct w:val="0"/>
        <w:spacing w:before="4"/>
        <w:rPr>
          <w:color w:val="000000"/>
        </w:rPr>
      </w:pPr>
    </w:p>
    <w:p w:rsidR="000A00C5" w:rsidRDefault="000A00C5">
      <w:pPr>
        <w:widowControl/>
        <w:autoSpaceDE/>
        <w:autoSpaceDN/>
        <w:adjustRightInd/>
        <w:spacing w:after="200" w:line="276" w:lineRule="auto"/>
        <w:rPr>
          <w:rFonts w:eastAsia="Times New Roman"/>
          <w:sz w:val="20"/>
          <w:szCs w:val="20"/>
        </w:rPr>
      </w:pPr>
      <w:r>
        <w:rPr>
          <w:rFonts w:eastAsia="Times New Roman"/>
          <w:sz w:val="20"/>
          <w:szCs w:val="20"/>
        </w:rPr>
        <w:br w:type="page"/>
      </w:r>
    </w:p>
    <w:p w:rsidR="000A00C5" w:rsidRDefault="000A00C5" w:rsidP="00DC2116">
      <w:pPr>
        <w:widowControl/>
        <w:autoSpaceDE/>
        <w:autoSpaceDN/>
        <w:adjustRightInd/>
        <w:rPr>
          <w:rFonts w:eastAsia="Times New Roman"/>
          <w:sz w:val="20"/>
          <w:szCs w:val="20"/>
        </w:rPr>
      </w:pPr>
    </w:p>
    <w:p w:rsidR="00DC2116" w:rsidRPr="00DC2116" w:rsidRDefault="00DC2116" w:rsidP="00DC2116">
      <w:pPr>
        <w:widowControl/>
        <w:autoSpaceDE/>
        <w:autoSpaceDN/>
        <w:adjustRightInd/>
        <w:rPr>
          <w:rFonts w:eastAsia="Times New Roman"/>
          <w:sz w:val="20"/>
          <w:szCs w:val="20"/>
        </w:rPr>
      </w:pPr>
      <w:r w:rsidRPr="00DC2116">
        <w:rPr>
          <w:rFonts w:eastAsia="Times New Roman"/>
          <w:sz w:val="20"/>
          <w:szCs w:val="20"/>
        </w:rPr>
        <w:t>October 16</w:t>
      </w:r>
    </w:p>
    <w:p w:rsidR="00DC2116" w:rsidRPr="00DC2116" w:rsidRDefault="00DC2116" w:rsidP="00DC2116">
      <w:pPr>
        <w:widowControl/>
        <w:autoSpaceDE/>
        <w:autoSpaceDN/>
        <w:adjustRightInd/>
        <w:rPr>
          <w:rFonts w:eastAsia="Times New Roman"/>
          <w:sz w:val="20"/>
          <w:szCs w:val="20"/>
        </w:rPr>
      </w:pPr>
    </w:p>
    <w:p w:rsidR="00DC2116" w:rsidRPr="00DC2116" w:rsidRDefault="00DC2116" w:rsidP="00DC2116">
      <w:pPr>
        <w:widowControl/>
        <w:autoSpaceDE/>
        <w:autoSpaceDN/>
        <w:adjustRightInd/>
        <w:rPr>
          <w:rFonts w:eastAsia="Times New Roman"/>
          <w:sz w:val="20"/>
          <w:szCs w:val="20"/>
        </w:rPr>
      </w:pPr>
      <w:r w:rsidRPr="00DC2116">
        <w:rPr>
          <w:rFonts w:eastAsia="Times New Roman"/>
          <w:sz w:val="20"/>
          <w:szCs w:val="20"/>
        </w:rPr>
        <w:t>Mr. Sam O’Connor</w:t>
      </w:r>
    </w:p>
    <w:p w:rsidR="00DC2116" w:rsidRPr="00DC2116" w:rsidRDefault="00DC2116" w:rsidP="00DC2116">
      <w:pPr>
        <w:widowControl/>
        <w:autoSpaceDE/>
        <w:autoSpaceDN/>
        <w:adjustRightInd/>
        <w:rPr>
          <w:rFonts w:eastAsia="Times New Roman"/>
          <w:sz w:val="20"/>
          <w:szCs w:val="20"/>
        </w:rPr>
      </w:pPr>
      <w:proofErr w:type="gramStart"/>
      <w:r w:rsidRPr="00DC2116">
        <w:rPr>
          <w:rFonts w:eastAsia="Times New Roman"/>
          <w:sz w:val="20"/>
          <w:szCs w:val="20"/>
        </w:rPr>
        <w:t>c/o</w:t>
      </w:r>
      <w:proofErr w:type="gramEnd"/>
      <w:r w:rsidRPr="00DC2116">
        <w:rPr>
          <w:rFonts w:eastAsia="Times New Roman"/>
          <w:sz w:val="20"/>
          <w:szCs w:val="20"/>
        </w:rPr>
        <w:t xml:space="preserve"> Skyway Realty</w:t>
      </w:r>
    </w:p>
    <w:p w:rsidR="00DC2116" w:rsidRPr="00DC2116" w:rsidRDefault="00DC2116" w:rsidP="00DC2116">
      <w:pPr>
        <w:widowControl/>
        <w:autoSpaceDE/>
        <w:autoSpaceDN/>
        <w:adjustRightInd/>
        <w:rPr>
          <w:rFonts w:eastAsia="Times New Roman"/>
          <w:sz w:val="20"/>
          <w:szCs w:val="20"/>
        </w:rPr>
      </w:pPr>
      <w:r w:rsidRPr="00DC2116">
        <w:rPr>
          <w:rFonts w:eastAsia="Times New Roman"/>
          <w:sz w:val="20"/>
          <w:szCs w:val="20"/>
        </w:rPr>
        <w:t>Route 45</w:t>
      </w:r>
    </w:p>
    <w:p w:rsidR="00DC2116" w:rsidRPr="00DC2116" w:rsidRDefault="00DC2116" w:rsidP="00DC2116">
      <w:pPr>
        <w:widowControl/>
        <w:autoSpaceDE/>
        <w:autoSpaceDN/>
        <w:adjustRightInd/>
        <w:rPr>
          <w:rFonts w:eastAsia="Times New Roman"/>
          <w:sz w:val="20"/>
          <w:szCs w:val="20"/>
        </w:rPr>
      </w:pPr>
      <w:r w:rsidRPr="00DC2116">
        <w:rPr>
          <w:rFonts w:eastAsia="Times New Roman"/>
          <w:sz w:val="20"/>
          <w:szCs w:val="20"/>
        </w:rPr>
        <w:t>Morris, IN  66666</w:t>
      </w:r>
      <w:r w:rsidRPr="00DC2116">
        <w:rPr>
          <w:rFonts w:eastAsia="Times New Roman"/>
          <w:sz w:val="20"/>
          <w:szCs w:val="20"/>
        </w:rPr>
        <w:tab/>
      </w:r>
      <w:r w:rsidRPr="00DC2116">
        <w:rPr>
          <w:rFonts w:eastAsia="Times New Roman"/>
          <w:sz w:val="20"/>
          <w:szCs w:val="20"/>
        </w:rPr>
        <w:tab/>
      </w:r>
      <w:r w:rsidRPr="00DC2116">
        <w:rPr>
          <w:rFonts w:eastAsia="Times New Roman"/>
          <w:sz w:val="20"/>
          <w:szCs w:val="20"/>
        </w:rPr>
        <w:tab/>
      </w:r>
      <w:r w:rsidRPr="00DC2116">
        <w:rPr>
          <w:rFonts w:eastAsia="Times New Roman"/>
          <w:sz w:val="20"/>
          <w:szCs w:val="20"/>
        </w:rPr>
        <w:tab/>
      </w:r>
    </w:p>
    <w:p w:rsidR="00DC2116" w:rsidRPr="00DC2116" w:rsidRDefault="00DC2116" w:rsidP="00DC2116">
      <w:pPr>
        <w:widowControl/>
        <w:autoSpaceDE/>
        <w:autoSpaceDN/>
        <w:adjustRightInd/>
        <w:rPr>
          <w:rFonts w:eastAsia="Times New Roman"/>
          <w:sz w:val="20"/>
          <w:szCs w:val="20"/>
        </w:rPr>
      </w:pPr>
    </w:p>
    <w:p w:rsidR="00DC2116" w:rsidRPr="00DC2116" w:rsidRDefault="00DC2116" w:rsidP="00DC2116">
      <w:pPr>
        <w:widowControl/>
        <w:autoSpaceDE/>
        <w:autoSpaceDN/>
        <w:adjustRightInd/>
        <w:rPr>
          <w:rFonts w:eastAsia="Times New Roman"/>
          <w:sz w:val="20"/>
          <w:szCs w:val="20"/>
        </w:rPr>
      </w:pPr>
    </w:p>
    <w:p w:rsidR="00DC2116" w:rsidRPr="00DC2116" w:rsidRDefault="00DC2116" w:rsidP="00DC2116">
      <w:pPr>
        <w:widowControl/>
        <w:autoSpaceDE/>
        <w:autoSpaceDN/>
        <w:adjustRightInd/>
        <w:rPr>
          <w:rFonts w:eastAsia="Times New Roman"/>
          <w:sz w:val="20"/>
          <w:szCs w:val="20"/>
        </w:rPr>
      </w:pPr>
      <w:r w:rsidRPr="00DC2116">
        <w:rPr>
          <w:rFonts w:eastAsia="Times New Roman"/>
          <w:sz w:val="20"/>
          <w:szCs w:val="20"/>
        </w:rPr>
        <w:t>RE:</w:t>
      </w:r>
      <w:r w:rsidRPr="00DC2116">
        <w:rPr>
          <w:rFonts w:eastAsia="Times New Roman"/>
          <w:sz w:val="20"/>
          <w:szCs w:val="20"/>
        </w:rPr>
        <w:tab/>
        <w:t>Case No. 02-10 (E)</w:t>
      </w:r>
    </w:p>
    <w:p w:rsidR="00DC2116" w:rsidRPr="00DC2116" w:rsidRDefault="00DC2116" w:rsidP="00DC2116">
      <w:pPr>
        <w:widowControl/>
        <w:autoSpaceDE/>
        <w:autoSpaceDN/>
        <w:adjustRightInd/>
        <w:rPr>
          <w:rFonts w:eastAsia="Times New Roman"/>
          <w:sz w:val="20"/>
          <w:szCs w:val="20"/>
        </w:rPr>
      </w:pPr>
      <w:r w:rsidRPr="00DC2116">
        <w:rPr>
          <w:rFonts w:eastAsia="Times New Roman"/>
          <w:sz w:val="20"/>
          <w:szCs w:val="20"/>
        </w:rPr>
        <w:tab/>
        <w:t>Edwards vs. O’Connor</w:t>
      </w:r>
    </w:p>
    <w:p w:rsidR="00DC2116" w:rsidRPr="00DC2116" w:rsidRDefault="00DC2116" w:rsidP="00DC2116">
      <w:pPr>
        <w:widowControl/>
        <w:autoSpaceDE/>
        <w:autoSpaceDN/>
        <w:adjustRightInd/>
        <w:rPr>
          <w:rFonts w:eastAsia="Times New Roman"/>
          <w:sz w:val="20"/>
          <w:szCs w:val="20"/>
        </w:rPr>
      </w:pPr>
    </w:p>
    <w:p w:rsidR="00DC2116" w:rsidRPr="00DC2116" w:rsidRDefault="00DC2116" w:rsidP="00DC2116">
      <w:pPr>
        <w:widowControl/>
        <w:autoSpaceDE/>
        <w:autoSpaceDN/>
        <w:adjustRightInd/>
        <w:rPr>
          <w:rFonts w:eastAsia="Times New Roman"/>
          <w:sz w:val="20"/>
          <w:szCs w:val="20"/>
        </w:rPr>
      </w:pPr>
    </w:p>
    <w:p w:rsidR="00DC2116" w:rsidRPr="00DC2116" w:rsidRDefault="00DC2116" w:rsidP="00DC2116">
      <w:pPr>
        <w:widowControl/>
        <w:autoSpaceDE/>
        <w:autoSpaceDN/>
        <w:adjustRightInd/>
        <w:rPr>
          <w:rFonts w:eastAsia="Times New Roman"/>
          <w:sz w:val="20"/>
          <w:szCs w:val="20"/>
        </w:rPr>
      </w:pPr>
      <w:r w:rsidRPr="00DC2116">
        <w:rPr>
          <w:rFonts w:eastAsia="Times New Roman"/>
          <w:sz w:val="20"/>
          <w:szCs w:val="20"/>
        </w:rPr>
        <w:t>Dear Mr. O’Connor:</w:t>
      </w:r>
    </w:p>
    <w:p w:rsidR="00DC2116" w:rsidRPr="00DC2116" w:rsidRDefault="00DC2116" w:rsidP="00DC2116">
      <w:pPr>
        <w:widowControl/>
        <w:autoSpaceDE/>
        <w:autoSpaceDN/>
        <w:adjustRightInd/>
        <w:rPr>
          <w:rFonts w:eastAsia="Times New Roman"/>
          <w:sz w:val="20"/>
          <w:szCs w:val="20"/>
        </w:rPr>
      </w:pPr>
    </w:p>
    <w:p w:rsidR="00DC2116" w:rsidRPr="00DC2116" w:rsidRDefault="00DC2116" w:rsidP="00DC2116">
      <w:pPr>
        <w:widowControl/>
        <w:autoSpaceDE/>
        <w:autoSpaceDN/>
        <w:adjustRightInd/>
        <w:rPr>
          <w:rFonts w:eastAsia="Times New Roman"/>
          <w:sz w:val="20"/>
          <w:szCs w:val="20"/>
        </w:rPr>
      </w:pPr>
      <w:r w:rsidRPr="00DC2116">
        <w:rPr>
          <w:rFonts w:eastAsia="Times New Roman"/>
          <w:sz w:val="20"/>
          <w:szCs w:val="20"/>
        </w:rPr>
        <w:t xml:space="preserve">The panel of the Board of Directors met, as you are aware, October </w:t>
      </w:r>
      <w:proofErr w:type="gramStart"/>
      <w:r w:rsidRPr="00DC2116">
        <w:rPr>
          <w:rFonts w:eastAsia="Times New Roman"/>
          <w:sz w:val="20"/>
          <w:szCs w:val="20"/>
        </w:rPr>
        <w:t>12</w:t>
      </w:r>
      <w:r w:rsidRPr="00DC2116">
        <w:rPr>
          <w:rFonts w:eastAsia="Times New Roman"/>
          <w:sz w:val="20"/>
          <w:szCs w:val="20"/>
          <w:vertAlign w:val="superscript"/>
        </w:rPr>
        <w:t>th</w:t>
      </w:r>
      <w:proofErr w:type="gramEnd"/>
      <w:r w:rsidRPr="00DC2116">
        <w:rPr>
          <w:rFonts w:eastAsia="Times New Roman"/>
          <w:sz w:val="20"/>
          <w:szCs w:val="20"/>
        </w:rPr>
        <w:t xml:space="preserve"> to consider your appeal.  After full and careful consideration, it is the decision of the appeal panel to adopt the decision of the hearing panel and recommendation for discipline verbatim finding you in violation of Article 16 of the Code of Ethics.  The director’s decision </w:t>
      </w:r>
      <w:proofErr w:type="gramStart"/>
      <w:r w:rsidRPr="00DC2116">
        <w:rPr>
          <w:rFonts w:eastAsia="Times New Roman"/>
          <w:sz w:val="20"/>
          <w:szCs w:val="20"/>
        </w:rPr>
        <w:t>is enclosed</w:t>
      </w:r>
      <w:proofErr w:type="gramEnd"/>
      <w:r w:rsidRPr="00DC2116">
        <w:rPr>
          <w:rFonts w:eastAsia="Times New Roman"/>
          <w:sz w:val="20"/>
          <w:szCs w:val="20"/>
        </w:rPr>
        <w:t xml:space="preserve"> as an attachment.</w:t>
      </w:r>
    </w:p>
    <w:p w:rsidR="00DC2116" w:rsidRPr="00DC2116" w:rsidRDefault="00DC2116" w:rsidP="00DC2116">
      <w:pPr>
        <w:widowControl/>
        <w:autoSpaceDE/>
        <w:autoSpaceDN/>
        <w:adjustRightInd/>
        <w:rPr>
          <w:rFonts w:eastAsia="Times New Roman"/>
          <w:sz w:val="20"/>
          <w:szCs w:val="20"/>
        </w:rPr>
      </w:pPr>
    </w:p>
    <w:p w:rsidR="00DC2116" w:rsidRPr="00DC2116" w:rsidRDefault="00DC2116" w:rsidP="00DC2116">
      <w:pPr>
        <w:widowControl/>
        <w:autoSpaceDE/>
        <w:autoSpaceDN/>
        <w:adjustRightInd/>
        <w:rPr>
          <w:rFonts w:eastAsia="Times New Roman"/>
          <w:sz w:val="20"/>
          <w:szCs w:val="20"/>
        </w:rPr>
      </w:pPr>
      <w:r w:rsidRPr="00DC2116">
        <w:rPr>
          <w:rFonts w:eastAsia="Times New Roman"/>
          <w:sz w:val="20"/>
          <w:szCs w:val="20"/>
        </w:rPr>
        <w:t xml:space="preserve">Pursuant to the director’s decision, this letter is to </w:t>
      </w:r>
      <w:proofErr w:type="gramStart"/>
      <w:r w:rsidRPr="00DC2116">
        <w:rPr>
          <w:rFonts w:eastAsia="Times New Roman"/>
          <w:sz w:val="20"/>
          <w:szCs w:val="20"/>
        </w:rPr>
        <w:t>be considered</w:t>
      </w:r>
      <w:proofErr w:type="gramEnd"/>
      <w:r w:rsidRPr="00DC2116">
        <w:rPr>
          <w:rFonts w:eastAsia="Times New Roman"/>
          <w:sz w:val="20"/>
          <w:szCs w:val="20"/>
        </w:rPr>
        <w:t xml:space="preserve"> an Official Letter of Reprimand, advising of a lack of professional conduct as determined by a due process hearing.</w:t>
      </w:r>
    </w:p>
    <w:p w:rsidR="00DC2116" w:rsidRPr="00DC2116" w:rsidRDefault="00DC2116" w:rsidP="00DC2116">
      <w:pPr>
        <w:widowControl/>
        <w:autoSpaceDE/>
        <w:autoSpaceDN/>
        <w:adjustRightInd/>
        <w:rPr>
          <w:rFonts w:eastAsia="Times New Roman"/>
          <w:sz w:val="20"/>
          <w:szCs w:val="20"/>
        </w:rPr>
      </w:pPr>
    </w:p>
    <w:p w:rsidR="00DC2116" w:rsidRPr="00DC2116" w:rsidRDefault="00DC2116" w:rsidP="00DC2116">
      <w:pPr>
        <w:widowControl/>
        <w:autoSpaceDE/>
        <w:autoSpaceDN/>
        <w:adjustRightInd/>
        <w:rPr>
          <w:rFonts w:eastAsia="Times New Roman"/>
          <w:sz w:val="20"/>
          <w:szCs w:val="20"/>
        </w:rPr>
      </w:pPr>
      <w:r w:rsidRPr="00DC2116">
        <w:rPr>
          <w:rFonts w:eastAsia="Times New Roman"/>
          <w:sz w:val="20"/>
          <w:szCs w:val="20"/>
        </w:rPr>
        <w:t xml:space="preserve">You are also to take and successfully complete a course of instruction in the REALTORS® Code of Ethics course within six (6) months from the above-referenced date.  Verification of your attendance </w:t>
      </w:r>
      <w:proofErr w:type="gramStart"/>
      <w:r w:rsidRPr="00DC2116">
        <w:rPr>
          <w:rFonts w:eastAsia="Times New Roman"/>
          <w:sz w:val="20"/>
          <w:szCs w:val="20"/>
        </w:rPr>
        <w:t>must be submitted</w:t>
      </w:r>
      <w:proofErr w:type="gramEnd"/>
      <w:r w:rsidRPr="00DC2116">
        <w:rPr>
          <w:rFonts w:eastAsia="Times New Roman"/>
          <w:sz w:val="20"/>
          <w:szCs w:val="20"/>
        </w:rPr>
        <w:t xml:space="preserve"> within 30 days from your completion of the course.  You must also remit a $500 fine within 30 days from the above referenced date.  Finally, as stated in the Official Notice of Hearing, all respondents found in violation of the Code of Ethics must remit a $500 administrative processing fee; that too </w:t>
      </w:r>
      <w:proofErr w:type="gramStart"/>
      <w:r w:rsidRPr="00DC2116">
        <w:rPr>
          <w:rFonts w:eastAsia="Times New Roman"/>
          <w:sz w:val="20"/>
          <w:szCs w:val="20"/>
        </w:rPr>
        <w:t>should be remitted</w:t>
      </w:r>
      <w:proofErr w:type="gramEnd"/>
      <w:r w:rsidRPr="00DC2116">
        <w:rPr>
          <w:rFonts w:eastAsia="Times New Roman"/>
          <w:sz w:val="20"/>
          <w:szCs w:val="20"/>
        </w:rPr>
        <w:t xml:space="preserve"> within 30 days from the above referenced date.</w:t>
      </w:r>
    </w:p>
    <w:p w:rsidR="00DC2116" w:rsidRPr="00DC2116" w:rsidRDefault="00DC2116" w:rsidP="00DC2116">
      <w:pPr>
        <w:widowControl/>
        <w:autoSpaceDE/>
        <w:autoSpaceDN/>
        <w:adjustRightInd/>
        <w:rPr>
          <w:rFonts w:eastAsia="Times New Roman"/>
          <w:sz w:val="20"/>
          <w:szCs w:val="20"/>
        </w:rPr>
      </w:pPr>
    </w:p>
    <w:p w:rsidR="00DC2116" w:rsidRPr="00DC2116" w:rsidRDefault="00DC2116" w:rsidP="00DC2116">
      <w:pPr>
        <w:widowControl/>
        <w:autoSpaceDE/>
        <w:autoSpaceDN/>
        <w:adjustRightInd/>
        <w:rPr>
          <w:rFonts w:eastAsia="Times New Roman"/>
          <w:sz w:val="20"/>
          <w:szCs w:val="20"/>
        </w:rPr>
      </w:pPr>
      <w:r w:rsidRPr="00DC2116">
        <w:rPr>
          <w:rFonts w:eastAsia="Times New Roman"/>
          <w:sz w:val="20"/>
          <w:szCs w:val="20"/>
        </w:rPr>
        <w:t>For your convenience, enclosed as an attachment, you will find another copy of the hearing panel’s decision to familiarize yourself with the dates of the training and the names of other boards offering the ethics course.</w:t>
      </w:r>
    </w:p>
    <w:p w:rsidR="00DC2116" w:rsidRPr="00DC2116" w:rsidRDefault="00DC2116" w:rsidP="00DC2116">
      <w:pPr>
        <w:widowControl/>
        <w:autoSpaceDE/>
        <w:autoSpaceDN/>
        <w:adjustRightInd/>
        <w:rPr>
          <w:rFonts w:eastAsia="Times New Roman"/>
          <w:sz w:val="20"/>
          <w:szCs w:val="20"/>
        </w:rPr>
      </w:pPr>
    </w:p>
    <w:p w:rsidR="00DC2116" w:rsidRPr="00DC2116" w:rsidRDefault="00DC2116" w:rsidP="00DC2116">
      <w:pPr>
        <w:widowControl/>
        <w:tabs>
          <w:tab w:val="left" w:pos="-720"/>
        </w:tabs>
        <w:suppressAutoHyphens/>
        <w:autoSpaceDE/>
        <w:autoSpaceDN/>
        <w:adjustRightInd/>
        <w:rPr>
          <w:rFonts w:eastAsia="Times New Roman"/>
          <w:sz w:val="20"/>
          <w:szCs w:val="20"/>
        </w:rPr>
      </w:pPr>
      <w:r w:rsidRPr="00DC2116">
        <w:rPr>
          <w:rFonts w:eastAsia="Times New Roman"/>
          <w:sz w:val="20"/>
          <w:szCs w:val="20"/>
        </w:rPr>
        <w:t xml:space="preserve">With the exception of the outstanding discipline and administrative fee, this case in considered closed.  Please confirm via e-mail your receipt of this e-mail within the next 24 hours. Should we not receive your e-mail confirmation, an association staff member will contact you by telephone to confirm receipt, which </w:t>
      </w:r>
      <w:proofErr w:type="gramStart"/>
      <w:r w:rsidRPr="00DC2116">
        <w:rPr>
          <w:rFonts w:eastAsia="Times New Roman"/>
          <w:sz w:val="20"/>
          <w:szCs w:val="20"/>
        </w:rPr>
        <w:t>will be noted</w:t>
      </w:r>
      <w:proofErr w:type="gramEnd"/>
      <w:r w:rsidRPr="00DC2116">
        <w:rPr>
          <w:rFonts w:eastAsia="Times New Roman"/>
          <w:sz w:val="20"/>
          <w:szCs w:val="20"/>
        </w:rPr>
        <w:t xml:space="preserve"> in your file. If you or your broker have any questions or concerns, feel free to contact me at 312-555-1212 or by e-mail to ssmith@trulyfinebor.com.</w:t>
      </w:r>
    </w:p>
    <w:p w:rsidR="00DC2116" w:rsidRPr="00DC2116" w:rsidRDefault="00DC2116" w:rsidP="00DC2116">
      <w:pPr>
        <w:widowControl/>
        <w:autoSpaceDE/>
        <w:autoSpaceDN/>
        <w:adjustRightInd/>
        <w:rPr>
          <w:rFonts w:eastAsia="Times New Roman"/>
          <w:sz w:val="20"/>
          <w:szCs w:val="20"/>
        </w:rPr>
      </w:pPr>
    </w:p>
    <w:p w:rsidR="00DC2116" w:rsidRPr="00DC2116" w:rsidRDefault="00DC2116" w:rsidP="00DC2116">
      <w:pPr>
        <w:widowControl/>
        <w:autoSpaceDE/>
        <w:autoSpaceDN/>
        <w:adjustRightInd/>
        <w:rPr>
          <w:rFonts w:eastAsia="Times New Roman"/>
          <w:sz w:val="20"/>
          <w:szCs w:val="20"/>
        </w:rPr>
      </w:pPr>
      <w:r w:rsidRPr="00DC2116">
        <w:rPr>
          <w:rFonts w:eastAsia="Times New Roman"/>
          <w:sz w:val="20"/>
          <w:szCs w:val="20"/>
        </w:rPr>
        <w:t>Sincerely,</w:t>
      </w:r>
    </w:p>
    <w:p w:rsidR="00DC2116" w:rsidRPr="00DC2116" w:rsidRDefault="00DC2116" w:rsidP="00DC2116">
      <w:pPr>
        <w:widowControl/>
        <w:autoSpaceDE/>
        <w:autoSpaceDN/>
        <w:adjustRightInd/>
        <w:rPr>
          <w:rFonts w:eastAsia="Times New Roman"/>
          <w:sz w:val="20"/>
          <w:szCs w:val="20"/>
        </w:rPr>
      </w:pPr>
    </w:p>
    <w:p w:rsidR="00DC2116" w:rsidRPr="00DC2116" w:rsidRDefault="00DC2116" w:rsidP="00DC2116">
      <w:pPr>
        <w:widowControl/>
        <w:autoSpaceDE/>
        <w:autoSpaceDN/>
        <w:adjustRightInd/>
        <w:rPr>
          <w:rFonts w:eastAsia="Times New Roman"/>
          <w:sz w:val="20"/>
          <w:szCs w:val="20"/>
        </w:rPr>
      </w:pPr>
    </w:p>
    <w:p w:rsidR="00DC2116" w:rsidRPr="00DC2116" w:rsidRDefault="00DC2116" w:rsidP="00DC2116">
      <w:pPr>
        <w:widowControl/>
        <w:autoSpaceDE/>
        <w:autoSpaceDN/>
        <w:adjustRightInd/>
        <w:rPr>
          <w:rFonts w:eastAsia="Times New Roman"/>
          <w:sz w:val="20"/>
          <w:szCs w:val="20"/>
        </w:rPr>
      </w:pPr>
      <w:r w:rsidRPr="00DC2116">
        <w:rPr>
          <w:rFonts w:eastAsia="Times New Roman"/>
          <w:sz w:val="20"/>
          <w:szCs w:val="20"/>
        </w:rPr>
        <w:t>Suzie Smith</w:t>
      </w:r>
    </w:p>
    <w:p w:rsidR="00DC2116" w:rsidRPr="00DC2116" w:rsidRDefault="00DC2116" w:rsidP="00DC2116">
      <w:pPr>
        <w:widowControl/>
        <w:autoSpaceDE/>
        <w:autoSpaceDN/>
        <w:adjustRightInd/>
        <w:rPr>
          <w:rFonts w:eastAsia="Times New Roman"/>
          <w:sz w:val="20"/>
          <w:szCs w:val="20"/>
        </w:rPr>
      </w:pPr>
      <w:r w:rsidRPr="00DC2116">
        <w:rPr>
          <w:rFonts w:eastAsia="Times New Roman"/>
          <w:sz w:val="20"/>
          <w:szCs w:val="20"/>
        </w:rPr>
        <w:t>Executive Vice President</w:t>
      </w:r>
    </w:p>
    <w:p w:rsidR="00DC2116" w:rsidRPr="00DC2116" w:rsidRDefault="00DC2116" w:rsidP="00DC2116">
      <w:pPr>
        <w:widowControl/>
        <w:autoSpaceDE/>
        <w:autoSpaceDN/>
        <w:adjustRightInd/>
        <w:rPr>
          <w:rFonts w:eastAsia="Times New Roman"/>
          <w:sz w:val="20"/>
          <w:szCs w:val="20"/>
        </w:rPr>
      </w:pPr>
      <w:r w:rsidRPr="00DC2116">
        <w:rPr>
          <w:rFonts w:eastAsia="Times New Roman"/>
          <w:sz w:val="20"/>
          <w:szCs w:val="20"/>
        </w:rPr>
        <w:t xml:space="preserve">Truly Fine Board of REALTORS® </w:t>
      </w:r>
    </w:p>
    <w:p w:rsidR="00DC2116" w:rsidRPr="00DC2116" w:rsidRDefault="00DC2116" w:rsidP="00DC2116">
      <w:pPr>
        <w:widowControl/>
        <w:autoSpaceDE/>
        <w:autoSpaceDN/>
        <w:adjustRightInd/>
        <w:rPr>
          <w:rFonts w:eastAsia="Times New Roman"/>
          <w:sz w:val="20"/>
          <w:szCs w:val="20"/>
        </w:rPr>
      </w:pPr>
    </w:p>
    <w:p w:rsidR="00DC2116" w:rsidRPr="00DC2116" w:rsidRDefault="00DC2116" w:rsidP="00DC2116">
      <w:pPr>
        <w:widowControl/>
        <w:autoSpaceDE/>
        <w:autoSpaceDN/>
        <w:adjustRightInd/>
        <w:rPr>
          <w:rFonts w:eastAsia="Times New Roman"/>
          <w:sz w:val="20"/>
          <w:szCs w:val="20"/>
        </w:rPr>
      </w:pPr>
      <w:r w:rsidRPr="00DC2116">
        <w:rPr>
          <w:rFonts w:eastAsia="Times New Roman"/>
          <w:sz w:val="20"/>
          <w:szCs w:val="20"/>
        </w:rPr>
        <w:t>cc:</w:t>
      </w:r>
      <w:r w:rsidRPr="00DC2116">
        <w:rPr>
          <w:rFonts w:eastAsia="Times New Roman"/>
          <w:sz w:val="20"/>
          <w:szCs w:val="20"/>
        </w:rPr>
        <w:tab/>
        <w:t>Ted Edwards</w:t>
      </w:r>
    </w:p>
    <w:p w:rsidR="00DC2116" w:rsidRPr="00D40C57" w:rsidRDefault="00DC2116" w:rsidP="00DC2116">
      <w:pPr>
        <w:widowControl/>
        <w:autoSpaceDE/>
        <w:autoSpaceDN/>
        <w:adjustRightInd/>
        <w:rPr>
          <w:rFonts w:eastAsia="Times New Roman"/>
          <w:color w:val="000000" w:themeColor="text1"/>
          <w:sz w:val="20"/>
          <w:szCs w:val="20"/>
        </w:rPr>
      </w:pPr>
      <w:r w:rsidRPr="00DC2116">
        <w:rPr>
          <w:rFonts w:eastAsia="Times New Roman"/>
          <w:sz w:val="20"/>
          <w:szCs w:val="20"/>
        </w:rPr>
        <w:tab/>
      </w:r>
      <w:r w:rsidR="00D836B2" w:rsidRPr="00D40C57">
        <w:rPr>
          <w:rFonts w:eastAsia="Times New Roman"/>
          <w:color w:val="000000" w:themeColor="text1"/>
          <w:sz w:val="20"/>
          <w:szCs w:val="20"/>
        </w:rPr>
        <w:t>John Reilly (respondent’s broker)</w:t>
      </w:r>
    </w:p>
    <w:p w:rsidR="00DC2116" w:rsidRPr="00DC2116" w:rsidRDefault="00DC2116" w:rsidP="00DC2116">
      <w:pPr>
        <w:widowControl/>
        <w:autoSpaceDE/>
        <w:autoSpaceDN/>
        <w:adjustRightInd/>
        <w:rPr>
          <w:rFonts w:eastAsia="Times New Roman"/>
          <w:sz w:val="20"/>
          <w:szCs w:val="20"/>
        </w:rPr>
      </w:pPr>
    </w:p>
    <w:p w:rsidR="00DC2116" w:rsidRPr="00DC2116" w:rsidRDefault="00C86F94" w:rsidP="00DC2116">
      <w:pPr>
        <w:widowControl/>
        <w:autoSpaceDE/>
        <w:autoSpaceDN/>
        <w:adjustRightInd/>
        <w:rPr>
          <w:rFonts w:eastAsia="Times New Roman"/>
          <w:sz w:val="20"/>
          <w:szCs w:val="20"/>
        </w:rPr>
      </w:pPr>
      <w:hyperlink r:id="rId50" w:history="1">
        <w:r w:rsidR="00DC2116" w:rsidRPr="00DC2116">
          <w:rPr>
            <w:rFonts w:eastAsia="Times New Roman"/>
            <w:color w:val="0000FF"/>
            <w:sz w:val="20"/>
            <w:szCs w:val="20"/>
          </w:rPr>
          <w:t>Attachment: Form #E-12, Action of the Board of Directors (Ethics Hearing)</w:t>
        </w:r>
      </w:hyperlink>
    </w:p>
    <w:p w:rsidR="00DC2116" w:rsidRDefault="00DC2116" w:rsidP="002E6AE7">
      <w:pPr>
        <w:kinsoku w:val="0"/>
        <w:overflowPunct w:val="0"/>
        <w:spacing w:before="4"/>
        <w:rPr>
          <w:rFonts w:eastAsia="Times New Roman"/>
          <w:sz w:val="20"/>
        </w:rPr>
      </w:pPr>
      <w:r w:rsidRPr="00DC2116">
        <w:rPr>
          <w:rFonts w:eastAsia="Times New Roman"/>
          <w:sz w:val="20"/>
        </w:rPr>
        <w:t xml:space="preserve">  </w:t>
      </w:r>
      <w:r w:rsidR="00D836B2">
        <w:rPr>
          <w:rFonts w:eastAsia="Times New Roman"/>
          <w:sz w:val="20"/>
        </w:rPr>
        <w:t xml:space="preserve">               </w:t>
      </w:r>
      <w:r w:rsidRPr="00DC2116">
        <w:rPr>
          <w:rFonts w:eastAsia="Times New Roman"/>
          <w:sz w:val="20"/>
        </w:rPr>
        <w:t xml:space="preserve">    Hearing Panel decision</w:t>
      </w:r>
    </w:p>
    <w:p w:rsidR="00034674" w:rsidRDefault="00034674" w:rsidP="002E6AE7">
      <w:pPr>
        <w:kinsoku w:val="0"/>
        <w:overflowPunct w:val="0"/>
        <w:spacing w:before="4"/>
        <w:rPr>
          <w:rFonts w:eastAsia="Times New Roman"/>
          <w:sz w:val="20"/>
        </w:rPr>
      </w:pPr>
    </w:p>
    <w:p w:rsidR="00034674" w:rsidRDefault="00034674" w:rsidP="002E6AE7">
      <w:pPr>
        <w:kinsoku w:val="0"/>
        <w:overflowPunct w:val="0"/>
        <w:spacing w:before="4"/>
        <w:rPr>
          <w:rFonts w:eastAsia="Times New Roman"/>
          <w:sz w:val="20"/>
        </w:rPr>
      </w:pPr>
    </w:p>
    <w:p w:rsidR="00034674" w:rsidRDefault="00034674" w:rsidP="002E6AE7">
      <w:pPr>
        <w:kinsoku w:val="0"/>
        <w:overflowPunct w:val="0"/>
        <w:spacing w:before="4"/>
        <w:rPr>
          <w:rFonts w:eastAsia="Times New Roman"/>
          <w:sz w:val="20"/>
        </w:rPr>
      </w:pPr>
    </w:p>
    <w:p w:rsidR="00034674" w:rsidRDefault="00034674" w:rsidP="002E6AE7">
      <w:pPr>
        <w:kinsoku w:val="0"/>
        <w:overflowPunct w:val="0"/>
        <w:spacing w:before="4"/>
        <w:rPr>
          <w:rFonts w:eastAsia="Times New Roman"/>
          <w:sz w:val="20"/>
        </w:rPr>
      </w:pPr>
    </w:p>
    <w:p w:rsidR="00034674" w:rsidRDefault="00034674" w:rsidP="002E6AE7">
      <w:pPr>
        <w:kinsoku w:val="0"/>
        <w:overflowPunct w:val="0"/>
        <w:spacing w:before="4"/>
        <w:rPr>
          <w:rFonts w:eastAsia="Times New Roman"/>
          <w:sz w:val="20"/>
        </w:rPr>
      </w:pPr>
    </w:p>
    <w:p w:rsidR="00034674" w:rsidRDefault="00034674" w:rsidP="002E6AE7">
      <w:pPr>
        <w:kinsoku w:val="0"/>
        <w:overflowPunct w:val="0"/>
        <w:spacing w:before="4"/>
        <w:rPr>
          <w:rFonts w:eastAsia="Times New Roman"/>
          <w:sz w:val="20"/>
        </w:rPr>
      </w:pPr>
    </w:p>
    <w:p w:rsidR="00034674" w:rsidRDefault="00034674" w:rsidP="002E6AE7">
      <w:pPr>
        <w:kinsoku w:val="0"/>
        <w:overflowPunct w:val="0"/>
        <w:spacing w:before="4"/>
        <w:rPr>
          <w:rFonts w:eastAsia="Times New Roman"/>
          <w:sz w:val="20"/>
        </w:rPr>
      </w:pPr>
    </w:p>
    <w:p w:rsidR="00034674" w:rsidRDefault="00034674" w:rsidP="002E6AE7">
      <w:pPr>
        <w:kinsoku w:val="0"/>
        <w:overflowPunct w:val="0"/>
        <w:spacing w:before="4"/>
        <w:rPr>
          <w:rFonts w:eastAsia="Times New Roman"/>
          <w:sz w:val="20"/>
        </w:rPr>
      </w:pPr>
    </w:p>
    <w:p w:rsidR="00034674" w:rsidRDefault="00034674" w:rsidP="002E6AE7">
      <w:pPr>
        <w:kinsoku w:val="0"/>
        <w:overflowPunct w:val="0"/>
        <w:spacing w:before="4"/>
        <w:rPr>
          <w:rFonts w:eastAsia="Times New Roman"/>
          <w:sz w:val="20"/>
        </w:rPr>
      </w:pPr>
    </w:p>
    <w:p w:rsidR="00034674" w:rsidRDefault="00034674" w:rsidP="002E6AE7">
      <w:pPr>
        <w:widowControl/>
        <w:autoSpaceDE/>
        <w:autoSpaceDN/>
        <w:adjustRightInd/>
        <w:rPr>
          <w:rFonts w:eastAsia="Times New Roman"/>
          <w:b/>
          <w:sz w:val="20"/>
          <w:szCs w:val="20"/>
        </w:rPr>
      </w:pPr>
      <w:r w:rsidRPr="00034674">
        <w:rPr>
          <w:rFonts w:eastAsia="Times New Roman"/>
          <w:b/>
          <w:sz w:val="20"/>
          <w:szCs w:val="20"/>
        </w:rPr>
        <w:t>Form #E-12</w:t>
      </w:r>
    </w:p>
    <w:p w:rsidR="00034674" w:rsidRDefault="00034674" w:rsidP="002E6AE7">
      <w:pPr>
        <w:widowControl/>
        <w:autoSpaceDE/>
        <w:autoSpaceDN/>
        <w:adjustRightInd/>
        <w:jc w:val="center"/>
        <w:rPr>
          <w:rFonts w:eastAsia="Times New Roman"/>
          <w:b/>
          <w:sz w:val="20"/>
          <w:szCs w:val="20"/>
        </w:rPr>
      </w:pPr>
    </w:p>
    <w:p w:rsidR="00034674" w:rsidRPr="00034674" w:rsidRDefault="00034674" w:rsidP="002E6AE7">
      <w:pPr>
        <w:widowControl/>
        <w:autoSpaceDE/>
        <w:autoSpaceDN/>
        <w:adjustRightInd/>
        <w:jc w:val="center"/>
        <w:rPr>
          <w:rFonts w:eastAsia="Times New Roman"/>
          <w:b/>
          <w:sz w:val="20"/>
          <w:szCs w:val="20"/>
        </w:rPr>
      </w:pPr>
      <w:r w:rsidRPr="00034674">
        <w:rPr>
          <w:rFonts w:eastAsia="Times New Roman"/>
          <w:b/>
          <w:sz w:val="20"/>
          <w:szCs w:val="20"/>
        </w:rPr>
        <w:t>Action of the Board of Directors (Ethics Hearing)</w:t>
      </w:r>
    </w:p>
    <w:p w:rsidR="00034674" w:rsidRPr="00034674" w:rsidRDefault="00034674" w:rsidP="002E6AE7">
      <w:pPr>
        <w:widowControl/>
        <w:autoSpaceDE/>
        <w:autoSpaceDN/>
        <w:adjustRightInd/>
        <w:jc w:val="center"/>
        <w:rPr>
          <w:rFonts w:eastAsia="Times New Roman"/>
          <w:sz w:val="20"/>
          <w:szCs w:val="20"/>
        </w:rPr>
      </w:pPr>
    </w:p>
    <w:tbl>
      <w:tblPr>
        <w:tblW w:w="9270" w:type="dxa"/>
        <w:tblInd w:w="108" w:type="dxa"/>
        <w:tblBorders>
          <w:insideV w:val="single" w:sz="4" w:space="0" w:color="auto"/>
        </w:tblBorders>
        <w:tblLook w:val="0000" w:firstRow="0" w:lastRow="0" w:firstColumn="0" w:lastColumn="0" w:noHBand="0" w:noVBand="0"/>
      </w:tblPr>
      <w:tblGrid>
        <w:gridCol w:w="9270"/>
      </w:tblGrid>
      <w:tr w:rsidR="00034674" w:rsidRPr="00034674" w:rsidTr="002E6AE7">
        <w:tc>
          <w:tcPr>
            <w:tcW w:w="9270" w:type="dxa"/>
          </w:tcPr>
          <w:p w:rsidR="00034674" w:rsidRPr="00034674" w:rsidRDefault="00034674" w:rsidP="00034674">
            <w:pPr>
              <w:widowControl/>
              <w:autoSpaceDE/>
              <w:autoSpaceDN/>
              <w:adjustRightInd/>
              <w:rPr>
                <w:rFonts w:eastAsia="Times New Roman"/>
                <w:sz w:val="20"/>
                <w:szCs w:val="20"/>
              </w:rPr>
            </w:pPr>
            <w:r w:rsidRPr="00034674">
              <w:rPr>
                <w:rFonts w:eastAsia="Times New Roman"/>
                <w:sz w:val="20"/>
                <w:szCs w:val="20"/>
              </w:rPr>
              <w:t xml:space="preserve">The decision of the Hearing Panel in the matter of </w:t>
            </w:r>
            <w:r w:rsidR="00287F71">
              <w:rPr>
                <w:rFonts w:eastAsia="Times New Roman"/>
                <w:sz w:val="20"/>
                <w:szCs w:val="20"/>
              </w:rPr>
              <w:t xml:space="preserve"> </w:t>
            </w:r>
            <w:r w:rsidR="00287F71" w:rsidRPr="002E6AE7">
              <w:rPr>
                <w:rFonts w:eastAsia="Times New Roman"/>
                <w:sz w:val="20"/>
                <w:szCs w:val="20"/>
                <w:u w:val="single"/>
              </w:rPr>
              <w:t xml:space="preserve"> </w:t>
            </w:r>
            <w:r w:rsidR="00287F71">
              <w:rPr>
                <w:rFonts w:eastAsia="Times New Roman"/>
                <w:sz w:val="20"/>
                <w:szCs w:val="20"/>
                <w:u w:val="single"/>
              </w:rPr>
              <w:t xml:space="preserve">    </w:t>
            </w:r>
            <w:r w:rsidRPr="002E6AE7">
              <w:rPr>
                <w:rFonts w:eastAsia="Times New Roman"/>
                <w:sz w:val="20"/>
                <w:szCs w:val="20"/>
                <w:u w:val="single"/>
              </w:rPr>
              <w:t xml:space="preserve">Ted </w:t>
            </w:r>
            <w:proofErr w:type="gramStart"/>
            <w:r w:rsidRPr="002E6AE7">
              <w:rPr>
                <w:rFonts w:eastAsia="Times New Roman"/>
                <w:sz w:val="20"/>
                <w:szCs w:val="20"/>
                <w:u w:val="single"/>
              </w:rPr>
              <w:t>Edwards</w:t>
            </w:r>
            <w:proofErr w:type="gramEnd"/>
            <w:r>
              <w:rPr>
                <w:rFonts w:eastAsia="Times New Roman"/>
                <w:sz w:val="20"/>
                <w:szCs w:val="20"/>
                <w:u w:val="single"/>
              </w:rPr>
              <w:t xml:space="preserve">            </w:t>
            </w:r>
            <w:r w:rsidRPr="002E6AE7">
              <w:rPr>
                <w:rFonts w:eastAsia="Times New Roman"/>
                <w:sz w:val="20"/>
                <w:szCs w:val="20"/>
                <w:u w:val="single"/>
              </w:rPr>
              <w:t xml:space="preserve">  </w:t>
            </w:r>
            <w:r>
              <w:rPr>
                <w:rFonts w:eastAsia="Times New Roman"/>
                <w:sz w:val="20"/>
                <w:szCs w:val="20"/>
                <w:u w:val="single"/>
              </w:rPr>
              <w:t xml:space="preserve">   </w:t>
            </w:r>
            <w:r w:rsidRPr="002E6AE7">
              <w:rPr>
                <w:rFonts w:eastAsia="Times New Roman"/>
                <w:sz w:val="20"/>
                <w:szCs w:val="20"/>
              </w:rPr>
              <w:t>vs.</w:t>
            </w:r>
            <w:r>
              <w:rPr>
                <w:rFonts w:eastAsia="Times New Roman"/>
                <w:sz w:val="20"/>
                <w:szCs w:val="20"/>
              </w:rPr>
              <w:t xml:space="preserve">   </w:t>
            </w:r>
            <w:r w:rsidRPr="002E6AE7">
              <w:rPr>
                <w:rFonts w:eastAsia="Times New Roman"/>
                <w:sz w:val="20"/>
                <w:szCs w:val="20"/>
                <w:u w:val="single"/>
              </w:rPr>
              <w:t xml:space="preserve"> </w:t>
            </w:r>
            <w:r>
              <w:rPr>
                <w:rFonts w:eastAsia="Times New Roman"/>
                <w:sz w:val="20"/>
                <w:szCs w:val="20"/>
                <w:u w:val="single"/>
              </w:rPr>
              <w:t xml:space="preserve">  </w:t>
            </w:r>
            <w:r w:rsidRPr="002E6AE7">
              <w:rPr>
                <w:rFonts w:eastAsia="Times New Roman"/>
                <w:sz w:val="20"/>
                <w:szCs w:val="20"/>
                <w:u w:val="single"/>
              </w:rPr>
              <w:t>Sam O’Connor</w:t>
            </w:r>
            <w:r>
              <w:rPr>
                <w:rFonts w:eastAsia="Times New Roman"/>
                <w:sz w:val="20"/>
                <w:szCs w:val="20"/>
                <w:u w:val="single"/>
              </w:rPr>
              <w:t xml:space="preserve">                       </w:t>
            </w:r>
          </w:p>
        </w:tc>
      </w:tr>
      <w:tr w:rsidR="00034674" w:rsidRPr="00034674" w:rsidTr="002E6AE7">
        <w:tc>
          <w:tcPr>
            <w:tcW w:w="9270" w:type="dxa"/>
          </w:tcPr>
          <w:p w:rsidR="00034674" w:rsidRPr="002E6AE7" w:rsidRDefault="00034674" w:rsidP="00034674">
            <w:pPr>
              <w:widowControl/>
              <w:autoSpaceDE/>
              <w:autoSpaceDN/>
              <w:adjustRightInd/>
              <w:rPr>
                <w:rFonts w:eastAsia="Times New Roman"/>
                <w:sz w:val="16"/>
                <w:szCs w:val="16"/>
              </w:rPr>
            </w:pPr>
            <w:r w:rsidRPr="002E6AE7">
              <w:rPr>
                <w:rFonts w:eastAsia="Times New Roman"/>
                <w:sz w:val="16"/>
                <w:szCs w:val="16"/>
              </w:rPr>
              <w:t xml:space="preserve">                                                                               </w:t>
            </w:r>
            <w:r w:rsidR="00287F71">
              <w:rPr>
                <w:rFonts w:eastAsia="Times New Roman"/>
                <w:sz w:val="16"/>
                <w:szCs w:val="16"/>
              </w:rPr>
              <w:t xml:space="preserve">                               </w:t>
            </w:r>
            <w:r w:rsidRPr="002E6AE7">
              <w:rPr>
                <w:rFonts w:eastAsia="Times New Roman"/>
                <w:sz w:val="16"/>
                <w:szCs w:val="16"/>
              </w:rPr>
              <w:t xml:space="preserve"> Complainant           </w:t>
            </w:r>
            <w:r w:rsidR="00287F71">
              <w:rPr>
                <w:rFonts w:eastAsia="Times New Roman"/>
                <w:sz w:val="16"/>
                <w:szCs w:val="16"/>
              </w:rPr>
              <w:t xml:space="preserve">                                </w:t>
            </w:r>
            <w:r w:rsidRPr="002E6AE7">
              <w:rPr>
                <w:rFonts w:eastAsia="Times New Roman"/>
                <w:sz w:val="16"/>
                <w:szCs w:val="16"/>
              </w:rPr>
              <w:t xml:space="preserve">Respondent                                                                        </w:t>
            </w:r>
          </w:p>
        </w:tc>
      </w:tr>
      <w:tr w:rsidR="00034674" w:rsidRPr="00034674" w:rsidTr="002E6AE7">
        <w:tc>
          <w:tcPr>
            <w:tcW w:w="9270" w:type="dxa"/>
          </w:tcPr>
          <w:p w:rsidR="00034674" w:rsidRPr="00034674" w:rsidRDefault="00034674" w:rsidP="00034674">
            <w:pPr>
              <w:widowControl/>
              <w:autoSpaceDE/>
              <w:autoSpaceDN/>
              <w:adjustRightInd/>
              <w:rPr>
                <w:rFonts w:eastAsia="Times New Roman"/>
                <w:sz w:val="20"/>
                <w:szCs w:val="20"/>
              </w:rPr>
            </w:pPr>
          </w:p>
        </w:tc>
      </w:tr>
      <w:tr w:rsidR="00034674" w:rsidRPr="00034674" w:rsidTr="002E6AE7">
        <w:trPr>
          <w:cantSplit/>
        </w:trPr>
        <w:tc>
          <w:tcPr>
            <w:tcW w:w="9270" w:type="dxa"/>
          </w:tcPr>
          <w:p w:rsidR="008249F6" w:rsidRDefault="00034674" w:rsidP="00034674">
            <w:pPr>
              <w:widowControl/>
              <w:autoSpaceDE/>
              <w:autoSpaceDN/>
              <w:adjustRightInd/>
              <w:rPr>
                <w:rFonts w:eastAsia="Times New Roman"/>
                <w:sz w:val="20"/>
                <w:szCs w:val="20"/>
              </w:rPr>
            </w:pPr>
            <w:r w:rsidRPr="00034674">
              <w:rPr>
                <w:rFonts w:eastAsia="Times New Roman"/>
                <w:sz w:val="20"/>
                <w:szCs w:val="20"/>
              </w:rPr>
              <w:t xml:space="preserve">dated </w:t>
            </w:r>
            <w:r w:rsidRPr="00034674">
              <w:rPr>
                <w:rFonts w:eastAsia="Times New Roman"/>
                <w:sz w:val="20"/>
                <w:szCs w:val="20"/>
                <w:u w:val="single"/>
              </w:rPr>
              <w:t>August 27</w:t>
            </w:r>
            <w:r w:rsidRPr="00034674">
              <w:rPr>
                <w:rFonts w:eastAsia="Times New Roman"/>
                <w:sz w:val="20"/>
                <w:szCs w:val="20"/>
              </w:rPr>
              <w:t xml:space="preserve">  (copy of the Hearing Panel’s decision attached), appealed by </w:t>
            </w:r>
            <w:r w:rsidRPr="002E6AE7">
              <w:rPr>
                <w:rFonts w:eastAsia="Times New Roman"/>
                <w:sz w:val="20"/>
                <w:szCs w:val="20"/>
                <w:u w:val="single"/>
              </w:rPr>
              <w:t>Sam O’Connor</w:t>
            </w:r>
            <w:r w:rsidR="00287F71" w:rsidRPr="002E6AE7">
              <w:rPr>
                <w:rFonts w:eastAsia="Times New Roman"/>
                <w:sz w:val="20"/>
                <w:szCs w:val="20"/>
                <w:u w:val="single"/>
              </w:rPr>
              <w:t>,</w:t>
            </w:r>
            <w:r w:rsidR="008249F6">
              <w:rPr>
                <w:rFonts w:eastAsia="Times New Roman"/>
                <w:sz w:val="20"/>
                <w:szCs w:val="20"/>
              </w:rPr>
              <w:t xml:space="preserve">  and was</w:t>
            </w:r>
          </w:p>
          <w:p w:rsidR="008249F6" w:rsidRPr="002E6AE7" w:rsidRDefault="008249F6" w:rsidP="00034674">
            <w:pPr>
              <w:widowControl/>
              <w:autoSpaceDE/>
              <w:autoSpaceDN/>
              <w:adjustRightInd/>
              <w:rPr>
                <w:rFonts w:eastAsia="Times New Roman"/>
                <w:sz w:val="16"/>
                <w:szCs w:val="16"/>
              </w:rPr>
            </w:pPr>
            <w:r>
              <w:rPr>
                <w:rFonts w:eastAsia="Times New Roman"/>
                <w:sz w:val="20"/>
                <w:szCs w:val="20"/>
              </w:rPr>
              <w:t xml:space="preserve">                                                                                                                                    </w:t>
            </w:r>
            <w:r>
              <w:rPr>
                <w:rFonts w:eastAsia="Times New Roman"/>
                <w:sz w:val="16"/>
                <w:szCs w:val="16"/>
              </w:rPr>
              <w:t xml:space="preserve"> Appellant</w:t>
            </w:r>
          </w:p>
          <w:p w:rsidR="00034674" w:rsidRPr="00034674" w:rsidRDefault="008249F6" w:rsidP="00034674">
            <w:pPr>
              <w:widowControl/>
              <w:autoSpaceDE/>
              <w:autoSpaceDN/>
              <w:adjustRightInd/>
              <w:rPr>
                <w:rFonts w:eastAsia="Times New Roman"/>
                <w:sz w:val="20"/>
                <w:szCs w:val="20"/>
              </w:rPr>
            </w:pPr>
            <w:proofErr w:type="gramStart"/>
            <w:r>
              <w:rPr>
                <w:rFonts w:eastAsia="Times New Roman"/>
                <w:sz w:val="20"/>
                <w:szCs w:val="20"/>
              </w:rPr>
              <w:t>considered</w:t>
            </w:r>
            <w:proofErr w:type="gramEnd"/>
            <w:r>
              <w:rPr>
                <w:rFonts w:eastAsia="Times New Roman"/>
                <w:sz w:val="20"/>
                <w:szCs w:val="20"/>
              </w:rPr>
              <w:t xml:space="preserve"> by the Board of Directors on </w:t>
            </w:r>
            <w:r w:rsidRPr="002E6AE7">
              <w:rPr>
                <w:rFonts w:eastAsia="Times New Roman"/>
                <w:sz w:val="20"/>
                <w:szCs w:val="20"/>
                <w:u w:val="single"/>
              </w:rPr>
              <w:t>October 12</w:t>
            </w:r>
            <w:r>
              <w:rPr>
                <w:rFonts w:eastAsia="Times New Roman"/>
                <w:sz w:val="20"/>
                <w:szCs w:val="20"/>
              </w:rPr>
              <w:t xml:space="preserve">. </w:t>
            </w:r>
          </w:p>
        </w:tc>
      </w:tr>
      <w:tr w:rsidR="00034674" w:rsidRPr="00034674" w:rsidTr="002E6AE7">
        <w:trPr>
          <w:cantSplit/>
        </w:trPr>
        <w:tc>
          <w:tcPr>
            <w:tcW w:w="9270" w:type="dxa"/>
          </w:tcPr>
          <w:p w:rsidR="00034674" w:rsidRPr="00034674" w:rsidRDefault="00034674" w:rsidP="00034674">
            <w:pPr>
              <w:widowControl/>
              <w:autoSpaceDE/>
              <w:autoSpaceDN/>
              <w:adjustRightInd/>
              <w:rPr>
                <w:rFonts w:eastAsia="Times New Roman"/>
                <w:sz w:val="20"/>
                <w:szCs w:val="20"/>
              </w:rPr>
            </w:pPr>
          </w:p>
        </w:tc>
      </w:tr>
    </w:tbl>
    <w:p w:rsidR="0086678D" w:rsidRDefault="008249F6" w:rsidP="00034674">
      <w:pPr>
        <w:widowControl/>
        <w:autoSpaceDE/>
        <w:autoSpaceDN/>
        <w:adjustRightInd/>
        <w:rPr>
          <w:rFonts w:eastAsia="Times New Roman"/>
          <w:sz w:val="20"/>
          <w:szCs w:val="20"/>
          <w:u w:val="single"/>
        </w:rPr>
      </w:pPr>
      <w:r>
        <w:rPr>
          <w:rFonts w:eastAsia="Times New Roman"/>
          <w:sz w:val="20"/>
          <w:szCs w:val="20"/>
        </w:rPr>
        <w:t xml:space="preserve">A copy of  </w:t>
      </w:r>
      <w:r w:rsidRPr="002E6AE7">
        <w:rPr>
          <w:rFonts w:eastAsia="Times New Roman"/>
          <w:sz w:val="20"/>
          <w:szCs w:val="20"/>
          <w:u w:val="single"/>
        </w:rPr>
        <w:t xml:space="preserve"> </w:t>
      </w:r>
      <w:r>
        <w:rPr>
          <w:rFonts w:eastAsia="Times New Roman"/>
          <w:sz w:val="20"/>
          <w:szCs w:val="20"/>
          <w:u w:val="single"/>
        </w:rPr>
        <w:t xml:space="preserve">        </w:t>
      </w:r>
      <w:r w:rsidRPr="002E6AE7">
        <w:rPr>
          <w:rFonts w:eastAsia="Times New Roman"/>
          <w:sz w:val="20"/>
          <w:szCs w:val="20"/>
          <w:u w:val="single"/>
        </w:rPr>
        <w:t>Mr. O’Connor</w:t>
      </w:r>
      <w:r>
        <w:rPr>
          <w:rFonts w:eastAsia="Times New Roman"/>
          <w:sz w:val="20"/>
          <w:szCs w:val="20"/>
          <w:u w:val="single"/>
        </w:rPr>
        <w:t xml:space="preserve">                 </w:t>
      </w:r>
      <w:r>
        <w:rPr>
          <w:rFonts w:eastAsia="Times New Roman"/>
          <w:sz w:val="20"/>
          <w:szCs w:val="20"/>
        </w:rPr>
        <w:t xml:space="preserve"> appeal alleging </w:t>
      </w:r>
      <w:r w:rsidRPr="002E6AE7">
        <w:rPr>
          <w:rFonts w:eastAsia="Times New Roman"/>
          <w:sz w:val="20"/>
          <w:szCs w:val="20"/>
          <w:u w:val="single"/>
        </w:rPr>
        <w:t xml:space="preserve">a misapplication of the Code, procedural deficiency and </w:t>
      </w:r>
    </w:p>
    <w:p w:rsidR="0086678D" w:rsidRDefault="0086678D" w:rsidP="00034674">
      <w:pPr>
        <w:widowControl/>
        <w:autoSpaceDE/>
        <w:autoSpaceDN/>
        <w:adjustRightInd/>
        <w:rPr>
          <w:rFonts w:eastAsia="Times New Roman"/>
          <w:sz w:val="16"/>
          <w:szCs w:val="16"/>
        </w:rPr>
      </w:pPr>
      <w:r>
        <w:rPr>
          <w:rFonts w:eastAsia="Times New Roman"/>
          <w:sz w:val="16"/>
          <w:szCs w:val="16"/>
        </w:rPr>
        <w:t xml:space="preserve">                                     Appellant                                                                         Indicate </w:t>
      </w:r>
      <w:proofErr w:type="gramStart"/>
      <w:r>
        <w:rPr>
          <w:rFonts w:eastAsia="Times New Roman"/>
          <w:sz w:val="16"/>
          <w:szCs w:val="16"/>
        </w:rPr>
        <w:t>Basis(</w:t>
      </w:r>
      <w:proofErr w:type="spellStart"/>
      <w:proofErr w:type="gramEnd"/>
      <w:r>
        <w:rPr>
          <w:rFonts w:eastAsia="Times New Roman"/>
          <w:sz w:val="16"/>
          <w:szCs w:val="16"/>
        </w:rPr>
        <w:t>es</w:t>
      </w:r>
      <w:proofErr w:type="spellEnd"/>
      <w:r>
        <w:rPr>
          <w:rFonts w:eastAsia="Times New Roman"/>
          <w:sz w:val="16"/>
          <w:szCs w:val="16"/>
        </w:rPr>
        <w:t>) for Appeal</w:t>
      </w:r>
    </w:p>
    <w:p w:rsidR="0086678D" w:rsidRPr="007376CC" w:rsidRDefault="0086678D" w:rsidP="00034674">
      <w:pPr>
        <w:widowControl/>
        <w:autoSpaceDE/>
        <w:autoSpaceDN/>
        <w:adjustRightInd/>
        <w:rPr>
          <w:rFonts w:eastAsia="Times New Roman"/>
          <w:sz w:val="16"/>
          <w:szCs w:val="16"/>
        </w:rPr>
      </w:pPr>
      <w:r>
        <w:rPr>
          <w:rFonts w:eastAsia="Times New Roman"/>
          <w:sz w:val="16"/>
          <w:szCs w:val="16"/>
        </w:rPr>
        <w:t xml:space="preserve"> </w:t>
      </w:r>
    </w:p>
    <w:p w:rsidR="008249F6" w:rsidRDefault="008249F6" w:rsidP="00034674">
      <w:pPr>
        <w:widowControl/>
        <w:autoSpaceDE/>
        <w:autoSpaceDN/>
        <w:adjustRightInd/>
        <w:rPr>
          <w:rFonts w:eastAsia="Times New Roman"/>
          <w:sz w:val="20"/>
          <w:szCs w:val="20"/>
          <w:u w:val="single"/>
        </w:rPr>
      </w:pPr>
      <w:proofErr w:type="gramStart"/>
      <w:r w:rsidRPr="002E6AE7">
        <w:rPr>
          <w:rFonts w:eastAsia="Times New Roman"/>
          <w:sz w:val="20"/>
          <w:szCs w:val="20"/>
          <w:u w:val="single"/>
        </w:rPr>
        <w:t>the</w:t>
      </w:r>
      <w:proofErr w:type="gramEnd"/>
      <w:r w:rsidRPr="002E6AE7">
        <w:rPr>
          <w:rFonts w:eastAsia="Times New Roman"/>
          <w:sz w:val="20"/>
          <w:szCs w:val="20"/>
          <w:u w:val="single"/>
        </w:rPr>
        <w:t xml:space="preserve"> </w:t>
      </w:r>
      <w:r w:rsidR="0086678D">
        <w:rPr>
          <w:rFonts w:eastAsia="Times New Roman"/>
          <w:sz w:val="20"/>
          <w:szCs w:val="20"/>
          <w:u w:val="single"/>
        </w:rPr>
        <w:t xml:space="preserve">discipline being too severe is attached. </w:t>
      </w:r>
    </w:p>
    <w:p w:rsidR="0086678D" w:rsidRDefault="008249F6" w:rsidP="00034674">
      <w:pPr>
        <w:widowControl/>
        <w:autoSpaceDE/>
        <w:autoSpaceDN/>
        <w:adjustRightInd/>
        <w:rPr>
          <w:rFonts w:eastAsia="Times New Roman"/>
          <w:sz w:val="20"/>
          <w:szCs w:val="20"/>
        </w:rPr>
      </w:pPr>
      <w:r>
        <w:rPr>
          <w:rFonts w:eastAsia="Times New Roman"/>
          <w:sz w:val="20"/>
          <w:szCs w:val="20"/>
        </w:rPr>
        <w:t xml:space="preserve">                              </w:t>
      </w:r>
    </w:p>
    <w:p w:rsidR="008249F6" w:rsidRDefault="008249F6" w:rsidP="00034674">
      <w:pPr>
        <w:widowControl/>
        <w:autoSpaceDE/>
        <w:autoSpaceDN/>
        <w:adjustRightInd/>
        <w:rPr>
          <w:rFonts w:eastAsia="Times New Roman"/>
          <w:sz w:val="20"/>
          <w:szCs w:val="20"/>
        </w:rPr>
      </w:pPr>
    </w:p>
    <w:p w:rsidR="00034674" w:rsidRPr="00034674" w:rsidRDefault="00034674" w:rsidP="00034674">
      <w:pPr>
        <w:widowControl/>
        <w:autoSpaceDE/>
        <w:autoSpaceDN/>
        <w:adjustRightInd/>
        <w:rPr>
          <w:rFonts w:eastAsia="Times New Roman"/>
          <w:sz w:val="20"/>
          <w:szCs w:val="20"/>
        </w:rPr>
      </w:pPr>
      <w:r w:rsidRPr="00034674">
        <w:rPr>
          <w:rFonts w:eastAsia="Times New Roman"/>
          <w:sz w:val="20"/>
          <w:szCs w:val="20"/>
        </w:rPr>
        <w:t>The Hearing Panel’s decision and recommendation for disciplinary action, if any, in the above-referenced case is hereby (check one):</w:t>
      </w:r>
    </w:p>
    <w:p w:rsidR="00034674" w:rsidRPr="00034674" w:rsidRDefault="00034674" w:rsidP="00034674">
      <w:pPr>
        <w:widowControl/>
        <w:autoSpaceDE/>
        <w:autoSpaceDN/>
        <w:adjustRightInd/>
        <w:rPr>
          <w:rFonts w:eastAsia="Times New Roman"/>
          <w:sz w:val="20"/>
          <w:szCs w:val="20"/>
        </w:rPr>
      </w:pPr>
    </w:p>
    <w:p w:rsidR="00D40C57" w:rsidRDefault="00034674" w:rsidP="00034674">
      <w:pPr>
        <w:widowControl/>
        <w:autoSpaceDE/>
        <w:autoSpaceDN/>
        <w:adjustRightInd/>
        <w:rPr>
          <w:rFonts w:eastAsia="Times New Roman"/>
          <w:sz w:val="20"/>
          <w:szCs w:val="20"/>
        </w:rPr>
      </w:pPr>
      <w:r w:rsidRPr="00034674">
        <w:rPr>
          <w:rFonts w:eastAsia="Times New Roman"/>
          <w:sz w:val="20"/>
          <w:szCs w:val="20"/>
          <w:highlight w:val="black"/>
        </w:rPr>
        <w:fldChar w:fldCharType="begin">
          <w:ffData>
            <w:name w:val="Check5"/>
            <w:enabled/>
            <w:calcOnExit w:val="0"/>
            <w:checkBox>
              <w:sizeAuto/>
              <w:default w:val="0"/>
            </w:checkBox>
          </w:ffData>
        </w:fldChar>
      </w:r>
      <w:bookmarkStart w:id="12" w:name="Check5"/>
      <w:r w:rsidRPr="00034674">
        <w:rPr>
          <w:rFonts w:eastAsia="Times New Roman"/>
          <w:sz w:val="20"/>
          <w:szCs w:val="20"/>
          <w:highlight w:val="black"/>
        </w:rPr>
        <w:instrText xml:space="preserve"> FORMCHECKBOX </w:instrText>
      </w:r>
      <w:r w:rsidR="00C86F94">
        <w:rPr>
          <w:rFonts w:eastAsia="Times New Roman"/>
          <w:sz w:val="20"/>
          <w:szCs w:val="20"/>
          <w:highlight w:val="black"/>
        </w:rPr>
      </w:r>
      <w:r w:rsidR="00C86F94">
        <w:rPr>
          <w:rFonts w:eastAsia="Times New Roman"/>
          <w:sz w:val="20"/>
          <w:szCs w:val="20"/>
          <w:highlight w:val="black"/>
        </w:rPr>
        <w:fldChar w:fldCharType="separate"/>
      </w:r>
      <w:r w:rsidRPr="00034674">
        <w:rPr>
          <w:rFonts w:eastAsia="Times New Roman"/>
          <w:sz w:val="20"/>
          <w:szCs w:val="20"/>
          <w:highlight w:val="black"/>
        </w:rPr>
        <w:fldChar w:fldCharType="end"/>
      </w:r>
      <w:bookmarkEnd w:id="12"/>
      <w:r w:rsidRPr="00034674">
        <w:rPr>
          <w:rFonts w:eastAsia="Times New Roman"/>
          <w:sz w:val="20"/>
          <w:szCs w:val="20"/>
        </w:rPr>
        <w:t> </w:t>
      </w:r>
      <w:proofErr w:type="gramStart"/>
      <w:r w:rsidRPr="00034674">
        <w:rPr>
          <w:rFonts w:eastAsia="Times New Roman"/>
          <w:sz w:val="20"/>
          <w:szCs w:val="20"/>
        </w:rPr>
        <w:t>adopted</w:t>
      </w:r>
      <w:proofErr w:type="gramEnd"/>
      <w:r w:rsidRPr="00034674">
        <w:rPr>
          <w:rFonts w:eastAsia="Times New Roman"/>
          <w:sz w:val="20"/>
          <w:szCs w:val="20"/>
        </w:rPr>
        <w:t xml:space="preserve"> verbatim                  </w:t>
      </w:r>
      <w:r w:rsidR="008249F6">
        <w:rPr>
          <w:rFonts w:eastAsia="Times New Roman"/>
          <w:sz w:val="20"/>
          <w:szCs w:val="20"/>
        </w:rPr>
        <w:tab/>
      </w:r>
      <w:r w:rsidR="008249F6">
        <w:rPr>
          <w:rFonts w:eastAsia="Times New Roman"/>
          <w:sz w:val="20"/>
          <w:szCs w:val="20"/>
        </w:rPr>
        <w:tab/>
      </w:r>
      <w:r w:rsidRPr="00034674">
        <w:rPr>
          <w:rFonts w:eastAsia="Times New Roman"/>
          <w:sz w:val="20"/>
          <w:szCs w:val="20"/>
        </w:rPr>
        <w:t xml:space="preserve">   </w:t>
      </w:r>
      <w:r w:rsidRPr="00034674">
        <w:rPr>
          <w:rFonts w:eastAsia="Times New Roman"/>
          <w:sz w:val="20"/>
          <w:szCs w:val="20"/>
        </w:rPr>
        <w:fldChar w:fldCharType="begin">
          <w:ffData>
            <w:name w:val="Check6"/>
            <w:enabled/>
            <w:calcOnExit w:val="0"/>
            <w:checkBox>
              <w:sizeAuto/>
              <w:default w:val="0"/>
            </w:checkBox>
          </w:ffData>
        </w:fldChar>
      </w:r>
      <w:bookmarkStart w:id="13" w:name="Check6"/>
      <w:r w:rsidRPr="00034674">
        <w:rPr>
          <w:rFonts w:eastAsia="Times New Roman"/>
          <w:sz w:val="20"/>
          <w:szCs w:val="20"/>
        </w:rPr>
        <w:instrText xml:space="preserve"> FORMCHECKBOX </w:instrText>
      </w:r>
      <w:r w:rsidR="00C86F94">
        <w:rPr>
          <w:rFonts w:eastAsia="Times New Roman"/>
          <w:sz w:val="20"/>
          <w:szCs w:val="20"/>
        </w:rPr>
      </w:r>
      <w:r w:rsidR="00C86F94">
        <w:rPr>
          <w:rFonts w:eastAsia="Times New Roman"/>
          <w:sz w:val="20"/>
          <w:szCs w:val="20"/>
        </w:rPr>
        <w:fldChar w:fldCharType="separate"/>
      </w:r>
      <w:r w:rsidRPr="00034674">
        <w:rPr>
          <w:rFonts w:eastAsia="Times New Roman"/>
          <w:sz w:val="20"/>
          <w:szCs w:val="20"/>
        </w:rPr>
        <w:fldChar w:fldCharType="end"/>
      </w:r>
      <w:bookmarkEnd w:id="13"/>
      <w:r w:rsidRPr="00034674">
        <w:rPr>
          <w:rFonts w:eastAsia="Times New Roman"/>
          <w:sz w:val="20"/>
          <w:szCs w:val="20"/>
        </w:rPr>
        <w:t xml:space="preserve"> adopted, but the recommendation for discipline is modified as </w:t>
      </w:r>
    </w:p>
    <w:p w:rsidR="00D40C57" w:rsidRDefault="00D40C57" w:rsidP="00034674">
      <w:pPr>
        <w:widowControl/>
        <w:autoSpaceDE/>
        <w:autoSpaceDN/>
        <w:adjustRightInd/>
        <w:rPr>
          <w:rFonts w:eastAsia="Times New Roman"/>
          <w:sz w:val="20"/>
          <w:szCs w:val="20"/>
        </w:rPr>
      </w:pPr>
    </w:p>
    <w:p w:rsidR="00034674" w:rsidRPr="00034674" w:rsidRDefault="00034674" w:rsidP="00034674">
      <w:pPr>
        <w:widowControl/>
        <w:autoSpaceDE/>
        <w:autoSpaceDN/>
        <w:adjustRightInd/>
        <w:rPr>
          <w:rFonts w:eastAsia="Times New Roman"/>
          <w:sz w:val="20"/>
          <w:szCs w:val="20"/>
        </w:rPr>
      </w:pPr>
      <w:proofErr w:type="gramStart"/>
      <w:r w:rsidRPr="00034674">
        <w:rPr>
          <w:rFonts w:eastAsia="Times New Roman"/>
          <w:sz w:val="20"/>
          <w:szCs w:val="20"/>
        </w:rPr>
        <w:t>follows</w:t>
      </w:r>
      <w:proofErr w:type="gramEnd"/>
      <w:r w:rsidRPr="00034674">
        <w:rPr>
          <w:rFonts w:eastAsia="Times New Roman"/>
          <w:sz w:val="20"/>
          <w:szCs w:val="20"/>
        </w:rPr>
        <w:t xml:space="preserve">: </w:t>
      </w:r>
    </w:p>
    <w:p w:rsidR="00034674" w:rsidRPr="00034674" w:rsidRDefault="00034674" w:rsidP="00034674">
      <w:pPr>
        <w:widowControl/>
        <w:autoSpaceDE/>
        <w:autoSpaceDN/>
        <w:adjustRightInd/>
        <w:rPr>
          <w:rFonts w:eastAsia="Times New Roman"/>
          <w:sz w:val="20"/>
          <w:szCs w:val="20"/>
        </w:rPr>
      </w:pPr>
    </w:p>
    <w:p w:rsidR="00034674" w:rsidRPr="002E6AE7" w:rsidRDefault="008249F6" w:rsidP="00034674">
      <w:pPr>
        <w:widowControl/>
        <w:autoSpaceDE/>
        <w:autoSpaceDN/>
        <w:adjustRightInd/>
        <w:rPr>
          <w:rFonts w:eastAsia="Times New Roman"/>
          <w:sz w:val="20"/>
          <w:szCs w:val="20"/>
          <w:u w:val="single"/>
        </w:rPr>
      </w:pPr>
      <w:r>
        <w:rPr>
          <w:rFonts w:eastAsia="Times New Roman"/>
          <w:sz w:val="20"/>
          <w:szCs w:val="20"/>
          <w:u w:val="single"/>
        </w:rPr>
        <w:t xml:space="preserve">                                                                                                                                                                                                    </w:t>
      </w:r>
      <w:r>
        <w:rPr>
          <w:rFonts w:eastAsia="Times New Roman"/>
          <w:sz w:val="20"/>
          <w:szCs w:val="20"/>
          <w:u w:val="single"/>
        </w:rPr>
        <w:br/>
      </w:r>
    </w:p>
    <w:p w:rsidR="00034674" w:rsidRPr="002E6AE7" w:rsidRDefault="008249F6" w:rsidP="00034674">
      <w:pPr>
        <w:widowControl/>
        <w:autoSpaceDE/>
        <w:autoSpaceDN/>
        <w:adjustRightInd/>
        <w:rPr>
          <w:rFonts w:eastAsia="Times New Roman"/>
          <w:sz w:val="20"/>
          <w:szCs w:val="20"/>
          <w:u w:val="single"/>
        </w:rPr>
      </w:pPr>
      <w:r>
        <w:rPr>
          <w:rFonts w:eastAsia="Times New Roman"/>
          <w:sz w:val="20"/>
          <w:szCs w:val="20"/>
          <w:u w:val="single"/>
        </w:rPr>
        <w:t xml:space="preserve">                                                                                                                                                                                                           </w:t>
      </w:r>
    </w:p>
    <w:p w:rsidR="00034674" w:rsidRPr="00034674" w:rsidRDefault="00034674" w:rsidP="00034674">
      <w:pPr>
        <w:widowControl/>
        <w:autoSpaceDE/>
        <w:autoSpaceDN/>
        <w:adjustRightInd/>
        <w:rPr>
          <w:rFonts w:eastAsia="Times New Roman"/>
          <w:sz w:val="20"/>
          <w:szCs w:val="20"/>
        </w:rPr>
      </w:pPr>
    </w:p>
    <w:p w:rsidR="00034674" w:rsidRPr="002E6AE7" w:rsidRDefault="008249F6" w:rsidP="00034674">
      <w:pPr>
        <w:widowControl/>
        <w:autoSpaceDE/>
        <w:autoSpaceDN/>
        <w:adjustRightInd/>
        <w:rPr>
          <w:rFonts w:eastAsia="Times New Roman"/>
          <w:sz w:val="20"/>
          <w:szCs w:val="20"/>
          <w:u w:val="single"/>
        </w:rPr>
      </w:pPr>
      <w:r>
        <w:rPr>
          <w:rFonts w:eastAsia="Times New Roman"/>
          <w:sz w:val="20"/>
          <w:szCs w:val="20"/>
          <w:u w:val="single"/>
        </w:rPr>
        <w:t xml:space="preserve">                                                                                                                                                                                                              </w:t>
      </w:r>
    </w:p>
    <w:p w:rsidR="00034674" w:rsidRPr="00034674" w:rsidRDefault="00034674" w:rsidP="00034674">
      <w:pPr>
        <w:widowControl/>
        <w:autoSpaceDE/>
        <w:autoSpaceDN/>
        <w:adjustRightInd/>
        <w:rPr>
          <w:rFonts w:eastAsia="Times New Roman"/>
          <w:sz w:val="20"/>
          <w:szCs w:val="20"/>
        </w:rPr>
      </w:pPr>
    </w:p>
    <w:p w:rsidR="00034674" w:rsidRPr="00034674" w:rsidRDefault="00034674" w:rsidP="00034674">
      <w:pPr>
        <w:widowControl/>
        <w:autoSpaceDE/>
        <w:autoSpaceDN/>
        <w:adjustRightInd/>
        <w:rPr>
          <w:rFonts w:eastAsia="Times New Roman"/>
          <w:sz w:val="20"/>
          <w:szCs w:val="20"/>
        </w:rPr>
      </w:pPr>
    </w:p>
    <w:p w:rsidR="00034674" w:rsidRPr="00034674" w:rsidRDefault="00034674" w:rsidP="00034674">
      <w:pPr>
        <w:widowControl/>
        <w:autoSpaceDE/>
        <w:autoSpaceDN/>
        <w:adjustRightInd/>
        <w:rPr>
          <w:rFonts w:eastAsia="Times New Roman"/>
          <w:sz w:val="20"/>
          <w:szCs w:val="20"/>
        </w:rPr>
      </w:pPr>
      <w:r w:rsidRPr="00034674">
        <w:rPr>
          <w:rFonts w:eastAsia="Times New Roman"/>
          <w:sz w:val="20"/>
          <w:szCs w:val="20"/>
        </w:rPr>
        <w:fldChar w:fldCharType="begin">
          <w:ffData>
            <w:name w:val="Check7"/>
            <w:enabled/>
            <w:calcOnExit w:val="0"/>
            <w:checkBox>
              <w:sizeAuto/>
              <w:default w:val="0"/>
            </w:checkBox>
          </w:ffData>
        </w:fldChar>
      </w:r>
      <w:bookmarkStart w:id="14" w:name="Check7"/>
      <w:r w:rsidRPr="00034674">
        <w:rPr>
          <w:rFonts w:eastAsia="Times New Roman"/>
          <w:sz w:val="20"/>
          <w:szCs w:val="20"/>
        </w:rPr>
        <w:instrText xml:space="preserve"> FORMCHECKBOX </w:instrText>
      </w:r>
      <w:r w:rsidR="00C86F94">
        <w:rPr>
          <w:rFonts w:eastAsia="Times New Roman"/>
          <w:sz w:val="20"/>
          <w:szCs w:val="20"/>
        </w:rPr>
      </w:r>
      <w:r w:rsidR="00C86F94">
        <w:rPr>
          <w:rFonts w:eastAsia="Times New Roman"/>
          <w:sz w:val="20"/>
          <w:szCs w:val="20"/>
        </w:rPr>
        <w:fldChar w:fldCharType="separate"/>
      </w:r>
      <w:r w:rsidRPr="00034674">
        <w:rPr>
          <w:rFonts w:eastAsia="Times New Roman"/>
          <w:sz w:val="20"/>
          <w:szCs w:val="20"/>
        </w:rPr>
        <w:fldChar w:fldCharType="end"/>
      </w:r>
      <w:bookmarkEnd w:id="14"/>
      <w:r w:rsidRPr="00034674">
        <w:rPr>
          <w:rFonts w:eastAsia="Times New Roman"/>
          <w:sz w:val="20"/>
          <w:szCs w:val="20"/>
        </w:rPr>
        <w:t xml:space="preserve"> </w:t>
      </w:r>
      <w:proofErr w:type="gramStart"/>
      <w:r w:rsidRPr="00034674">
        <w:rPr>
          <w:rFonts w:eastAsia="Times New Roman"/>
          <w:sz w:val="20"/>
          <w:szCs w:val="20"/>
        </w:rPr>
        <w:t>remanded</w:t>
      </w:r>
      <w:proofErr w:type="gramEnd"/>
      <w:r w:rsidRPr="00034674">
        <w:rPr>
          <w:rFonts w:eastAsia="Times New Roman"/>
          <w:sz w:val="20"/>
          <w:szCs w:val="20"/>
        </w:rPr>
        <w:t xml:space="preserve"> to the Hearing Panel for further consideration of the discipline recommended</w:t>
      </w:r>
    </w:p>
    <w:p w:rsidR="00034674" w:rsidRPr="00034674" w:rsidRDefault="00034674" w:rsidP="00034674">
      <w:pPr>
        <w:widowControl/>
        <w:autoSpaceDE/>
        <w:autoSpaceDN/>
        <w:adjustRightInd/>
        <w:rPr>
          <w:rFonts w:eastAsia="Times New Roman"/>
          <w:sz w:val="20"/>
          <w:szCs w:val="20"/>
        </w:rPr>
      </w:pPr>
    </w:p>
    <w:p w:rsidR="00034674" w:rsidRPr="00034674" w:rsidRDefault="00034674" w:rsidP="00034674">
      <w:pPr>
        <w:widowControl/>
        <w:autoSpaceDE/>
        <w:autoSpaceDN/>
        <w:adjustRightInd/>
        <w:ind w:left="216" w:hanging="216"/>
        <w:rPr>
          <w:rFonts w:eastAsia="Times New Roman"/>
          <w:sz w:val="20"/>
          <w:szCs w:val="20"/>
        </w:rPr>
      </w:pPr>
      <w:r w:rsidRPr="00034674">
        <w:rPr>
          <w:rFonts w:eastAsia="Times New Roman"/>
          <w:sz w:val="20"/>
          <w:szCs w:val="20"/>
        </w:rPr>
        <w:fldChar w:fldCharType="begin">
          <w:ffData>
            <w:name w:val="Check8"/>
            <w:enabled/>
            <w:calcOnExit w:val="0"/>
            <w:checkBox>
              <w:sizeAuto/>
              <w:default w:val="0"/>
            </w:checkBox>
          </w:ffData>
        </w:fldChar>
      </w:r>
      <w:bookmarkStart w:id="15" w:name="Check8"/>
      <w:r w:rsidRPr="00034674">
        <w:rPr>
          <w:rFonts w:eastAsia="Times New Roman"/>
          <w:sz w:val="20"/>
          <w:szCs w:val="20"/>
        </w:rPr>
        <w:instrText xml:space="preserve"> FORMCHECKBOX </w:instrText>
      </w:r>
      <w:r w:rsidR="00C86F94">
        <w:rPr>
          <w:rFonts w:eastAsia="Times New Roman"/>
          <w:sz w:val="20"/>
          <w:szCs w:val="20"/>
        </w:rPr>
      </w:r>
      <w:r w:rsidR="00C86F94">
        <w:rPr>
          <w:rFonts w:eastAsia="Times New Roman"/>
          <w:sz w:val="20"/>
          <w:szCs w:val="20"/>
        </w:rPr>
        <w:fldChar w:fldCharType="separate"/>
      </w:r>
      <w:r w:rsidRPr="00034674">
        <w:rPr>
          <w:rFonts w:eastAsia="Times New Roman"/>
          <w:sz w:val="20"/>
          <w:szCs w:val="20"/>
        </w:rPr>
        <w:fldChar w:fldCharType="end"/>
      </w:r>
      <w:bookmarkEnd w:id="15"/>
      <w:r w:rsidRPr="00034674">
        <w:rPr>
          <w:rFonts w:eastAsia="Times New Roman"/>
          <w:sz w:val="20"/>
          <w:szCs w:val="20"/>
        </w:rPr>
        <w:t xml:space="preserve"> </w:t>
      </w:r>
      <w:proofErr w:type="gramStart"/>
      <w:r w:rsidRPr="00034674">
        <w:rPr>
          <w:rFonts w:eastAsia="Times New Roman"/>
          <w:sz w:val="20"/>
          <w:szCs w:val="20"/>
        </w:rPr>
        <w:t>remanded</w:t>
      </w:r>
      <w:proofErr w:type="gramEnd"/>
      <w:r w:rsidRPr="00034674">
        <w:rPr>
          <w:rFonts w:eastAsia="Times New Roman"/>
          <w:sz w:val="20"/>
          <w:szCs w:val="20"/>
        </w:rPr>
        <w:t xml:space="preserve"> to the Professional Standards Committee for a new hearing by a different Hearing Panel based on perceived procedural deficiency(</w:t>
      </w:r>
      <w:proofErr w:type="spellStart"/>
      <w:r w:rsidRPr="00034674">
        <w:rPr>
          <w:rFonts w:eastAsia="Times New Roman"/>
          <w:sz w:val="20"/>
          <w:szCs w:val="20"/>
        </w:rPr>
        <w:t>ies</w:t>
      </w:r>
      <w:proofErr w:type="spellEnd"/>
      <w:r w:rsidRPr="00034674">
        <w:rPr>
          <w:rFonts w:eastAsia="Times New Roman"/>
          <w:sz w:val="20"/>
          <w:szCs w:val="20"/>
        </w:rPr>
        <w:t>)</w:t>
      </w:r>
    </w:p>
    <w:p w:rsidR="00034674" w:rsidRPr="00034674" w:rsidRDefault="00034674" w:rsidP="00034674">
      <w:pPr>
        <w:widowControl/>
        <w:autoSpaceDE/>
        <w:autoSpaceDN/>
        <w:adjustRightInd/>
        <w:rPr>
          <w:rFonts w:eastAsia="Times New Roman"/>
          <w:sz w:val="20"/>
          <w:szCs w:val="20"/>
        </w:rPr>
      </w:pPr>
    </w:p>
    <w:p w:rsidR="00034674" w:rsidRPr="00034674" w:rsidRDefault="00034674" w:rsidP="00034674">
      <w:pPr>
        <w:widowControl/>
        <w:autoSpaceDE/>
        <w:autoSpaceDN/>
        <w:adjustRightInd/>
        <w:rPr>
          <w:rFonts w:eastAsia="Times New Roman"/>
          <w:sz w:val="20"/>
          <w:szCs w:val="20"/>
        </w:rPr>
      </w:pPr>
      <w:r w:rsidRPr="00034674">
        <w:rPr>
          <w:rFonts w:eastAsia="Times New Roman"/>
          <w:sz w:val="20"/>
          <w:szCs w:val="20"/>
        </w:rPr>
        <w:fldChar w:fldCharType="begin">
          <w:ffData>
            <w:name w:val="Check9"/>
            <w:enabled/>
            <w:calcOnExit w:val="0"/>
            <w:checkBox>
              <w:sizeAuto/>
              <w:default w:val="0"/>
            </w:checkBox>
          </w:ffData>
        </w:fldChar>
      </w:r>
      <w:bookmarkStart w:id="16" w:name="Check9"/>
      <w:r w:rsidRPr="00034674">
        <w:rPr>
          <w:rFonts w:eastAsia="Times New Roman"/>
          <w:sz w:val="20"/>
          <w:szCs w:val="20"/>
        </w:rPr>
        <w:instrText xml:space="preserve"> FORMCHECKBOX </w:instrText>
      </w:r>
      <w:r w:rsidR="00C86F94">
        <w:rPr>
          <w:rFonts w:eastAsia="Times New Roman"/>
          <w:sz w:val="20"/>
          <w:szCs w:val="20"/>
        </w:rPr>
      </w:r>
      <w:r w:rsidR="00C86F94">
        <w:rPr>
          <w:rFonts w:eastAsia="Times New Roman"/>
          <w:sz w:val="20"/>
          <w:szCs w:val="20"/>
        </w:rPr>
        <w:fldChar w:fldCharType="separate"/>
      </w:r>
      <w:r w:rsidRPr="00034674">
        <w:rPr>
          <w:rFonts w:eastAsia="Times New Roman"/>
          <w:sz w:val="20"/>
          <w:szCs w:val="20"/>
        </w:rPr>
        <w:fldChar w:fldCharType="end"/>
      </w:r>
      <w:bookmarkEnd w:id="16"/>
      <w:r w:rsidRPr="00034674">
        <w:rPr>
          <w:rFonts w:eastAsia="Times New Roman"/>
          <w:sz w:val="20"/>
          <w:szCs w:val="20"/>
        </w:rPr>
        <w:t> </w:t>
      </w:r>
      <w:proofErr w:type="gramStart"/>
      <w:r w:rsidRPr="00034674">
        <w:rPr>
          <w:rFonts w:eastAsia="Times New Roman"/>
          <w:sz w:val="20"/>
          <w:szCs w:val="20"/>
        </w:rPr>
        <w:t>rejected</w:t>
      </w:r>
      <w:proofErr w:type="gramEnd"/>
      <w:r w:rsidRPr="00034674">
        <w:rPr>
          <w:rFonts w:eastAsia="Times New Roman"/>
          <w:sz w:val="20"/>
          <w:szCs w:val="20"/>
        </w:rPr>
        <w:t xml:space="preserve"> and the matter is dismissed</w:t>
      </w:r>
    </w:p>
    <w:p w:rsidR="00034674" w:rsidRPr="00034674" w:rsidRDefault="00034674" w:rsidP="00034674">
      <w:pPr>
        <w:widowControl/>
        <w:autoSpaceDE/>
        <w:autoSpaceDN/>
        <w:adjustRightInd/>
        <w:rPr>
          <w:rFonts w:eastAsia="Times New Roman"/>
          <w:sz w:val="20"/>
          <w:szCs w:val="20"/>
        </w:rPr>
      </w:pPr>
    </w:p>
    <w:p w:rsidR="00034674" w:rsidRPr="00034674" w:rsidRDefault="00034674" w:rsidP="00034674">
      <w:pPr>
        <w:widowControl/>
        <w:autoSpaceDE/>
        <w:autoSpaceDN/>
        <w:adjustRightInd/>
        <w:rPr>
          <w:rFonts w:eastAsia="Times New Roman"/>
          <w:sz w:val="20"/>
          <w:szCs w:val="20"/>
        </w:rPr>
      </w:pPr>
      <w:r w:rsidRPr="00034674">
        <w:rPr>
          <w:rFonts w:eastAsia="Times New Roman"/>
          <w:sz w:val="20"/>
          <w:szCs w:val="20"/>
        </w:rPr>
        <w:t>Reason(s) for modification/remand/rejection of the Hearing Panel’s decision:</w:t>
      </w:r>
    </w:p>
    <w:p w:rsidR="00034674" w:rsidRPr="00034674" w:rsidRDefault="00034674" w:rsidP="00034674">
      <w:pPr>
        <w:widowControl/>
        <w:autoSpaceDE/>
        <w:autoSpaceDN/>
        <w:adjustRightInd/>
        <w:rPr>
          <w:rFonts w:eastAsia="Times New Roman"/>
          <w:sz w:val="20"/>
          <w:szCs w:val="20"/>
        </w:rPr>
      </w:pPr>
    </w:p>
    <w:p w:rsidR="00034674" w:rsidRPr="002E6AE7" w:rsidRDefault="008249F6" w:rsidP="00034674">
      <w:pPr>
        <w:widowControl/>
        <w:autoSpaceDE/>
        <w:autoSpaceDN/>
        <w:adjustRightInd/>
        <w:rPr>
          <w:rFonts w:eastAsia="Times New Roman"/>
          <w:sz w:val="20"/>
          <w:szCs w:val="20"/>
          <w:u w:val="single"/>
        </w:rPr>
      </w:pPr>
      <w:r>
        <w:rPr>
          <w:rFonts w:eastAsia="Times New Roman"/>
          <w:sz w:val="20"/>
          <w:szCs w:val="20"/>
          <w:u w:val="single"/>
        </w:rPr>
        <w:t xml:space="preserve">                                                                                                                                                                                                        </w:t>
      </w:r>
    </w:p>
    <w:p w:rsidR="00034674" w:rsidRPr="00034674" w:rsidRDefault="00034674" w:rsidP="00034674">
      <w:pPr>
        <w:widowControl/>
        <w:autoSpaceDE/>
        <w:autoSpaceDN/>
        <w:adjustRightInd/>
        <w:rPr>
          <w:rFonts w:eastAsia="Times New Roman"/>
          <w:sz w:val="20"/>
          <w:szCs w:val="20"/>
        </w:rPr>
      </w:pPr>
    </w:p>
    <w:p w:rsidR="00034674" w:rsidRDefault="008249F6" w:rsidP="00034674">
      <w:pPr>
        <w:widowControl/>
        <w:autoSpaceDE/>
        <w:autoSpaceDN/>
        <w:adjustRightInd/>
        <w:rPr>
          <w:rFonts w:eastAsia="Times New Roman"/>
          <w:sz w:val="20"/>
          <w:szCs w:val="20"/>
          <w:u w:val="single"/>
        </w:rPr>
      </w:pPr>
      <w:r>
        <w:rPr>
          <w:rFonts w:eastAsia="Times New Roman"/>
          <w:sz w:val="20"/>
          <w:szCs w:val="20"/>
          <w:u w:val="single"/>
        </w:rPr>
        <w:t xml:space="preserve">                                                                                                                                                                                                         </w:t>
      </w:r>
    </w:p>
    <w:p w:rsidR="008249F6" w:rsidRDefault="008249F6" w:rsidP="00034674">
      <w:pPr>
        <w:widowControl/>
        <w:autoSpaceDE/>
        <w:autoSpaceDN/>
        <w:adjustRightInd/>
        <w:rPr>
          <w:rFonts w:eastAsia="Times New Roman"/>
          <w:sz w:val="20"/>
          <w:szCs w:val="20"/>
        </w:rPr>
      </w:pPr>
      <w:r>
        <w:rPr>
          <w:rFonts w:eastAsia="Times New Roman"/>
          <w:sz w:val="20"/>
          <w:szCs w:val="20"/>
        </w:rPr>
        <w:t xml:space="preserve"> </w:t>
      </w:r>
    </w:p>
    <w:p w:rsidR="008249F6" w:rsidRPr="002E6AE7" w:rsidRDefault="008249F6" w:rsidP="00034674">
      <w:pPr>
        <w:widowControl/>
        <w:autoSpaceDE/>
        <w:autoSpaceDN/>
        <w:adjustRightInd/>
        <w:rPr>
          <w:rFonts w:eastAsia="Times New Roman"/>
          <w:sz w:val="20"/>
          <w:szCs w:val="20"/>
          <w:u w:val="single"/>
        </w:rPr>
      </w:pPr>
      <w:r>
        <w:rPr>
          <w:rFonts w:eastAsia="Times New Roman"/>
          <w:sz w:val="20"/>
          <w:szCs w:val="20"/>
          <w:u w:val="single"/>
        </w:rPr>
        <w:t xml:space="preserve">                                                                                                                                                                                                             </w:t>
      </w:r>
    </w:p>
    <w:p w:rsidR="00034674" w:rsidRPr="00034674" w:rsidRDefault="00034674" w:rsidP="00034674">
      <w:pPr>
        <w:widowControl/>
        <w:autoSpaceDE/>
        <w:autoSpaceDN/>
        <w:adjustRightInd/>
        <w:rPr>
          <w:rFonts w:eastAsia="Times New Roman"/>
          <w:sz w:val="20"/>
          <w:szCs w:val="20"/>
        </w:rPr>
      </w:pPr>
    </w:p>
    <w:p w:rsidR="00034674" w:rsidRPr="00034674" w:rsidRDefault="00034674" w:rsidP="00034674">
      <w:pPr>
        <w:widowControl/>
        <w:autoSpaceDE/>
        <w:autoSpaceDN/>
        <w:adjustRightInd/>
        <w:rPr>
          <w:rFonts w:eastAsia="Times New Roman"/>
          <w:sz w:val="20"/>
          <w:szCs w:val="20"/>
        </w:rPr>
      </w:pPr>
    </w:p>
    <w:p w:rsidR="00034674" w:rsidRPr="00034674" w:rsidRDefault="00034674" w:rsidP="00034674">
      <w:pPr>
        <w:widowControl/>
        <w:autoSpaceDE/>
        <w:autoSpaceDN/>
        <w:adjustRightInd/>
        <w:rPr>
          <w:rFonts w:eastAsia="Times New Roman"/>
          <w:sz w:val="20"/>
          <w:szCs w:val="20"/>
        </w:rPr>
      </w:pPr>
      <w:r w:rsidRPr="00034674">
        <w:rPr>
          <w:rFonts w:eastAsia="Times New Roman"/>
          <w:sz w:val="20"/>
          <w:szCs w:val="20"/>
        </w:rPr>
        <w:t>Disposition of Appeal Deposit (if any):</w:t>
      </w:r>
    </w:p>
    <w:p w:rsidR="00034674" w:rsidRPr="00034674" w:rsidRDefault="00034674" w:rsidP="00034674">
      <w:pPr>
        <w:widowControl/>
        <w:autoSpaceDE/>
        <w:autoSpaceDN/>
        <w:adjustRightInd/>
        <w:rPr>
          <w:rFonts w:eastAsia="Times New Roman"/>
          <w:sz w:val="20"/>
          <w:szCs w:val="20"/>
        </w:rPr>
      </w:pPr>
    </w:p>
    <w:p w:rsidR="00034674" w:rsidRPr="00034674" w:rsidRDefault="00034674" w:rsidP="00034674">
      <w:pPr>
        <w:widowControl/>
        <w:autoSpaceDE/>
        <w:autoSpaceDN/>
        <w:adjustRightInd/>
        <w:rPr>
          <w:rFonts w:eastAsia="Times New Roman"/>
          <w:sz w:val="20"/>
          <w:szCs w:val="20"/>
        </w:rPr>
      </w:pPr>
      <w:r w:rsidRPr="00034674">
        <w:rPr>
          <w:rFonts w:eastAsia="Times New Roman"/>
          <w:sz w:val="20"/>
          <w:szCs w:val="20"/>
        </w:rPr>
        <w:fldChar w:fldCharType="begin">
          <w:ffData>
            <w:name w:val="Check10"/>
            <w:enabled/>
            <w:calcOnExit w:val="0"/>
            <w:checkBox>
              <w:sizeAuto/>
              <w:default w:val="0"/>
            </w:checkBox>
          </w:ffData>
        </w:fldChar>
      </w:r>
      <w:bookmarkStart w:id="17" w:name="Check10"/>
      <w:r w:rsidRPr="00034674">
        <w:rPr>
          <w:rFonts w:eastAsia="Times New Roman"/>
          <w:sz w:val="20"/>
          <w:szCs w:val="20"/>
        </w:rPr>
        <w:instrText xml:space="preserve"> FORMCHECKBOX </w:instrText>
      </w:r>
      <w:r w:rsidR="00C86F94">
        <w:rPr>
          <w:rFonts w:eastAsia="Times New Roman"/>
          <w:sz w:val="20"/>
          <w:szCs w:val="20"/>
        </w:rPr>
      </w:r>
      <w:r w:rsidR="00C86F94">
        <w:rPr>
          <w:rFonts w:eastAsia="Times New Roman"/>
          <w:sz w:val="20"/>
          <w:szCs w:val="20"/>
        </w:rPr>
        <w:fldChar w:fldCharType="separate"/>
      </w:r>
      <w:r w:rsidRPr="00034674">
        <w:rPr>
          <w:rFonts w:eastAsia="Times New Roman"/>
          <w:sz w:val="20"/>
          <w:szCs w:val="20"/>
        </w:rPr>
        <w:fldChar w:fldCharType="end"/>
      </w:r>
      <w:bookmarkEnd w:id="17"/>
      <w:r w:rsidRPr="00034674">
        <w:rPr>
          <w:rFonts w:eastAsia="Times New Roman"/>
          <w:sz w:val="20"/>
          <w:szCs w:val="20"/>
        </w:rPr>
        <w:t> </w:t>
      </w:r>
      <w:proofErr w:type="gramStart"/>
      <w:r w:rsidRPr="00034674">
        <w:rPr>
          <w:rFonts w:eastAsia="Times New Roman"/>
          <w:sz w:val="20"/>
          <w:szCs w:val="20"/>
        </w:rPr>
        <w:t>to</w:t>
      </w:r>
      <w:proofErr w:type="gramEnd"/>
      <w:r w:rsidRPr="00034674">
        <w:rPr>
          <w:rFonts w:eastAsia="Times New Roman"/>
          <w:sz w:val="20"/>
          <w:szCs w:val="20"/>
        </w:rPr>
        <w:t xml:space="preserve"> be returned to Appellant </w:t>
      </w:r>
    </w:p>
    <w:p w:rsidR="00034674" w:rsidRPr="00034674" w:rsidRDefault="00034674" w:rsidP="00034674">
      <w:pPr>
        <w:widowControl/>
        <w:autoSpaceDE/>
        <w:autoSpaceDN/>
        <w:adjustRightInd/>
        <w:rPr>
          <w:rFonts w:eastAsia="Times New Roman"/>
          <w:sz w:val="20"/>
          <w:szCs w:val="20"/>
        </w:rPr>
      </w:pPr>
    </w:p>
    <w:p w:rsidR="00034674" w:rsidRPr="00034674" w:rsidRDefault="008249F6" w:rsidP="00034674">
      <w:pPr>
        <w:widowControl/>
        <w:autoSpaceDE/>
        <w:autoSpaceDN/>
        <w:adjustRightInd/>
        <w:rPr>
          <w:rFonts w:eastAsia="Times New Roman"/>
          <w:sz w:val="20"/>
          <w:szCs w:val="20"/>
        </w:rPr>
      </w:pPr>
      <w:r w:rsidRPr="00034674">
        <w:rPr>
          <w:rFonts w:eastAsia="Times New Roman"/>
          <w:sz w:val="20"/>
          <w:szCs w:val="20"/>
          <w:highlight w:val="black"/>
        </w:rPr>
        <w:fldChar w:fldCharType="begin">
          <w:ffData>
            <w:name w:val="Check5"/>
            <w:enabled/>
            <w:calcOnExit w:val="0"/>
            <w:checkBox>
              <w:sizeAuto/>
              <w:default w:val="0"/>
            </w:checkBox>
          </w:ffData>
        </w:fldChar>
      </w:r>
      <w:r w:rsidRPr="00034674">
        <w:rPr>
          <w:rFonts w:eastAsia="Times New Roman"/>
          <w:sz w:val="20"/>
          <w:szCs w:val="20"/>
          <w:highlight w:val="black"/>
        </w:rPr>
        <w:instrText xml:space="preserve"> FORMCHECKBOX </w:instrText>
      </w:r>
      <w:r w:rsidR="00C86F94">
        <w:rPr>
          <w:rFonts w:eastAsia="Times New Roman"/>
          <w:sz w:val="20"/>
          <w:szCs w:val="20"/>
          <w:highlight w:val="black"/>
        </w:rPr>
      </w:r>
      <w:r w:rsidR="00C86F94">
        <w:rPr>
          <w:rFonts w:eastAsia="Times New Roman"/>
          <w:sz w:val="20"/>
          <w:szCs w:val="20"/>
          <w:highlight w:val="black"/>
        </w:rPr>
        <w:fldChar w:fldCharType="separate"/>
      </w:r>
      <w:r w:rsidRPr="00034674">
        <w:rPr>
          <w:rFonts w:eastAsia="Times New Roman"/>
          <w:sz w:val="20"/>
          <w:szCs w:val="20"/>
          <w:highlight w:val="black"/>
        </w:rPr>
        <w:fldChar w:fldCharType="end"/>
      </w:r>
      <w:r w:rsidRPr="00034674">
        <w:rPr>
          <w:rFonts w:eastAsia="Times New Roman"/>
          <w:sz w:val="20"/>
          <w:szCs w:val="20"/>
        </w:rPr>
        <w:t> </w:t>
      </w:r>
      <w:proofErr w:type="gramStart"/>
      <w:r>
        <w:rPr>
          <w:rFonts w:eastAsia="Times New Roman"/>
          <w:sz w:val="20"/>
          <w:szCs w:val="20"/>
        </w:rPr>
        <w:t>to</w:t>
      </w:r>
      <w:proofErr w:type="gramEnd"/>
      <w:r>
        <w:rPr>
          <w:rFonts w:eastAsia="Times New Roman"/>
          <w:sz w:val="20"/>
          <w:szCs w:val="20"/>
        </w:rPr>
        <w:t xml:space="preserve"> be retained by the Board </w:t>
      </w:r>
    </w:p>
    <w:p w:rsidR="00034674" w:rsidRPr="00034674" w:rsidRDefault="00034674" w:rsidP="00034674">
      <w:pPr>
        <w:widowControl/>
        <w:autoSpaceDE/>
        <w:autoSpaceDN/>
        <w:adjustRightInd/>
        <w:rPr>
          <w:rFonts w:eastAsia="Times New Roman"/>
          <w:sz w:val="20"/>
          <w:szCs w:val="20"/>
        </w:rPr>
      </w:pPr>
    </w:p>
    <w:p w:rsidR="00034674" w:rsidRPr="00034674" w:rsidRDefault="00034674" w:rsidP="00034674">
      <w:pPr>
        <w:widowControl/>
        <w:autoSpaceDE/>
        <w:autoSpaceDN/>
        <w:adjustRightInd/>
        <w:rPr>
          <w:rFonts w:eastAsia="Times New Roman"/>
          <w:sz w:val="20"/>
          <w:szCs w:val="20"/>
        </w:rPr>
      </w:pPr>
      <w:r w:rsidRPr="00034674">
        <w:rPr>
          <w:rFonts w:eastAsia="Times New Roman"/>
          <w:sz w:val="20"/>
          <w:szCs w:val="20"/>
        </w:rPr>
        <w:t xml:space="preserve">The action of the Board of Directors </w:t>
      </w:r>
      <w:proofErr w:type="gramStart"/>
      <w:r w:rsidRPr="00034674">
        <w:rPr>
          <w:rFonts w:eastAsia="Times New Roman"/>
          <w:sz w:val="20"/>
          <w:szCs w:val="20"/>
        </w:rPr>
        <w:t>was adopted</w:t>
      </w:r>
      <w:proofErr w:type="gramEnd"/>
      <w:r w:rsidRPr="00034674">
        <w:rPr>
          <w:rFonts w:eastAsia="Times New Roman"/>
          <w:sz w:val="20"/>
          <w:szCs w:val="20"/>
        </w:rPr>
        <w:t xml:space="preserve"> on </w:t>
      </w:r>
      <w:r w:rsidRPr="00034674">
        <w:rPr>
          <w:rFonts w:eastAsia="Times New Roman"/>
          <w:sz w:val="20"/>
          <w:szCs w:val="20"/>
          <w:u w:val="single"/>
        </w:rPr>
        <w:t>October 12</w:t>
      </w:r>
      <w:r w:rsidRPr="00034674">
        <w:rPr>
          <w:rFonts w:eastAsia="Times New Roman"/>
          <w:sz w:val="20"/>
          <w:szCs w:val="20"/>
        </w:rPr>
        <w:t xml:space="preserve"> by resolution.</w:t>
      </w:r>
    </w:p>
    <w:p w:rsidR="00034674" w:rsidRPr="00034674" w:rsidRDefault="00034674" w:rsidP="00034674">
      <w:pPr>
        <w:widowControl/>
        <w:autoSpaceDE/>
        <w:autoSpaceDN/>
        <w:adjustRightInd/>
        <w:rPr>
          <w:rFonts w:eastAsia="Times New Roman"/>
          <w:sz w:val="20"/>
          <w:szCs w:val="20"/>
        </w:rPr>
      </w:pPr>
    </w:p>
    <w:p w:rsidR="00034674" w:rsidRPr="00034674" w:rsidRDefault="00034674" w:rsidP="00034674">
      <w:pPr>
        <w:widowControl/>
        <w:autoSpaceDE/>
        <w:autoSpaceDN/>
        <w:adjustRightInd/>
        <w:rPr>
          <w:rFonts w:eastAsia="Times New Roman"/>
          <w:sz w:val="20"/>
          <w:szCs w:val="20"/>
        </w:rPr>
      </w:pPr>
      <w:r w:rsidRPr="00034674">
        <w:rPr>
          <w:rFonts w:eastAsia="Times New Roman"/>
          <w:sz w:val="20"/>
          <w:szCs w:val="20"/>
        </w:rPr>
        <w:t>For the Board of Directors:</w:t>
      </w:r>
    </w:p>
    <w:p w:rsidR="00034674" w:rsidRPr="00034674" w:rsidRDefault="00034674" w:rsidP="00034674">
      <w:pPr>
        <w:widowControl/>
        <w:autoSpaceDE/>
        <w:autoSpaceDN/>
        <w:adjustRightInd/>
        <w:rPr>
          <w:rFonts w:eastAsia="Times New Roman"/>
          <w:sz w:val="20"/>
          <w:szCs w:val="20"/>
        </w:rPr>
      </w:pPr>
    </w:p>
    <w:p w:rsidR="000E381E" w:rsidRDefault="000E381E" w:rsidP="002E6AE7">
      <w:pPr>
        <w:widowControl/>
        <w:autoSpaceDE/>
        <w:autoSpaceDN/>
        <w:adjustRightInd/>
        <w:rPr>
          <w:rFonts w:eastAsia="Times New Roman"/>
          <w:sz w:val="20"/>
        </w:rPr>
      </w:pPr>
    </w:p>
    <w:p w:rsidR="000E381E" w:rsidRPr="002E6AE7" w:rsidRDefault="000E381E" w:rsidP="002E6AE7">
      <w:pPr>
        <w:widowControl/>
        <w:autoSpaceDE/>
        <w:autoSpaceDN/>
        <w:adjustRightInd/>
        <w:rPr>
          <w:rFonts w:eastAsia="Times New Roman"/>
          <w:sz w:val="20"/>
          <w:u w:val="single"/>
        </w:rPr>
      </w:pPr>
      <w:r>
        <w:rPr>
          <w:rFonts w:eastAsia="Times New Roman"/>
          <w:sz w:val="20"/>
          <w:u w:val="single"/>
        </w:rPr>
        <w:t xml:space="preserve">Suzie Smith                        </w:t>
      </w:r>
      <w:r>
        <w:rPr>
          <w:rFonts w:eastAsia="Times New Roman"/>
          <w:sz w:val="20"/>
        </w:rPr>
        <w:tab/>
        <w:t xml:space="preserve">   </w:t>
      </w:r>
      <w:r>
        <w:rPr>
          <w:rFonts w:eastAsia="Times New Roman"/>
          <w:sz w:val="20"/>
          <w:u w:val="single"/>
        </w:rPr>
        <w:t xml:space="preserve">                                                         </w:t>
      </w:r>
      <w:r>
        <w:rPr>
          <w:rFonts w:eastAsia="Times New Roman"/>
          <w:sz w:val="20"/>
        </w:rPr>
        <w:t xml:space="preserve">                                    </w:t>
      </w:r>
      <w:r>
        <w:rPr>
          <w:rFonts w:eastAsia="Times New Roman"/>
          <w:sz w:val="20"/>
          <w:u w:val="single"/>
        </w:rPr>
        <w:t xml:space="preserve">                                        </w:t>
      </w:r>
    </w:p>
    <w:p w:rsidR="00034674" w:rsidRPr="002E6AE7" w:rsidRDefault="000E381E" w:rsidP="002E6AE7">
      <w:pPr>
        <w:widowControl/>
        <w:autoSpaceDE/>
        <w:autoSpaceDN/>
        <w:adjustRightInd/>
        <w:rPr>
          <w:rFonts w:eastAsia="Times New Roman"/>
          <w:sz w:val="16"/>
          <w:szCs w:val="16"/>
        </w:rPr>
      </w:pPr>
      <w:r w:rsidRPr="002E6AE7">
        <w:rPr>
          <w:rFonts w:eastAsia="Times New Roman"/>
          <w:sz w:val="16"/>
          <w:szCs w:val="16"/>
        </w:rPr>
        <w:t>Type/Print</w:t>
      </w:r>
      <w:r w:rsidRPr="002E6AE7">
        <w:rPr>
          <w:rFonts w:eastAsia="Times New Roman"/>
          <w:sz w:val="16"/>
          <w:szCs w:val="16"/>
        </w:rPr>
        <w:tab/>
      </w:r>
      <w:r w:rsidRPr="002E6AE7">
        <w:rPr>
          <w:rFonts w:eastAsia="Times New Roman"/>
          <w:sz w:val="16"/>
          <w:szCs w:val="16"/>
        </w:rPr>
        <w:tab/>
      </w:r>
      <w:r w:rsidRPr="002E6AE7">
        <w:rPr>
          <w:rFonts w:eastAsia="Times New Roman"/>
          <w:sz w:val="16"/>
          <w:szCs w:val="16"/>
        </w:rPr>
        <w:tab/>
      </w:r>
      <w:r w:rsidRPr="002E6AE7">
        <w:rPr>
          <w:rFonts w:eastAsia="Times New Roman"/>
          <w:sz w:val="16"/>
          <w:szCs w:val="16"/>
        </w:rPr>
        <w:tab/>
      </w:r>
      <w:r w:rsidRPr="002E6AE7">
        <w:rPr>
          <w:rFonts w:eastAsia="Times New Roman"/>
          <w:sz w:val="16"/>
          <w:szCs w:val="16"/>
        </w:rPr>
        <w:tab/>
        <w:t>Signature,</w:t>
      </w:r>
      <w:r>
        <w:rPr>
          <w:rFonts w:eastAsia="Times New Roman"/>
          <w:sz w:val="16"/>
          <w:szCs w:val="16"/>
        </w:rPr>
        <w:t xml:space="preserve"> Executive Vice President                                                         Date</w:t>
      </w:r>
    </w:p>
    <w:sectPr w:rsidR="00034674" w:rsidRPr="002E6AE7" w:rsidSect="002370BE">
      <w:type w:val="nextColumn"/>
      <w:pgSz w:w="12240" w:h="15840" w:code="1"/>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F94" w:rsidRDefault="00C86F94" w:rsidP="005E3E0A">
      <w:r>
        <w:separator/>
      </w:r>
    </w:p>
  </w:endnote>
  <w:endnote w:type="continuationSeparator" w:id="0">
    <w:p w:rsidR="00C86F94" w:rsidRDefault="00C86F94" w:rsidP="005E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panose1 w:val="00000000000000000000"/>
    <w:charset w:val="FE"/>
    <w:family w:val="auto"/>
    <w:notTrueType/>
    <w:pitch w:val="default"/>
    <w:sig w:usb0="00000003"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F94" w:rsidRDefault="00C86F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6F94" w:rsidRDefault="00C86F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F94" w:rsidRDefault="00C86F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657A">
      <w:rPr>
        <w:rStyle w:val="PageNumber"/>
        <w:noProof/>
      </w:rPr>
      <w:t>3</w:t>
    </w:r>
    <w:r>
      <w:rPr>
        <w:rStyle w:val="PageNumber"/>
      </w:rPr>
      <w:fldChar w:fldCharType="end"/>
    </w:r>
  </w:p>
  <w:p w:rsidR="00C86F94" w:rsidRDefault="00C86F94">
    <w:pPr>
      <w:pStyle w:val="Footer"/>
      <w:ind w:right="360"/>
      <w:jc w:val="right"/>
    </w:pPr>
    <w:r>
      <w:t>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F94" w:rsidRDefault="00C86F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F94" w:rsidRDefault="00C86F94" w:rsidP="005E3E0A">
      <w:r>
        <w:separator/>
      </w:r>
    </w:p>
  </w:footnote>
  <w:footnote w:type="continuationSeparator" w:id="0">
    <w:p w:rsidR="00C86F94" w:rsidRDefault="00C86F94" w:rsidP="005E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258964"/>
      <w:docPartObj>
        <w:docPartGallery w:val="Watermarks"/>
        <w:docPartUnique/>
      </w:docPartObj>
    </w:sdtPr>
    <w:sdtContent>
      <w:p w:rsidR="00C86F94" w:rsidRDefault="00C86F9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312" w:hanging="307"/>
      </w:pPr>
      <w:rPr>
        <w:rFonts w:ascii="Times New Roman" w:hAnsi="Times New Roman" w:cs="Times New Roman"/>
        <w:b w:val="0"/>
        <w:bCs w:val="0"/>
        <w:color w:val="231F20"/>
        <w:spacing w:val="-16"/>
        <w:w w:val="100"/>
        <w:sz w:val="20"/>
        <w:szCs w:val="20"/>
      </w:rPr>
    </w:lvl>
    <w:lvl w:ilvl="1">
      <w:numFmt w:val="bullet"/>
      <w:lvlText w:val="•"/>
      <w:lvlJc w:val="left"/>
      <w:pPr>
        <w:ind w:left="1356" w:hanging="307"/>
      </w:pPr>
    </w:lvl>
    <w:lvl w:ilvl="2">
      <w:numFmt w:val="bullet"/>
      <w:lvlText w:val="•"/>
      <w:lvlJc w:val="left"/>
      <w:pPr>
        <w:ind w:left="2392" w:hanging="307"/>
      </w:pPr>
    </w:lvl>
    <w:lvl w:ilvl="3">
      <w:numFmt w:val="bullet"/>
      <w:lvlText w:val="•"/>
      <w:lvlJc w:val="left"/>
      <w:pPr>
        <w:ind w:left="3428" w:hanging="307"/>
      </w:pPr>
    </w:lvl>
    <w:lvl w:ilvl="4">
      <w:numFmt w:val="bullet"/>
      <w:lvlText w:val="•"/>
      <w:lvlJc w:val="left"/>
      <w:pPr>
        <w:ind w:left="4464" w:hanging="307"/>
      </w:pPr>
    </w:lvl>
    <w:lvl w:ilvl="5">
      <w:numFmt w:val="bullet"/>
      <w:lvlText w:val="•"/>
      <w:lvlJc w:val="left"/>
      <w:pPr>
        <w:ind w:left="5500" w:hanging="307"/>
      </w:pPr>
    </w:lvl>
    <w:lvl w:ilvl="6">
      <w:numFmt w:val="bullet"/>
      <w:lvlText w:val="•"/>
      <w:lvlJc w:val="left"/>
      <w:pPr>
        <w:ind w:left="6536" w:hanging="307"/>
      </w:pPr>
    </w:lvl>
    <w:lvl w:ilvl="7">
      <w:numFmt w:val="bullet"/>
      <w:lvlText w:val="•"/>
      <w:lvlJc w:val="left"/>
      <w:pPr>
        <w:ind w:left="7572" w:hanging="307"/>
      </w:pPr>
    </w:lvl>
    <w:lvl w:ilvl="8">
      <w:numFmt w:val="bullet"/>
      <w:lvlText w:val="•"/>
      <w:lvlJc w:val="left"/>
      <w:pPr>
        <w:ind w:left="8608" w:hanging="307"/>
      </w:pPr>
    </w:lvl>
  </w:abstractNum>
  <w:abstractNum w:abstractNumId="1" w15:restartNumberingAfterBreak="0">
    <w:nsid w:val="00000403"/>
    <w:multiLevelType w:val="multilevel"/>
    <w:tmpl w:val="00000886"/>
    <w:lvl w:ilvl="0">
      <w:start w:val="5"/>
      <w:numFmt w:val="decimal"/>
      <w:lvlText w:val="(%1)"/>
      <w:lvlJc w:val="left"/>
      <w:pPr>
        <w:ind w:left="319" w:hanging="320"/>
      </w:pPr>
      <w:rPr>
        <w:rFonts w:ascii="Times New Roman" w:hAnsi="Times New Roman" w:cs="Times New Roman"/>
        <w:b w:val="0"/>
        <w:bCs w:val="0"/>
        <w:color w:val="231F20"/>
        <w:spacing w:val="-12"/>
        <w:w w:val="101"/>
        <w:sz w:val="20"/>
        <w:szCs w:val="20"/>
      </w:rPr>
    </w:lvl>
    <w:lvl w:ilvl="1">
      <w:start w:val="1"/>
      <w:numFmt w:val="lowerLetter"/>
      <w:lvlText w:val="(%2)"/>
      <w:lvlJc w:val="left"/>
      <w:pPr>
        <w:ind w:left="600" w:hanging="319"/>
      </w:pPr>
      <w:rPr>
        <w:rFonts w:ascii="Times New Roman" w:hAnsi="Times New Roman" w:cs="Times New Roman"/>
        <w:b w:val="0"/>
        <w:bCs w:val="0"/>
        <w:color w:val="231F20"/>
        <w:spacing w:val="-13"/>
        <w:w w:val="100"/>
        <w:sz w:val="20"/>
        <w:szCs w:val="20"/>
      </w:rPr>
    </w:lvl>
    <w:lvl w:ilvl="2">
      <w:numFmt w:val="bullet"/>
      <w:lvlText w:val="•"/>
      <w:lvlJc w:val="left"/>
      <w:pPr>
        <w:ind w:left="1720" w:hanging="319"/>
      </w:pPr>
    </w:lvl>
    <w:lvl w:ilvl="3">
      <w:numFmt w:val="bullet"/>
      <w:lvlText w:val="•"/>
      <w:lvlJc w:val="left"/>
      <w:pPr>
        <w:ind w:left="2840" w:hanging="319"/>
      </w:pPr>
    </w:lvl>
    <w:lvl w:ilvl="4">
      <w:numFmt w:val="bullet"/>
      <w:lvlText w:val="•"/>
      <w:lvlJc w:val="left"/>
      <w:pPr>
        <w:ind w:left="3960" w:hanging="319"/>
      </w:pPr>
    </w:lvl>
    <w:lvl w:ilvl="5">
      <w:numFmt w:val="bullet"/>
      <w:lvlText w:val="•"/>
      <w:lvlJc w:val="left"/>
      <w:pPr>
        <w:ind w:left="5080" w:hanging="319"/>
      </w:pPr>
    </w:lvl>
    <w:lvl w:ilvl="6">
      <w:numFmt w:val="bullet"/>
      <w:lvlText w:val="•"/>
      <w:lvlJc w:val="left"/>
      <w:pPr>
        <w:ind w:left="6200" w:hanging="319"/>
      </w:pPr>
    </w:lvl>
    <w:lvl w:ilvl="7">
      <w:numFmt w:val="bullet"/>
      <w:lvlText w:val="•"/>
      <w:lvlJc w:val="left"/>
      <w:pPr>
        <w:ind w:left="7320" w:hanging="319"/>
      </w:pPr>
    </w:lvl>
    <w:lvl w:ilvl="8">
      <w:numFmt w:val="bullet"/>
      <w:lvlText w:val="•"/>
      <w:lvlJc w:val="left"/>
      <w:pPr>
        <w:ind w:left="8440" w:hanging="319"/>
      </w:pPr>
    </w:lvl>
  </w:abstractNum>
  <w:abstractNum w:abstractNumId="2" w15:restartNumberingAfterBreak="0">
    <w:nsid w:val="00000404"/>
    <w:multiLevelType w:val="multilevel"/>
    <w:tmpl w:val="00000887"/>
    <w:lvl w:ilvl="0">
      <w:start w:val="5"/>
      <w:numFmt w:val="decimal"/>
      <w:lvlText w:val="(%1)"/>
      <w:lvlJc w:val="left"/>
      <w:pPr>
        <w:ind w:left="599" w:hanging="320"/>
      </w:pPr>
      <w:rPr>
        <w:rFonts w:ascii="Times New Roman" w:hAnsi="Times New Roman" w:cs="Times New Roman"/>
        <w:b w:val="0"/>
        <w:bCs w:val="0"/>
        <w:color w:val="231F20"/>
        <w:spacing w:val="-11"/>
        <w:w w:val="99"/>
        <w:sz w:val="20"/>
        <w:szCs w:val="20"/>
      </w:rPr>
    </w:lvl>
    <w:lvl w:ilvl="1">
      <w:numFmt w:val="bullet"/>
      <w:lvlText w:val="•"/>
      <w:lvlJc w:val="left"/>
      <w:pPr>
        <w:ind w:left="1630" w:hanging="320"/>
      </w:pPr>
    </w:lvl>
    <w:lvl w:ilvl="2">
      <w:numFmt w:val="bullet"/>
      <w:lvlText w:val="•"/>
      <w:lvlJc w:val="left"/>
      <w:pPr>
        <w:ind w:left="2660" w:hanging="320"/>
      </w:pPr>
    </w:lvl>
    <w:lvl w:ilvl="3">
      <w:numFmt w:val="bullet"/>
      <w:lvlText w:val="•"/>
      <w:lvlJc w:val="left"/>
      <w:pPr>
        <w:ind w:left="3690" w:hanging="320"/>
      </w:pPr>
    </w:lvl>
    <w:lvl w:ilvl="4">
      <w:numFmt w:val="bullet"/>
      <w:lvlText w:val="•"/>
      <w:lvlJc w:val="left"/>
      <w:pPr>
        <w:ind w:left="4720" w:hanging="320"/>
      </w:pPr>
    </w:lvl>
    <w:lvl w:ilvl="5">
      <w:numFmt w:val="bullet"/>
      <w:lvlText w:val="•"/>
      <w:lvlJc w:val="left"/>
      <w:pPr>
        <w:ind w:left="5750" w:hanging="320"/>
      </w:pPr>
    </w:lvl>
    <w:lvl w:ilvl="6">
      <w:numFmt w:val="bullet"/>
      <w:lvlText w:val="•"/>
      <w:lvlJc w:val="left"/>
      <w:pPr>
        <w:ind w:left="6780" w:hanging="320"/>
      </w:pPr>
    </w:lvl>
    <w:lvl w:ilvl="7">
      <w:numFmt w:val="bullet"/>
      <w:lvlText w:val="•"/>
      <w:lvlJc w:val="left"/>
      <w:pPr>
        <w:ind w:left="7810" w:hanging="320"/>
      </w:pPr>
    </w:lvl>
    <w:lvl w:ilvl="8">
      <w:numFmt w:val="bullet"/>
      <w:lvlText w:val="•"/>
      <w:lvlJc w:val="left"/>
      <w:pPr>
        <w:ind w:left="8840" w:hanging="320"/>
      </w:pPr>
    </w:lvl>
  </w:abstractNum>
  <w:abstractNum w:abstractNumId="3" w15:restartNumberingAfterBreak="0">
    <w:nsid w:val="00000405"/>
    <w:multiLevelType w:val="multilevel"/>
    <w:tmpl w:val="00000888"/>
    <w:lvl w:ilvl="0">
      <w:start w:val="10"/>
      <w:numFmt w:val="decimal"/>
      <w:lvlText w:val="(%1)"/>
      <w:lvlJc w:val="left"/>
      <w:pPr>
        <w:ind w:left="585" w:hanging="405"/>
      </w:pPr>
      <w:rPr>
        <w:rFonts w:ascii="Times New Roman" w:hAnsi="Times New Roman" w:cs="Times New Roman"/>
        <w:b w:val="0"/>
        <w:bCs w:val="0"/>
        <w:color w:val="231F20"/>
        <w:spacing w:val="-12"/>
        <w:w w:val="100"/>
        <w:sz w:val="20"/>
        <w:szCs w:val="20"/>
      </w:rPr>
    </w:lvl>
    <w:lvl w:ilvl="1">
      <w:numFmt w:val="bullet"/>
      <w:lvlText w:val="•"/>
      <w:lvlJc w:val="left"/>
      <w:pPr>
        <w:ind w:left="7880" w:hanging="405"/>
      </w:pPr>
    </w:lvl>
    <w:lvl w:ilvl="2">
      <w:numFmt w:val="bullet"/>
      <w:lvlText w:val="•"/>
      <w:lvlJc w:val="left"/>
      <w:pPr>
        <w:ind w:left="8215" w:hanging="405"/>
      </w:pPr>
    </w:lvl>
    <w:lvl w:ilvl="3">
      <w:numFmt w:val="bullet"/>
      <w:lvlText w:val="•"/>
      <w:lvlJc w:val="left"/>
      <w:pPr>
        <w:ind w:left="8551" w:hanging="405"/>
      </w:pPr>
    </w:lvl>
    <w:lvl w:ilvl="4">
      <w:numFmt w:val="bullet"/>
      <w:lvlText w:val="•"/>
      <w:lvlJc w:val="left"/>
      <w:pPr>
        <w:ind w:left="8886" w:hanging="405"/>
      </w:pPr>
    </w:lvl>
    <w:lvl w:ilvl="5">
      <w:numFmt w:val="bullet"/>
      <w:lvlText w:val="•"/>
      <w:lvlJc w:val="left"/>
      <w:pPr>
        <w:ind w:left="9222" w:hanging="405"/>
      </w:pPr>
    </w:lvl>
    <w:lvl w:ilvl="6">
      <w:numFmt w:val="bullet"/>
      <w:lvlText w:val="•"/>
      <w:lvlJc w:val="left"/>
      <w:pPr>
        <w:ind w:left="9557" w:hanging="405"/>
      </w:pPr>
    </w:lvl>
    <w:lvl w:ilvl="7">
      <w:numFmt w:val="bullet"/>
      <w:lvlText w:val="•"/>
      <w:lvlJc w:val="left"/>
      <w:pPr>
        <w:ind w:left="9893" w:hanging="405"/>
      </w:pPr>
    </w:lvl>
    <w:lvl w:ilvl="8">
      <w:numFmt w:val="bullet"/>
      <w:lvlText w:val="•"/>
      <w:lvlJc w:val="left"/>
      <w:pPr>
        <w:ind w:left="10228" w:hanging="405"/>
      </w:pPr>
    </w:lvl>
  </w:abstractNum>
  <w:abstractNum w:abstractNumId="4" w15:restartNumberingAfterBreak="0">
    <w:nsid w:val="0A367288"/>
    <w:multiLevelType w:val="hybridMultilevel"/>
    <w:tmpl w:val="AF583B80"/>
    <w:lvl w:ilvl="0" w:tplc="342E1118">
      <w:start w:val="1"/>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2F"/>
    <w:rsid w:val="00014E76"/>
    <w:rsid w:val="000241E4"/>
    <w:rsid w:val="00034674"/>
    <w:rsid w:val="00037C12"/>
    <w:rsid w:val="00052B6E"/>
    <w:rsid w:val="00093D41"/>
    <w:rsid w:val="000A00C5"/>
    <w:rsid w:val="000E381E"/>
    <w:rsid w:val="000E3E61"/>
    <w:rsid w:val="00115185"/>
    <w:rsid w:val="00154A45"/>
    <w:rsid w:val="00186A70"/>
    <w:rsid w:val="001B1D71"/>
    <w:rsid w:val="001D28C4"/>
    <w:rsid w:val="001D3E20"/>
    <w:rsid w:val="001F69B4"/>
    <w:rsid w:val="002370BE"/>
    <w:rsid w:val="002470DB"/>
    <w:rsid w:val="00287F71"/>
    <w:rsid w:val="002C14A2"/>
    <w:rsid w:val="002D2722"/>
    <w:rsid w:val="002E6AE7"/>
    <w:rsid w:val="002E6F75"/>
    <w:rsid w:val="002F0F61"/>
    <w:rsid w:val="00311772"/>
    <w:rsid w:val="00313EB9"/>
    <w:rsid w:val="00314CD4"/>
    <w:rsid w:val="00321D0C"/>
    <w:rsid w:val="003271E9"/>
    <w:rsid w:val="00336A73"/>
    <w:rsid w:val="0036200B"/>
    <w:rsid w:val="003A37FC"/>
    <w:rsid w:val="003C29B9"/>
    <w:rsid w:val="003C45C2"/>
    <w:rsid w:val="003C5225"/>
    <w:rsid w:val="003C70A1"/>
    <w:rsid w:val="003E6A2F"/>
    <w:rsid w:val="0042397A"/>
    <w:rsid w:val="00434FB0"/>
    <w:rsid w:val="0044657A"/>
    <w:rsid w:val="00453F6E"/>
    <w:rsid w:val="00462572"/>
    <w:rsid w:val="004D6FB3"/>
    <w:rsid w:val="004F281C"/>
    <w:rsid w:val="00544CD7"/>
    <w:rsid w:val="005C4011"/>
    <w:rsid w:val="005C5362"/>
    <w:rsid w:val="005E3E0A"/>
    <w:rsid w:val="00615496"/>
    <w:rsid w:val="0064727B"/>
    <w:rsid w:val="00676F8F"/>
    <w:rsid w:val="006779F9"/>
    <w:rsid w:val="006E4929"/>
    <w:rsid w:val="00705616"/>
    <w:rsid w:val="00726C41"/>
    <w:rsid w:val="007376CC"/>
    <w:rsid w:val="007663A7"/>
    <w:rsid w:val="00790A6A"/>
    <w:rsid w:val="007960F7"/>
    <w:rsid w:val="007B3A17"/>
    <w:rsid w:val="007C05E0"/>
    <w:rsid w:val="007E6E8D"/>
    <w:rsid w:val="007E744B"/>
    <w:rsid w:val="007F77B8"/>
    <w:rsid w:val="00807945"/>
    <w:rsid w:val="008249F6"/>
    <w:rsid w:val="0084187A"/>
    <w:rsid w:val="00843753"/>
    <w:rsid w:val="0086678D"/>
    <w:rsid w:val="00872922"/>
    <w:rsid w:val="00894A29"/>
    <w:rsid w:val="008A2A1B"/>
    <w:rsid w:val="008D1DBF"/>
    <w:rsid w:val="008D55A8"/>
    <w:rsid w:val="008D753D"/>
    <w:rsid w:val="008E3FF2"/>
    <w:rsid w:val="008F56F1"/>
    <w:rsid w:val="008F688B"/>
    <w:rsid w:val="00955000"/>
    <w:rsid w:val="00962DD9"/>
    <w:rsid w:val="009C2B2B"/>
    <w:rsid w:val="009C6604"/>
    <w:rsid w:val="009D5E37"/>
    <w:rsid w:val="009D7AF5"/>
    <w:rsid w:val="009F6781"/>
    <w:rsid w:val="00A2001D"/>
    <w:rsid w:val="00A23D34"/>
    <w:rsid w:val="00A36190"/>
    <w:rsid w:val="00A426A9"/>
    <w:rsid w:val="00A56723"/>
    <w:rsid w:val="00A5709B"/>
    <w:rsid w:val="00A72B03"/>
    <w:rsid w:val="00A76F8A"/>
    <w:rsid w:val="00A822E4"/>
    <w:rsid w:val="00AA298C"/>
    <w:rsid w:val="00AD40B7"/>
    <w:rsid w:val="00AE5C9B"/>
    <w:rsid w:val="00AF3E50"/>
    <w:rsid w:val="00B169C8"/>
    <w:rsid w:val="00B41975"/>
    <w:rsid w:val="00B4335B"/>
    <w:rsid w:val="00B56A2E"/>
    <w:rsid w:val="00B72ABC"/>
    <w:rsid w:val="00BA3E22"/>
    <w:rsid w:val="00BB1728"/>
    <w:rsid w:val="00BB6FBF"/>
    <w:rsid w:val="00BF379B"/>
    <w:rsid w:val="00C03549"/>
    <w:rsid w:val="00C2643C"/>
    <w:rsid w:val="00C2769C"/>
    <w:rsid w:val="00C35BE0"/>
    <w:rsid w:val="00C37283"/>
    <w:rsid w:val="00C86F94"/>
    <w:rsid w:val="00C96069"/>
    <w:rsid w:val="00CC0861"/>
    <w:rsid w:val="00CC0C5D"/>
    <w:rsid w:val="00CC78B1"/>
    <w:rsid w:val="00CD399F"/>
    <w:rsid w:val="00D25E44"/>
    <w:rsid w:val="00D40C57"/>
    <w:rsid w:val="00D47EC0"/>
    <w:rsid w:val="00D57807"/>
    <w:rsid w:val="00D64E19"/>
    <w:rsid w:val="00D761BE"/>
    <w:rsid w:val="00D76A09"/>
    <w:rsid w:val="00D836B2"/>
    <w:rsid w:val="00D90718"/>
    <w:rsid w:val="00DB1F8C"/>
    <w:rsid w:val="00DC2116"/>
    <w:rsid w:val="00DC2EBC"/>
    <w:rsid w:val="00E033FF"/>
    <w:rsid w:val="00E33261"/>
    <w:rsid w:val="00E87CD1"/>
    <w:rsid w:val="00EF626D"/>
    <w:rsid w:val="00F209E0"/>
    <w:rsid w:val="00F340F5"/>
    <w:rsid w:val="00F530D6"/>
    <w:rsid w:val="00F56AEA"/>
    <w:rsid w:val="00F71C7A"/>
    <w:rsid w:val="00F82F03"/>
    <w:rsid w:val="00F85804"/>
    <w:rsid w:val="00F93CCD"/>
    <w:rsid w:val="00FA06DB"/>
    <w:rsid w:val="00FA29E9"/>
    <w:rsid w:val="00FB5342"/>
    <w:rsid w:val="00FD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070763E"/>
  <w14:defaultImageDpi w14:val="0"/>
  <w15:docId w15:val="{A1828B80-A46C-4DD2-B0BF-44CE96A0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
      <w:ind w:left="160"/>
    </w:pPr>
    <w:rPr>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odyText2">
    <w:name w:val="Body Text 2"/>
    <w:basedOn w:val="Normal"/>
    <w:link w:val="BodyText2Char"/>
    <w:uiPriority w:val="99"/>
    <w:semiHidden/>
    <w:unhideWhenUsed/>
    <w:rsid w:val="008D1DBF"/>
    <w:pPr>
      <w:spacing w:after="120" w:line="480" w:lineRule="auto"/>
    </w:pPr>
  </w:style>
  <w:style w:type="character" w:customStyle="1" w:styleId="BodyText2Char">
    <w:name w:val="Body Text 2 Char"/>
    <w:basedOn w:val="DefaultParagraphFont"/>
    <w:link w:val="BodyText2"/>
    <w:uiPriority w:val="99"/>
    <w:semiHidden/>
    <w:rsid w:val="008D1DBF"/>
    <w:rPr>
      <w:rFonts w:ascii="Times New Roman" w:hAnsi="Times New Roman"/>
      <w:sz w:val="24"/>
      <w:szCs w:val="24"/>
    </w:rPr>
  </w:style>
  <w:style w:type="paragraph" w:styleId="BodyText3">
    <w:name w:val="Body Text 3"/>
    <w:basedOn w:val="Normal"/>
    <w:link w:val="BodyText3Char"/>
    <w:uiPriority w:val="99"/>
    <w:semiHidden/>
    <w:unhideWhenUsed/>
    <w:rsid w:val="005C4011"/>
    <w:pPr>
      <w:spacing w:after="120"/>
    </w:pPr>
    <w:rPr>
      <w:sz w:val="16"/>
      <w:szCs w:val="16"/>
    </w:rPr>
  </w:style>
  <w:style w:type="character" w:customStyle="1" w:styleId="BodyText3Char">
    <w:name w:val="Body Text 3 Char"/>
    <w:basedOn w:val="DefaultParagraphFont"/>
    <w:link w:val="BodyText3"/>
    <w:uiPriority w:val="99"/>
    <w:semiHidden/>
    <w:rsid w:val="005C4011"/>
    <w:rPr>
      <w:rFonts w:ascii="Times New Roman" w:hAnsi="Times New Roman"/>
      <w:sz w:val="16"/>
      <w:szCs w:val="16"/>
    </w:rPr>
  </w:style>
  <w:style w:type="paragraph" w:styleId="Footer">
    <w:name w:val="footer"/>
    <w:basedOn w:val="Normal"/>
    <w:link w:val="FooterChar"/>
    <w:uiPriority w:val="99"/>
    <w:semiHidden/>
    <w:unhideWhenUsed/>
    <w:rsid w:val="005C4011"/>
    <w:pPr>
      <w:tabs>
        <w:tab w:val="center" w:pos="4680"/>
        <w:tab w:val="right" w:pos="9360"/>
      </w:tabs>
    </w:pPr>
  </w:style>
  <w:style w:type="character" w:customStyle="1" w:styleId="FooterChar">
    <w:name w:val="Footer Char"/>
    <w:basedOn w:val="DefaultParagraphFont"/>
    <w:link w:val="Footer"/>
    <w:uiPriority w:val="99"/>
    <w:semiHidden/>
    <w:rsid w:val="005C4011"/>
    <w:rPr>
      <w:rFonts w:ascii="Times New Roman" w:hAnsi="Times New Roman"/>
      <w:sz w:val="24"/>
      <w:szCs w:val="24"/>
    </w:rPr>
  </w:style>
  <w:style w:type="character" w:styleId="PageNumber">
    <w:name w:val="page number"/>
    <w:basedOn w:val="DefaultParagraphFont"/>
    <w:rsid w:val="005C4011"/>
  </w:style>
  <w:style w:type="paragraph" w:styleId="BalloonText">
    <w:name w:val="Balloon Text"/>
    <w:basedOn w:val="Normal"/>
    <w:link w:val="BalloonTextChar"/>
    <w:uiPriority w:val="99"/>
    <w:semiHidden/>
    <w:unhideWhenUsed/>
    <w:rsid w:val="00615496"/>
    <w:rPr>
      <w:rFonts w:ascii="Tahoma" w:hAnsi="Tahoma" w:cs="Tahoma"/>
      <w:sz w:val="16"/>
      <w:szCs w:val="16"/>
    </w:rPr>
  </w:style>
  <w:style w:type="character" w:customStyle="1" w:styleId="BalloonTextChar">
    <w:name w:val="Balloon Text Char"/>
    <w:basedOn w:val="DefaultParagraphFont"/>
    <w:link w:val="BalloonText"/>
    <w:uiPriority w:val="99"/>
    <w:semiHidden/>
    <w:rsid w:val="00615496"/>
    <w:rPr>
      <w:rFonts w:ascii="Tahoma" w:hAnsi="Tahoma" w:cs="Tahoma"/>
      <w:sz w:val="16"/>
      <w:szCs w:val="16"/>
    </w:rPr>
  </w:style>
  <w:style w:type="paragraph" w:styleId="Header">
    <w:name w:val="header"/>
    <w:basedOn w:val="Normal"/>
    <w:link w:val="HeaderChar"/>
    <w:uiPriority w:val="99"/>
    <w:unhideWhenUsed/>
    <w:rsid w:val="005E3E0A"/>
    <w:pPr>
      <w:tabs>
        <w:tab w:val="center" w:pos="4680"/>
        <w:tab w:val="right" w:pos="9360"/>
      </w:tabs>
    </w:pPr>
  </w:style>
  <w:style w:type="character" w:customStyle="1" w:styleId="HeaderChar">
    <w:name w:val="Header Char"/>
    <w:basedOn w:val="DefaultParagraphFont"/>
    <w:link w:val="Header"/>
    <w:uiPriority w:val="99"/>
    <w:rsid w:val="005E3E0A"/>
    <w:rPr>
      <w:rFonts w:ascii="Times New Roman" w:hAnsi="Times New Roman"/>
      <w:sz w:val="24"/>
      <w:szCs w:val="24"/>
    </w:rPr>
  </w:style>
  <w:style w:type="character" w:styleId="Hyperlink">
    <w:name w:val="Hyperlink"/>
    <w:basedOn w:val="DefaultParagraphFont"/>
    <w:uiPriority w:val="99"/>
    <w:unhideWhenUsed/>
    <w:rsid w:val="00F209E0"/>
    <w:rPr>
      <w:color w:val="0000FF" w:themeColor="hyperlink"/>
      <w:u w:val="single"/>
    </w:rPr>
  </w:style>
  <w:style w:type="character" w:styleId="CommentReference">
    <w:name w:val="annotation reference"/>
    <w:basedOn w:val="DefaultParagraphFont"/>
    <w:uiPriority w:val="99"/>
    <w:semiHidden/>
    <w:unhideWhenUsed/>
    <w:rsid w:val="00C2643C"/>
    <w:rPr>
      <w:sz w:val="16"/>
      <w:szCs w:val="16"/>
    </w:rPr>
  </w:style>
  <w:style w:type="paragraph" w:styleId="CommentText">
    <w:name w:val="annotation text"/>
    <w:basedOn w:val="Normal"/>
    <w:link w:val="CommentTextChar"/>
    <w:uiPriority w:val="99"/>
    <w:semiHidden/>
    <w:unhideWhenUsed/>
    <w:rsid w:val="00C2643C"/>
    <w:rPr>
      <w:sz w:val="20"/>
      <w:szCs w:val="20"/>
    </w:rPr>
  </w:style>
  <w:style w:type="character" w:customStyle="1" w:styleId="CommentTextChar">
    <w:name w:val="Comment Text Char"/>
    <w:basedOn w:val="DefaultParagraphFont"/>
    <w:link w:val="CommentText"/>
    <w:uiPriority w:val="99"/>
    <w:semiHidden/>
    <w:rsid w:val="00C2643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2643C"/>
    <w:rPr>
      <w:b/>
      <w:bCs/>
    </w:rPr>
  </w:style>
  <w:style w:type="character" w:customStyle="1" w:styleId="CommentSubjectChar">
    <w:name w:val="Comment Subject Char"/>
    <w:basedOn w:val="CommentTextChar"/>
    <w:link w:val="CommentSubject"/>
    <w:uiPriority w:val="99"/>
    <w:semiHidden/>
    <w:rsid w:val="00C2643C"/>
    <w:rPr>
      <w:rFonts w:ascii="Times New Roman" w:hAnsi="Times New Roman"/>
      <w:b/>
      <w:bCs/>
      <w:sz w:val="20"/>
      <w:szCs w:val="20"/>
    </w:rPr>
  </w:style>
  <w:style w:type="paragraph" w:styleId="Revision">
    <w:name w:val="Revision"/>
    <w:hidden/>
    <w:uiPriority w:val="99"/>
    <w:semiHidden/>
    <w:rsid w:val="00C2643C"/>
    <w:pPr>
      <w:spacing w:after="0" w:line="240" w:lineRule="auto"/>
    </w:pPr>
    <w:rPr>
      <w:rFonts w:ascii="Times New Roman" w:hAnsi="Times New Roman"/>
      <w:sz w:val="24"/>
      <w:szCs w:val="24"/>
    </w:rPr>
  </w:style>
  <w:style w:type="table" w:styleId="TableGrid">
    <w:name w:val="Table Grid"/>
    <w:basedOn w:val="TableNormal"/>
    <w:uiPriority w:val="59"/>
    <w:rsid w:val="00705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0241E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re.realtor.org/product/being-realtor/code-ethics" TargetMode="External"/><Relationship Id="rId18" Type="http://schemas.openxmlformats.org/officeDocument/2006/relationships/hyperlink" Target="http://www.realtor.org/code-of-ethics/brochure-before-you-file-an-ethics-complaint" TargetMode="External"/><Relationship Id="rId26" Type="http://schemas.openxmlformats.org/officeDocument/2006/relationships/hyperlink" Target="http://www.realtor.org/code-of-ethics-and-arbitration-manual/ethics/part-4-appendix-x-before-you-file-an-ethics-complaint" TargetMode="External"/><Relationship Id="rId39" Type="http://schemas.openxmlformats.org/officeDocument/2006/relationships/hyperlink" Target="http://www.realtor.org/code-of-ethics-and-arbitration-manual/ethics/form-e-2-notice-to-respondent" TargetMode="External"/><Relationship Id="rId3" Type="http://schemas.openxmlformats.org/officeDocument/2006/relationships/styles" Target="styles.xml"/><Relationship Id="rId21" Type="http://schemas.openxmlformats.org/officeDocument/2006/relationships/hyperlink" Target="http://www.realtor.org/code-of-ethics/procuring-cause-arbitration-worksheet" TargetMode="External"/><Relationship Id="rId34" Type="http://schemas.openxmlformats.org/officeDocument/2006/relationships/hyperlink" Target="http://www.realtor.org/code-of-ethics-and-arbitration-manual/ethics/part-2-section-13-power-to-take-disciplinary-action" TargetMode="External"/><Relationship Id="rId42" Type="http://schemas.openxmlformats.org/officeDocument/2006/relationships/hyperlink" Target="http://www.realtor.org/code-of-ethics-and-arbitration-manual/ethics/form-e-8-official-notice-of-hearing" TargetMode="External"/><Relationship Id="rId47" Type="http://schemas.openxmlformats.org/officeDocument/2006/relationships/hyperlink" Target="http://www.realtor.org/code-of-ethics-and-arbitration-manual/ethics/form-e-7-challenge-to-qualification-by-parties-to-ethics-proceeding" TargetMode="External"/><Relationship Id="rId50" Type="http://schemas.openxmlformats.org/officeDocument/2006/relationships/hyperlink" Target="http://www.realtor.org/code-of-ethics-and-arbitration-manual/ethics/form-e-12-action-of-the-board-of-director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realtor.org/code-of-ethics-and-arbitration-manual/arbitration/form-a-1-request-and-agreement-to-arbitrate" TargetMode="External"/><Relationship Id="rId25" Type="http://schemas.openxmlformats.org/officeDocument/2006/relationships/hyperlink" Target="http://www.realtor.org/code-of-ethics-and-arbitration-manual/ethics/form-e-1-ethics-complaint" TargetMode="External"/><Relationship Id="rId33" Type="http://schemas.openxmlformats.org/officeDocument/2006/relationships/hyperlink" Target="http://www.realtor.org/code-of-ethics-and-arbitration-manual/ethics/form-e-1-ethics-complaint" TargetMode="External"/><Relationship Id="rId38" Type="http://schemas.openxmlformats.org/officeDocument/2006/relationships/hyperlink" Target="http://www.realtor.org/sites/default/files/policies/2016/2016-NAR-Code-of-Ethics.pdf" TargetMode="External"/><Relationship Id="rId46" Type="http://schemas.openxmlformats.org/officeDocument/2006/relationships/hyperlink" Target="http://www.realtor.org/code-of-ethics-and-arbitration-manual/ethics/form-e-6-notice-of-right-to-challenge-tribunal-members" TargetMode="External"/><Relationship Id="rId2" Type="http://schemas.openxmlformats.org/officeDocument/2006/relationships/numbering" Target="numbering.xml"/><Relationship Id="rId16" Type="http://schemas.openxmlformats.org/officeDocument/2006/relationships/hyperlink" Target="http://www.realtor.org/code-of-ethics-and-arbitration-manual/ethics/form-e-1-ethics-complaint" TargetMode="External"/><Relationship Id="rId20" Type="http://schemas.openxmlformats.org/officeDocument/2006/relationships/hyperlink" Target="http://www.realtor.org/code-of-ethics-and-arbitration-manual/arbitration/appendix-ii-to-part-ten-arbitration-guidelines" TargetMode="External"/><Relationship Id="rId29" Type="http://schemas.openxmlformats.org/officeDocument/2006/relationships/hyperlink" Target="http://www.realtor.org/code-of-ethics-and-arbitration-manual/mediation/request-for-mediation" TargetMode="External"/><Relationship Id="rId41" Type="http://schemas.openxmlformats.org/officeDocument/2006/relationships/hyperlink" Target="http://www.realtor.org/code-of-ethics-and-arbitration-manual/ethics/form-e-7-challenge-to-qualification-by-parties-to-ethics-procee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realtor.org/sites/default/files/policies/2016/2016-NAR-Code-of-Ethics.pdf" TargetMode="External"/><Relationship Id="rId32" Type="http://schemas.openxmlformats.org/officeDocument/2006/relationships/hyperlink" Target="http://www.realtor.org/code-of-ethics/procuring-cause-arbitration-worksheet" TargetMode="External"/><Relationship Id="rId37" Type="http://schemas.openxmlformats.org/officeDocument/2006/relationships/hyperlink" Target="http://www.realtor.org/code-of-ethics-and-arbitration-manual/ethics/part-2-section-13-power-to-take-disciplinary-action" TargetMode="External"/><Relationship Id="rId40" Type="http://schemas.openxmlformats.org/officeDocument/2006/relationships/hyperlink" Target="http://www.realtor.org/code-of-ethics-and-arbitration-manual/ethics/form-e-6-notice-of-right-to-challenge-tribunal-members" TargetMode="External"/><Relationship Id="rId45" Type="http://schemas.openxmlformats.org/officeDocument/2006/relationships/hyperlink" Target="http://www.realtor.org/code-of-ethics-and-arbitration-manual/ethics/form-e-13-request-for-appeal" TargetMode="External"/><Relationship Id="rId5" Type="http://schemas.openxmlformats.org/officeDocument/2006/relationships/webSettings" Target="webSettings.xml"/><Relationship Id="rId15" Type="http://schemas.openxmlformats.org/officeDocument/2006/relationships/hyperlink" Target="http://www.realtor.org/sites/default/files/policies/2016/2016-NAR-Code-of-Ethics.pdf" TargetMode="External"/><Relationship Id="rId23" Type="http://schemas.openxmlformats.org/officeDocument/2006/relationships/hyperlink" Target="http://www.realtor.org/code-of-ethics/brochure-before-you-file-an-ethics-complaint" TargetMode="External"/><Relationship Id="rId28" Type="http://schemas.openxmlformats.org/officeDocument/2006/relationships/hyperlink" Target="http://www.realtor.org/sites/default/files/handouts-and-brochures/2013/brochure-mediation-for-brokers.pdf" TargetMode="External"/><Relationship Id="rId36" Type="http://schemas.openxmlformats.org/officeDocument/2006/relationships/hyperlink" Target="http://www.realtor.org/sites/default/files/policies/2016/2016-NAR-Code-of-Ethics.pdf" TargetMode="External"/><Relationship Id="rId49" Type="http://schemas.openxmlformats.org/officeDocument/2006/relationships/hyperlink" Target="http://www.realtor.org/code-of-ethics-and-arbitration-manual/ethics/part-5-chairperson-s-procedural-guide-conduct-of-an-appeal-hearing-ethics" TargetMode="External"/><Relationship Id="rId10" Type="http://schemas.openxmlformats.org/officeDocument/2006/relationships/footer" Target="footer1.xml"/><Relationship Id="rId19" Type="http://schemas.openxmlformats.org/officeDocument/2006/relationships/hyperlink" Target="http://www.realtor.org/sites/default/files/handouts-and-brochures/2013/brochure-mediation-for-brokers.pdf" TargetMode="External"/><Relationship Id="rId31" Type="http://schemas.openxmlformats.org/officeDocument/2006/relationships/hyperlink" Target="http://www.realtor.org/code-of-ethics-and-arbitration-manual/arbitration/appendix-ii-to-part-ten-arbitration-guidelines" TargetMode="External"/><Relationship Id="rId44" Type="http://schemas.openxmlformats.org/officeDocument/2006/relationships/hyperlink" Target="http://www.realtor.org/code-of-ethics-and-arbitration-manual/ethics/form-e-11-decision-of-ethics-hearing-pane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ealtor.org/code-of-ethics/brochure-before-you-file-an-ethics-complaint" TargetMode="External"/><Relationship Id="rId22" Type="http://schemas.openxmlformats.org/officeDocument/2006/relationships/hyperlink" Target="http://store.realtor.org/product/being-realtor/code-ethics" TargetMode="External"/><Relationship Id="rId27" Type="http://schemas.openxmlformats.org/officeDocument/2006/relationships/hyperlink" Target="http://store.realtor.org/product/being-realtor/code-ethics" TargetMode="External"/><Relationship Id="rId30" Type="http://schemas.openxmlformats.org/officeDocument/2006/relationships/hyperlink" Target="http://www.realtor.org/code-of-ethics-and-arbitration-manual/arbitration/form-a-1-request-and-agreement-to-arbitrate" TargetMode="External"/><Relationship Id="rId35" Type="http://schemas.openxmlformats.org/officeDocument/2006/relationships/hyperlink" Target="http://store.realtor.org/product/being-realtor/code-ethics" TargetMode="External"/><Relationship Id="rId43" Type="http://schemas.openxmlformats.org/officeDocument/2006/relationships/hyperlink" Target="http://www.realtor.org/code-of-ethics-and-arbitration-manual/ethics/form-e-9-outline-of-procedure-for-ethics-hearing" TargetMode="External"/><Relationship Id="rId48" Type="http://schemas.openxmlformats.org/officeDocument/2006/relationships/hyperlink" Target="http://www.realtor.org/code-of-ethics-and-arbitration-manual/ethics/form-e-14-official-notice-of-appeal-hearing" TargetMode="External"/><Relationship Id="rId8" Type="http://schemas.openxmlformats.org/officeDocument/2006/relationships/hyperlink" Target="http://www.realtor.org/policy/sample-letters-to-simplify-administration-of-ethics-complaints"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D95F-C561-4472-8AAB-565D8912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40</Pages>
  <Words>14613</Words>
  <Characters>83300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@domainou</Company>
  <LinksUpToDate>false</LinksUpToDate>
  <CharactersWithSpaces>97718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Weeya Baysah</dc:creator>
  <cp:lastModifiedBy>Bernice Barajas</cp:lastModifiedBy>
  <cp:revision>28</cp:revision>
  <cp:lastPrinted>2017-03-03T21:29:00Z</cp:lastPrinted>
  <dcterms:created xsi:type="dcterms:W3CDTF">2017-03-03T14:19:00Z</dcterms:created>
  <dcterms:modified xsi:type="dcterms:W3CDTF">2017-03-03T21:36:00Z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(Macintosh)</vt:lpwstr>
  </property>
</Properties>
</file>